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7C" w:rsidRDefault="0038243B" w:rsidP="00D0034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-95885</wp:posOffset>
            </wp:positionV>
            <wp:extent cx="549910" cy="680720"/>
            <wp:effectExtent l="19050" t="0" r="2540" b="0"/>
            <wp:wrapNone/>
            <wp:docPr id="2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243B" w:rsidRDefault="0038243B" w:rsidP="00D0034C">
      <w:pPr>
        <w:jc w:val="center"/>
        <w:rPr>
          <w:noProof/>
          <w:sz w:val="28"/>
          <w:szCs w:val="28"/>
        </w:rPr>
      </w:pPr>
    </w:p>
    <w:p w:rsidR="0038243B" w:rsidRPr="00D0034C" w:rsidRDefault="0038243B" w:rsidP="00D0034C">
      <w:pPr>
        <w:jc w:val="center"/>
        <w:rPr>
          <w:sz w:val="28"/>
          <w:szCs w:val="28"/>
        </w:rPr>
      </w:pPr>
    </w:p>
    <w:p w:rsidR="00E0037C" w:rsidRPr="00D0034C" w:rsidRDefault="0038243B" w:rsidP="00D00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E0037C" w:rsidRPr="00D0034C">
        <w:rPr>
          <w:b/>
          <w:sz w:val="28"/>
          <w:szCs w:val="28"/>
        </w:rPr>
        <w:t xml:space="preserve"> СЕЛЬСКОГО ПОСЕЛЕНИЯ</w:t>
      </w:r>
    </w:p>
    <w:p w:rsidR="00E0037C" w:rsidRPr="00D0034C" w:rsidRDefault="00E0037C" w:rsidP="00D0034C">
      <w:pPr>
        <w:jc w:val="center"/>
        <w:rPr>
          <w:b/>
          <w:sz w:val="28"/>
          <w:szCs w:val="28"/>
        </w:rPr>
      </w:pPr>
      <w:r w:rsidRPr="00D0034C">
        <w:rPr>
          <w:b/>
          <w:sz w:val="28"/>
          <w:szCs w:val="28"/>
        </w:rPr>
        <w:t>ЛАБИНСКИЙ РАЙОН</w:t>
      </w:r>
    </w:p>
    <w:p w:rsidR="00E0037C" w:rsidRPr="00D0034C" w:rsidRDefault="00E0037C" w:rsidP="00D0034C">
      <w:pPr>
        <w:jc w:val="center"/>
        <w:rPr>
          <w:b/>
          <w:sz w:val="32"/>
          <w:szCs w:val="32"/>
        </w:rPr>
      </w:pPr>
      <w:proofErr w:type="gramStart"/>
      <w:r w:rsidRPr="00D0034C">
        <w:rPr>
          <w:b/>
          <w:sz w:val="32"/>
          <w:szCs w:val="32"/>
        </w:rPr>
        <w:t>П</w:t>
      </w:r>
      <w:proofErr w:type="gramEnd"/>
      <w:r w:rsidRPr="00D0034C">
        <w:rPr>
          <w:b/>
          <w:sz w:val="32"/>
          <w:szCs w:val="32"/>
        </w:rPr>
        <w:t xml:space="preserve"> О С Т А Н О В Л Е Н И Е</w:t>
      </w:r>
    </w:p>
    <w:p w:rsidR="00E0037C" w:rsidRPr="00D0034C" w:rsidRDefault="00E0037C" w:rsidP="00D0034C">
      <w:pPr>
        <w:jc w:val="center"/>
        <w:rPr>
          <w:b/>
          <w:sz w:val="28"/>
          <w:szCs w:val="28"/>
        </w:rPr>
      </w:pPr>
    </w:p>
    <w:p w:rsidR="00E21298" w:rsidRPr="00687E37" w:rsidRDefault="00E21298" w:rsidP="00E21298">
      <w:pPr>
        <w:jc w:val="center"/>
        <w:rPr>
          <w:sz w:val="28"/>
          <w:szCs w:val="28"/>
          <w:u w:val="single"/>
        </w:rPr>
      </w:pPr>
      <w:r w:rsidRPr="00E21298">
        <w:rPr>
          <w:sz w:val="28"/>
          <w:szCs w:val="28"/>
        </w:rPr>
        <w:t xml:space="preserve">от </w:t>
      </w:r>
      <w:r w:rsidR="00687E37">
        <w:rPr>
          <w:sz w:val="28"/>
          <w:szCs w:val="28"/>
        </w:rPr>
        <w:t xml:space="preserve"> </w:t>
      </w:r>
      <w:r w:rsidR="002B2F1D">
        <w:rPr>
          <w:sz w:val="28"/>
          <w:szCs w:val="28"/>
          <w:u w:val="single"/>
        </w:rPr>
        <w:t>02.12.2025</w:t>
      </w:r>
      <w:r w:rsidRPr="00E21298">
        <w:rPr>
          <w:sz w:val="28"/>
          <w:szCs w:val="28"/>
        </w:rPr>
        <w:t xml:space="preserve">                                                                           </w:t>
      </w:r>
      <w:r w:rsidR="00687E37">
        <w:rPr>
          <w:sz w:val="28"/>
          <w:szCs w:val="28"/>
        </w:rPr>
        <w:t xml:space="preserve">       №  </w:t>
      </w:r>
      <w:r w:rsidR="002B2F1D">
        <w:rPr>
          <w:sz w:val="28"/>
          <w:szCs w:val="28"/>
          <w:u w:val="single"/>
        </w:rPr>
        <w:t>69</w:t>
      </w:r>
      <w:bookmarkStart w:id="0" w:name="_GoBack"/>
      <w:bookmarkEnd w:id="0"/>
    </w:p>
    <w:p w:rsidR="004A29B7" w:rsidRPr="004A29B7" w:rsidRDefault="0038243B" w:rsidP="004A29B7">
      <w:pPr>
        <w:jc w:val="center"/>
        <w:rPr>
          <w:sz w:val="28"/>
          <w:szCs w:val="28"/>
        </w:rPr>
      </w:pPr>
      <w:r>
        <w:rPr>
          <w:sz w:val="28"/>
          <w:szCs w:val="28"/>
        </w:rPr>
        <w:t>х. Харьковский</w:t>
      </w:r>
    </w:p>
    <w:p w:rsidR="00367D5F" w:rsidRPr="00D0034C" w:rsidRDefault="00367D5F" w:rsidP="00D0034C">
      <w:pPr>
        <w:jc w:val="both"/>
        <w:rPr>
          <w:sz w:val="28"/>
          <w:szCs w:val="28"/>
        </w:rPr>
      </w:pPr>
    </w:p>
    <w:p w:rsidR="00074FD6" w:rsidRDefault="00074FD6" w:rsidP="003741F3">
      <w:pPr>
        <w:tabs>
          <w:tab w:val="left" w:pos="1215"/>
        </w:tabs>
        <w:ind w:left="-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Харьковского сельского п</w:t>
      </w:r>
      <w:r w:rsidR="003741F3">
        <w:rPr>
          <w:b/>
          <w:sz w:val="28"/>
          <w:szCs w:val="28"/>
        </w:rPr>
        <w:t>оселения Лабинского района от 10 августа 2018 года № 73 «</w:t>
      </w:r>
      <w:r>
        <w:rPr>
          <w:b/>
          <w:sz w:val="28"/>
          <w:szCs w:val="28"/>
        </w:rPr>
        <w:t xml:space="preserve"> </w:t>
      </w:r>
      <w:r w:rsidR="003741F3" w:rsidRPr="00851530">
        <w:rPr>
          <w:b/>
          <w:sz w:val="28"/>
          <w:szCs w:val="28"/>
        </w:rPr>
        <w:t xml:space="preserve">О создании территориальной комиссии по профилактике правонарушений </w:t>
      </w:r>
      <w:r w:rsidR="003741F3">
        <w:rPr>
          <w:b/>
          <w:sz w:val="28"/>
          <w:szCs w:val="28"/>
        </w:rPr>
        <w:t xml:space="preserve"> </w:t>
      </w:r>
      <w:r w:rsidR="003741F3" w:rsidRPr="00851530">
        <w:rPr>
          <w:b/>
          <w:sz w:val="28"/>
          <w:szCs w:val="28"/>
        </w:rPr>
        <w:t xml:space="preserve">в </w:t>
      </w:r>
      <w:r w:rsidR="003741F3">
        <w:rPr>
          <w:b/>
          <w:sz w:val="28"/>
          <w:szCs w:val="28"/>
        </w:rPr>
        <w:t xml:space="preserve">Харьковском </w:t>
      </w:r>
      <w:r w:rsidR="003741F3" w:rsidRPr="00851530">
        <w:rPr>
          <w:b/>
          <w:sz w:val="28"/>
          <w:szCs w:val="28"/>
        </w:rPr>
        <w:t>сельс</w:t>
      </w:r>
      <w:r w:rsidR="003741F3">
        <w:rPr>
          <w:b/>
          <w:sz w:val="28"/>
          <w:szCs w:val="28"/>
        </w:rPr>
        <w:t>ком поселении Лабинского района»</w:t>
      </w:r>
      <w:r w:rsidR="003741F3">
        <w:rPr>
          <w:sz w:val="28"/>
          <w:szCs w:val="28"/>
        </w:rPr>
        <w:t xml:space="preserve"> </w:t>
      </w:r>
    </w:p>
    <w:p w:rsidR="00377882" w:rsidRDefault="00377882" w:rsidP="000279C1">
      <w:pPr>
        <w:jc w:val="both"/>
        <w:rPr>
          <w:sz w:val="28"/>
          <w:szCs w:val="28"/>
        </w:rPr>
      </w:pPr>
    </w:p>
    <w:p w:rsidR="00074FD6" w:rsidRPr="00BD2028" w:rsidRDefault="000279C1" w:rsidP="00377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4FD6" w:rsidRPr="00BD2028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изменениями в составе территориальной комиссии по профилактике правонарушений в Харьковском сельском поселении Лабинского района</w:t>
      </w:r>
      <w:r w:rsidR="00377882">
        <w:rPr>
          <w:sz w:val="28"/>
          <w:szCs w:val="28"/>
        </w:rPr>
        <w:t xml:space="preserve">, </w:t>
      </w:r>
      <w:proofErr w:type="gramStart"/>
      <w:r w:rsidR="00074FD6" w:rsidRPr="00BD2028">
        <w:rPr>
          <w:sz w:val="28"/>
          <w:szCs w:val="28"/>
        </w:rPr>
        <w:t>п</w:t>
      </w:r>
      <w:proofErr w:type="gramEnd"/>
      <w:r w:rsidR="00074FD6" w:rsidRPr="00BD2028">
        <w:rPr>
          <w:sz w:val="28"/>
          <w:szCs w:val="28"/>
        </w:rPr>
        <w:t xml:space="preserve"> о с т а н о в л я ю:</w:t>
      </w:r>
    </w:p>
    <w:p w:rsidR="00074FD6" w:rsidRPr="00BD2028" w:rsidRDefault="00074FD6" w:rsidP="00074FD6">
      <w:pPr>
        <w:ind w:firstLine="709"/>
        <w:jc w:val="both"/>
        <w:rPr>
          <w:sz w:val="28"/>
          <w:szCs w:val="28"/>
        </w:rPr>
      </w:pPr>
      <w:r w:rsidRPr="00BD202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Приложение к </w:t>
      </w:r>
      <w:r w:rsidRPr="009445C6">
        <w:rPr>
          <w:sz w:val="28"/>
          <w:szCs w:val="28"/>
        </w:rPr>
        <w:t>постановлени</w:t>
      </w:r>
      <w:r>
        <w:rPr>
          <w:sz w:val="28"/>
          <w:szCs w:val="28"/>
        </w:rPr>
        <w:t>ю администрации Харьковского</w:t>
      </w:r>
      <w:r w:rsidRPr="009445C6">
        <w:rPr>
          <w:sz w:val="28"/>
          <w:szCs w:val="28"/>
        </w:rPr>
        <w:t xml:space="preserve"> сельского поселения Лабинского района </w:t>
      </w:r>
      <w:r>
        <w:rPr>
          <w:sz w:val="28"/>
          <w:szCs w:val="28"/>
        </w:rPr>
        <w:t xml:space="preserve"> </w:t>
      </w:r>
      <w:r w:rsidR="003741F3">
        <w:rPr>
          <w:sz w:val="28"/>
          <w:szCs w:val="28"/>
        </w:rPr>
        <w:t>от 10 августа  2018 года № 73</w:t>
      </w:r>
      <w:r w:rsidRPr="007B3EE5">
        <w:rPr>
          <w:sz w:val="28"/>
          <w:szCs w:val="28"/>
        </w:rPr>
        <w:t xml:space="preserve"> «</w:t>
      </w:r>
      <w:r w:rsidR="003741F3" w:rsidRPr="003741F3">
        <w:rPr>
          <w:sz w:val="28"/>
          <w:szCs w:val="28"/>
        </w:rPr>
        <w:t>О создании территориальной комиссии по профилактике правонарушений  в Харьковском сельском поселении Лабинского района</w:t>
      </w:r>
      <w:r w:rsidRPr="007B3EE5">
        <w:rPr>
          <w:sz w:val="28"/>
          <w:szCs w:val="28"/>
        </w:rPr>
        <w:t>»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r>
        <w:rPr>
          <w:sz w:val="28"/>
          <w:szCs w:val="28"/>
          <w:lang w:eastAsia="ar-SA"/>
        </w:rPr>
        <w:t>(прилагается)</w:t>
      </w:r>
      <w:r w:rsidRPr="002500E4">
        <w:rPr>
          <w:color w:val="000000"/>
          <w:spacing w:val="-6"/>
          <w:sz w:val="28"/>
          <w:szCs w:val="28"/>
          <w:lang w:eastAsia="ar-SA"/>
        </w:rPr>
        <w:t>.</w:t>
      </w:r>
    </w:p>
    <w:p w:rsidR="00074FD6" w:rsidRDefault="003741F3" w:rsidP="00074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="00074FD6" w:rsidRPr="007F5268">
        <w:rPr>
          <w:sz w:val="28"/>
          <w:szCs w:val="28"/>
        </w:rPr>
        <w:t>пециалисту</w:t>
      </w:r>
      <w:r>
        <w:rPr>
          <w:sz w:val="28"/>
          <w:szCs w:val="28"/>
        </w:rPr>
        <w:t xml:space="preserve"> 1 категории </w:t>
      </w:r>
      <w:r w:rsidR="00074FD6" w:rsidRPr="007F5268">
        <w:rPr>
          <w:sz w:val="28"/>
          <w:szCs w:val="28"/>
        </w:rPr>
        <w:t xml:space="preserve"> администрации </w:t>
      </w:r>
      <w:r w:rsidR="00074FD6">
        <w:rPr>
          <w:sz w:val="28"/>
          <w:szCs w:val="28"/>
        </w:rPr>
        <w:t>Харьковского</w:t>
      </w:r>
      <w:r w:rsidR="00074FD6" w:rsidRPr="007F5268">
        <w:rPr>
          <w:sz w:val="28"/>
          <w:szCs w:val="28"/>
        </w:rPr>
        <w:t xml:space="preserve"> сельского пос</w:t>
      </w:r>
      <w:r w:rsidR="00074FD6">
        <w:rPr>
          <w:sz w:val="28"/>
          <w:szCs w:val="28"/>
        </w:rPr>
        <w:t>елен</w:t>
      </w:r>
      <w:r>
        <w:rPr>
          <w:sz w:val="28"/>
          <w:szCs w:val="28"/>
        </w:rPr>
        <w:t>ия Лабинского района (Стрельниковой</w:t>
      </w:r>
      <w:r w:rsidR="00074FD6" w:rsidRPr="007F5268">
        <w:rPr>
          <w:sz w:val="28"/>
          <w:szCs w:val="28"/>
        </w:rPr>
        <w:t xml:space="preserve">) обнародовать настоящее постановление и </w:t>
      </w:r>
      <w:proofErr w:type="gramStart"/>
      <w:r w:rsidR="00074FD6" w:rsidRPr="007F5268">
        <w:rPr>
          <w:sz w:val="28"/>
          <w:szCs w:val="28"/>
        </w:rPr>
        <w:t>разместить его</w:t>
      </w:r>
      <w:proofErr w:type="gramEnd"/>
      <w:r w:rsidR="00074FD6" w:rsidRPr="007F5268">
        <w:rPr>
          <w:sz w:val="28"/>
          <w:szCs w:val="28"/>
        </w:rPr>
        <w:t xml:space="preserve"> на официальном сайте администрации </w:t>
      </w:r>
      <w:r w:rsidR="00074FD6">
        <w:rPr>
          <w:sz w:val="28"/>
          <w:szCs w:val="28"/>
        </w:rPr>
        <w:t>Харьковского</w:t>
      </w:r>
      <w:r w:rsidR="00074FD6" w:rsidRPr="007F5268">
        <w:rPr>
          <w:sz w:val="28"/>
          <w:szCs w:val="28"/>
        </w:rPr>
        <w:t xml:space="preserve"> сельского поселения Лабинского района.</w:t>
      </w:r>
    </w:p>
    <w:p w:rsidR="00074FD6" w:rsidRDefault="00074FD6" w:rsidP="00074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6705B">
        <w:rPr>
          <w:sz w:val="28"/>
          <w:szCs w:val="28"/>
        </w:rPr>
        <w:t xml:space="preserve">. </w:t>
      </w:r>
      <w:proofErr w:type="gramStart"/>
      <w:r w:rsidRPr="00A6705B">
        <w:rPr>
          <w:sz w:val="28"/>
          <w:szCs w:val="28"/>
        </w:rPr>
        <w:t>Контроль за</w:t>
      </w:r>
      <w:proofErr w:type="gramEnd"/>
      <w:r w:rsidRPr="00A6705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74FD6" w:rsidRPr="00A6705B" w:rsidRDefault="00074FD6" w:rsidP="00074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6705B">
        <w:rPr>
          <w:sz w:val="28"/>
          <w:szCs w:val="28"/>
        </w:rPr>
        <w:t>. Постановление вступает в силу со дня его обнародования.</w:t>
      </w:r>
    </w:p>
    <w:p w:rsidR="00074FD6" w:rsidRPr="00A6705B" w:rsidRDefault="00074FD6" w:rsidP="00074FD6">
      <w:pPr>
        <w:jc w:val="both"/>
        <w:rPr>
          <w:sz w:val="28"/>
          <w:szCs w:val="28"/>
        </w:rPr>
      </w:pPr>
    </w:p>
    <w:p w:rsidR="000279C1" w:rsidRDefault="000279C1" w:rsidP="00074FD6">
      <w:pPr>
        <w:jc w:val="both"/>
        <w:rPr>
          <w:sz w:val="28"/>
          <w:szCs w:val="28"/>
        </w:rPr>
      </w:pPr>
    </w:p>
    <w:p w:rsidR="00074FD6" w:rsidRPr="00BD2028" w:rsidRDefault="003741F3" w:rsidP="00074FD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74FD6" w:rsidRPr="0097710C" w:rsidRDefault="003741F3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074FD6" w:rsidRPr="0097710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74FD6" w:rsidRPr="0097710C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710C">
        <w:rPr>
          <w:rFonts w:ascii="Times New Roman" w:hAnsi="Times New Roman" w:cs="Times New Roman"/>
          <w:sz w:val="28"/>
          <w:szCs w:val="28"/>
        </w:rPr>
        <w:t xml:space="preserve">Харьковского сельского  поселения </w:t>
      </w: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710C">
        <w:rPr>
          <w:rFonts w:ascii="Times New Roman" w:hAnsi="Times New Roman" w:cs="Times New Roman"/>
          <w:sz w:val="28"/>
          <w:szCs w:val="28"/>
        </w:rPr>
        <w:t>Лабинского района</w:t>
      </w:r>
      <w:r w:rsidRPr="0097710C">
        <w:rPr>
          <w:rFonts w:ascii="Times New Roman" w:hAnsi="Times New Roman" w:cs="Times New Roman"/>
          <w:sz w:val="28"/>
          <w:szCs w:val="28"/>
        </w:rPr>
        <w:tab/>
      </w:r>
      <w:r w:rsidRPr="0097710C">
        <w:rPr>
          <w:rFonts w:ascii="Times New Roman" w:hAnsi="Times New Roman" w:cs="Times New Roman"/>
          <w:sz w:val="28"/>
          <w:szCs w:val="28"/>
        </w:rPr>
        <w:tab/>
      </w:r>
      <w:r w:rsidRPr="0097710C">
        <w:rPr>
          <w:rFonts w:ascii="Times New Roman" w:hAnsi="Times New Roman" w:cs="Times New Roman"/>
          <w:sz w:val="28"/>
          <w:szCs w:val="28"/>
        </w:rPr>
        <w:tab/>
      </w:r>
      <w:r w:rsidRPr="0097710C">
        <w:rPr>
          <w:rFonts w:ascii="Times New Roman" w:hAnsi="Times New Roman" w:cs="Times New Roman"/>
          <w:sz w:val="28"/>
          <w:szCs w:val="28"/>
        </w:rPr>
        <w:tab/>
      </w:r>
      <w:r w:rsidRPr="0097710C">
        <w:rPr>
          <w:rFonts w:ascii="Times New Roman" w:hAnsi="Times New Roman" w:cs="Times New Roman"/>
          <w:sz w:val="28"/>
          <w:szCs w:val="28"/>
        </w:rPr>
        <w:tab/>
      </w:r>
      <w:r w:rsidRPr="009771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741F3">
        <w:rPr>
          <w:rFonts w:ascii="Times New Roman" w:hAnsi="Times New Roman" w:cs="Times New Roman"/>
          <w:sz w:val="28"/>
          <w:szCs w:val="28"/>
        </w:rPr>
        <w:t xml:space="preserve">   </w:t>
      </w:r>
      <w:r w:rsidR="00377882">
        <w:rPr>
          <w:rFonts w:ascii="Times New Roman" w:hAnsi="Times New Roman" w:cs="Times New Roman"/>
          <w:sz w:val="28"/>
          <w:szCs w:val="28"/>
        </w:rPr>
        <w:t xml:space="preserve">  </w:t>
      </w:r>
      <w:r w:rsidR="00374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FFD">
        <w:rPr>
          <w:rFonts w:ascii="Times New Roman" w:hAnsi="Times New Roman" w:cs="Times New Roman"/>
          <w:sz w:val="28"/>
          <w:szCs w:val="28"/>
        </w:rPr>
        <w:t>П.О. Евграфов</w:t>
      </w: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1298" w:rsidRDefault="00377882" w:rsidP="006D2911">
      <w:pPr>
        <w:jc w:val="both"/>
        <w:rPr>
          <w:sz w:val="28"/>
          <w:szCs w:val="28"/>
        </w:rPr>
        <w:sectPr w:rsidR="00E21298" w:rsidSect="00BB39E0">
          <w:headerReference w:type="even" r:id="rId9"/>
          <w:headerReference w:type="default" r:id="rId10"/>
          <w:pgSz w:w="11906" w:h="16838" w:code="9"/>
          <w:pgMar w:top="284" w:right="567" w:bottom="993" w:left="1701" w:header="0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</w:t>
      </w:r>
    </w:p>
    <w:p w:rsidR="00374CD8" w:rsidRPr="00FC3084" w:rsidRDefault="00377882" w:rsidP="0037788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ПРИЛОЖЕНИЕ</w:t>
      </w:r>
    </w:p>
    <w:p w:rsidR="00377882" w:rsidRDefault="00377882" w:rsidP="00074FD6">
      <w:pPr>
        <w:ind w:left="6521"/>
        <w:rPr>
          <w:sz w:val="28"/>
          <w:szCs w:val="28"/>
        </w:rPr>
      </w:pPr>
    </w:p>
    <w:p w:rsidR="00374CD8" w:rsidRPr="0054580F" w:rsidRDefault="00374CD8" w:rsidP="00074FD6">
      <w:pPr>
        <w:ind w:left="6521"/>
        <w:rPr>
          <w:sz w:val="28"/>
          <w:szCs w:val="28"/>
        </w:rPr>
      </w:pPr>
      <w:r w:rsidRPr="0054580F">
        <w:rPr>
          <w:sz w:val="28"/>
          <w:szCs w:val="28"/>
        </w:rPr>
        <w:t>УТВЕРЖДЕН</w:t>
      </w:r>
    </w:p>
    <w:p w:rsidR="00374CD8" w:rsidRPr="0054580F" w:rsidRDefault="00074FD6" w:rsidP="00074FD6"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374CD8" w:rsidRPr="0054580F">
        <w:rPr>
          <w:sz w:val="28"/>
          <w:szCs w:val="28"/>
        </w:rPr>
        <w:t xml:space="preserve">администрации </w:t>
      </w:r>
      <w:r w:rsidR="00374CD8">
        <w:rPr>
          <w:sz w:val="28"/>
          <w:szCs w:val="28"/>
        </w:rPr>
        <w:t>Харьковского</w:t>
      </w:r>
      <w:r w:rsidR="00374CD8" w:rsidRPr="0054580F">
        <w:rPr>
          <w:sz w:val="28"/>
          <w:szCs w:val="28"/>
        </w:rPr>
        <w:t xml:space="preserve"> сельского поселения Лабинского района</w:t>
      </w:r>
    </w:p>
    <w:p w:rsidR="00374CD8" w:rsidRPr="0054580F" w:rsidRDefault="00374CD8" w:rsidP="00074FD6">
      <w:pPr>
        <w:ind w:left="6521"/>
        <w:rPr>
          <w:sz w:val="28"/>
          <w:szCs w:val="28"/>
        </w:rPr>
      </w:pPr>
      <w:r w:rsidRPr="00530458">
        <w:rPr>
          <w:sz w:val="28"/>
          <w:szCs w:val="28"/>
          <w:u w:val="single"/>
        </w:rPr>
        <w:t xml:space="preserve">от </w:t>
      </w:r>
      <w:r w:rsidR="00F05FFD">
        <w:rPr>
          <w:sz w:val="28"/>
          <w:szCs w:val="28"/>
          <w:u w:val="single"/>
        </w:rPr>
        <w:t>02.12.2024</w:t>
      </w:r>
      <w:r>
        <w:rPr>
          <w:sz w:val="28"/>
          <w:szCs w:val="28"/>
        </w:rPr>
        <w:t xml:space="preserve">  </w:t>
      </w:r>
      <w:r w:rsidRPr="00530458">
        <w:rPr>
          <w:sz w:val="28"/>
          <w:szCs w:val="28"/>
          <w:u w:val="single"/>
        </w:rPr>
        <w:t xml:space="preserve">№ </w:t>
      </w:r>
      <w:r w:rsidR="00F05FFD">
        <w:rPr>
          <w:sz w:val="28"/>
          <w:szCs w:val="28"/>
          <w:u w:val="single"/>
        </w:rPr>
        <w:t>69</w:t>
      </w:r>
    </w:p>
    <w:p w:rsidR="00374CD8" w:rsidRPr="00DF6293" w:rsidRDefault="00374CD8" w:rsidP="00074FD6">
      <w:pPr>
        <w:autoSpaceDE w:val="0"/>
        <w:autoSpaceDN w:val="0"/>
        <w:adjustRightInd w:val="0"/>
        <w:ind w:left="6946"/>
        <w:rPr>
          <w:rFonts w:cs="Courier New"/>
          <w:sz w:val="28"/>
          <w:szCs w:val="28"/>
        </w:rPr>
      </w:pPr>
    </w:p>
    <w:p w:rsidR="00374CD8" w:rsidRDefault="00374CD8" w:rsidP="00074FD6">
      <w:pPr>
        <w:ind w:left="6946"/>
        <w:rPr>
          <w:sz w:val="28"/>
          <w:szCs w:val="28"/>
        </w:rPr>
      </w:pPr>
    </w:p>
    <w:p w:rsidR="0054580F" w:rsidRDefault="0054580F" w:rsidP="00074FD6">
      <w:pPr>
        <w:ind w:left="6521"/>
        <w:rPr>
          <w:sz w:val="28"/>
          <w:szCs w:val="28"/>
        </w:rPr>
      </w:pPr>
      <w:r w:rsidRPr="00AF4B71">
        <w:rPr>
          <w:sz w:val="28"/>
          <w:szCs w:val="28"/>
        </w:rPr>
        <w:t>ПРИЛОЖЕНИЕ</w:t>
      </w:r>
    </w:p>
    <w:p w:rsidR="0054580F" w:rsidRPr="00FC3084" w:rsidRDefault="0054580F" w:rsidP="00074FD6">
      <w:pPr>
        <w:ind w:left="6946"/>
        <w:rPr>
          <w:sz w:val="28"/>
          <w:szCs w:val="28"/>
        </w:rPr>
      </w:pPr>
    </w:p>
    <w:p w:rsidR="0054580F" w:rsidRPr="0054580F" w:rsidRDefault="0054580F" w:rsidP="00074FD6">
      <w:pPr>
        <w:ind w:left="6521"/>
        <w:rPr>
          <w:sz w:val="28"/>
          <w:szCs w:val="28"/>
        </w:rPr>
      </w:pPr>
      <w:r w:rsidRPr="0054580F">
        <w:rPr>
          <w:sz w:val="28"/>
          <w:szCs w:val="28"/>
        </w:rPr>
        <w:t>УТВЕРЖДЕН</w:t>
      </w:r>
    </w:p>
    <w:p w:rsidR="0054580F" w:rsidRPr="0054580F" w:rsidRDefault="0054580F" w:rsidP="00074FD6">
      <w:pPr>
        <w:ind w:left="6521"/>
        <w:rPr>
          <w:sz w:val="28"/>
          <w:szCs w:val="28"/>
        </w:rPr>
      </w:pPr>
      <w:r w:rsidRPr="0054580F">
        <w:rPr>
          <w:sz w:val="28"/>
          <w:szCs w:val="28"/>
        </w:rPr>
        <w:t xml:space="preserve">постановлением администрации </w:t>
      </w:r>
      <w:r w:rsidR="00B82FCF">
        <w:rPr>
          <w:sz w:val="28"/>
          <w:szCs w:val="28"/>
        </w:rPr>
        <w:t>Харьковского</w:t>
      </w:r>
      <w:r w:rsidRPr="0054580F">
        <w:rPr>
          <w:sz w:val="28"/>
          <w:szCs w:val="28"/>
        </w:rPr>
        <w:t xml:space="preserve"> сельского поселения Лабинского района</w:t>
      </w:r>
    </w:p>
    <w:p w:rsidR="0054580F" w:rsidRPr="0054580F" w:rsidRDefault="0054580F" w:rsidP="00726340">
      <w:pPr>
        <w:ind w:left="7371" w:hanging="850"/>
        <w:rPr>
          <w:sz w:val="28"/>
          <w:szCs w:val="28"/>
        </w:rPr>
      </w:pPr>
      <w:r w:rsidRPr="00530458">
        <w:rPr>
          <w:sz w:val="28"/>
          <w:szCs w:val="28"/>
          <w:u w:val="single"/>
        </w:rPr>
        <w:t xml:space="preserve">от </w:t>
      </w:r>
      <w:r w:rsidR="00687E37">
        <w:rPr>
          <w:sz w:val="28"/>
          <w:szCs w:val="28"/>
          <w:u w:val="single"/>
        </w:rPr>
        <w:t xml:space="preserve">10.08.2018 </w:t>
      </w:r>
      <w:r w:rsidR="00530458">
        <w:rPr>
          <w:sz w:val="28"/>
          <w:szCs w:val="28"/>
        </w:rPr>
        <w:t xml:space="preserve"> </w:t>
      </w:r>
      <w:r w:rsidR="00E21298" w:rsidRPr="00530458">
        <w:rPr>
          <w:sz w:val="28"/>
          <w:szCs w:val="28"/>
          <w:u w:val="single"/>
        </w:rPr>
        <w:t>№</w:t>
      </w:r>
      <w:r w:rsidR="00687E37">
        <w:rPr>
          <w:sz w:val="28"/>
          <w:szCs w:val="28"/>
          <w:u w:val="single"/>
        </w:rPr>
        <w:t>73</w:t>
      </w:r>
    </w:p>
    <w:p w:rsidR="0054580F" w:rsidRPr="00DF6293" w:rsidRDefault="0054580F" w:rsidP="00074FD6">
      <w:pPr>
        <w:autoSpaceDE w:val="0"/>
        <w:autoSpaceDN w:val="0"/>
        <w:adjustRightInd w:val="0"/>
        <w:ind w:left="6946"/>
        <w:rPr>
          <w:rFonts w:cs="Courier New"/>
          <w:sz w:val="28"/>
          <w:szCs w:val="28"/>
        </w:rPr>
      </w:pPr>
    </w:p>
    <w:p w:rsidR="006D2911" w:rsidRPr="00074FD6" w:rsidRDefault="006D2911" w:rsidP="004C6A12">
      <w:pPr>
        <w:rPr>
          <w:sz w:val="28"/>
          <w:szCs w:val="28"/>
        </w:rPr>
      </w:pPr>
    </w:p>
    <w:p w:rsidR="000279C1" w:rsidRPr="00851530" w:rsidRDefault="000279C1" w:rsidP="000279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51530">
        <w:rPr>
          <w:sz w:val="28"/>
          <w:szCs w:val="28"/>
        </w:rPr>
        <w:t>С  О С Т А В</w:t>
      </w:r>
    </w:p>
    <w:p w:rsidR="000279C1" w:rsidRPr="00851530" w:rsidRDefault="000279C1" w:rsidP="000279C1">
      <w:pPr>
        <w:jc w:val="center"/>
        <w:rPr>
          <w:sz w:val="28"/>
          <w:szCs w:val="28"/>
        </w:rPr>
      </w:pPr>
    </w:p>
    <w:p w:rsidR="000279C1" w:rsidRDefault="000279C1" w:rsidP="000279C1">
      <w:pPr>
        <w:jc w:val="center"/>
        <w:rPr>
          <w:sz w:val="28"/>
          <w:szCs w:val="28"/>
        </w:rPr>
      </w:pPr>
      <w:r w:rsidRPr="00851530">
        <w:rPr>
          <w:sz w:val="28"/>
          <w:szCs w:val="28"/>
        </w:rPr>
        <w:t xml:space="preserve"> </w:t>
      </w:r>
      <w:r w:rsidRPr="009105F5">
        <w:rPr>
          <w:sz w:val="28"/>
          <w:szCs w:val="28"/>
        </w:rPr>
        <w:t>территориальной комиссии по профилактике правонарушений</w:t>
      </w:r>
      <w:r w:rsidRPr="00851530">
        <w:rPr>
          <w:sz w:val="28"/>
          <w:szCs w:val="28"/>
        </w:rPr>
        <w:t xml:space="preserve"> </w:t>
      </w:r>
    </w:p>
    <w:p w:rsidR="000279C1" w:rsidRPr="00851530" w:rsidRDefault="000279C1" w:rsidP="000279C1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Pr="00851530">
        <w:rPr>
          <w:sz w:val="28"/>
          <w:szCs w:val="28"/>
        </w:rPr>
        <w:t xml:space="preserve">  сельского поселения</w:t>
      </w:r>
    </w:p>
    <w:p w:rsidR="000279C1" w:rsidRPr="00851530" w:rsidRDefault="000279C1" w:rsidP="000279C1">
      <w:pPr>
        <w:jc w:val="center"/>
        <w:rPr>
          <w:sz w:val="28"/>
          <w:szCs w:val="28"/>
        </w:rPr>
      </w:pPr>
      <w:r w:rsidRPr="00851530">
        <w:rPr>
          <w:sz w:val="28"/>
          <w:szCs w:val="28"/>
        </w:rPr>
        <w:t>Лабинского района</w:t>
      </w:r>
    </w:p>
    <w:tbl>
      <w:tblPr>
        <w:tblStyle w:val="aff3"/>
        <w:tblW w:w="10172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353"/>
      </w:tblGrid>
      <w:tr w:rsidR="00505D36" w:rsidTr="00505D36">
        <w:tc>
          <w:tcPr>
            <w:tcW w:w="4819" w:type="dxa"/>
          </w:tcPr>
          <w:p w:rsidR="00505D36" w:rsidRDefault="00F05FFD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Евграфов Павел Олегович</w:t>
            </w:r>
            <w:r w:rsidR="00505D36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5353" w:type="dxa"/>
          </w:tcPr>
          <w:p w:rsidR="00505D36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51530"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главы</w:t>
            </w:r>
            <w:r w:rsidRPr="0085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администрации</w:t>
            </w:r>
          </w:p>
          <w:p w:rsidR="00505D36" w:rsidRPr="00851530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  <w:r w:rsidRPr="00851530">
              <w:rPr>
                <w:sz w:val="28"/>
                <w:szCs w:val="28"/>
              </w:rPr>
              <w:t>;</w:t>
            </w:r>
          </w:p>
          <w:p w:rsidR="00505D36" w:rsidRDefault="00505D36" w:rsidP="000279C1">
            <w:pPr>
              <w:rPr>
                <w:sz w:val="28"/>
                <w:szCs w:val="28"/>
              </w:rPr>
            </w:pPr>
          </w:p>
        </w:tc>
      </w:tr>
      <w:tr w:rsidR="00505D36" w:rsidTr="00505D36">
        <w:tc>
          <w:tcPr>
            <w:tcW w:w="4819" w:type="dxa"/>
          </w:tcPr>
          <w:p w:rsidR="00505D36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</w:t>
            </w:r>
          </w:p>
          <w:p w:rsidR="00505D36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Станиславовна                  </w:t>
            </w:r>
          </w:p>
        </w:tc>
        <w:tc>
          <w:tcPr>
            <w:tcW w:w="5353" w:type="dxa"/>
          </w:tcPr>
          <w:p w:rsidR="00505D36" w:rsidRPr="00851530" w:rsidRDefault="00505D36" w:rsidP="00505D36">
            <w:pPr>
              <w:rPr>
                <w:sz w:val="28"/>
                <w:szCs w:val="28"/>
              </w:rPr>
            </w:pPr>
            <w:r w:rsidRPr="00851530">
              <w:rPr>
                <w:sz w:val="28"/>
                <w:szCs w:val="28"/>
              </w:rPr>
              <w:t xml:space="preserve">-  специалист </w:t>
            </w:r>
            <w:r>
              <w:rPr>
                <w:sz w:val="28"/>
                <w:szCs w:val="28"/>
              </w:rPr>
              <w:t xml:space="preserve"> 1 категории </w:t>
            </w:r>
            <w:r w:rsidRPr="00851530">
              <w:rPr>
                <w:sz w:val="28"/>
                <w:szCs w:val="28"/>
              </w:rPr>
              <w:t>администрации</w:t>
            </w:r>
          </w:p>
          <w:p w:rsidR="00505D36" w:rsidRPr="00851530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секретарь комиссии</w:t>
            </w:r>
            <w:r w:rsidRPr="00851530">
              <w:rPr>
                <w:sz w:val="28"/>
                <w:szCs w:val="28"/>
              </w:rPr>
              <w:t>.</w:t>
            </w:r>
          </w:p>
          <w:p w:rsidR="00505D36" w:rsidRDefault="00505D36" w:rsidP="000279C1">
            <w:pPr>
              <w:rPr>
                <w:sz w:val="28"/>
                <w:szCs w:val="28"/>
              </w:rPr>
            </w:pPr>
          </w:p>
        </w:tc>
      </w:tr>
      <w:tr w:rsidR="00505D36" w:rsidTr="00505D36">
        <w:tc>
          <w:tcPr>
            <w:tcW w:w="10172" w:type="dxa"/>
            <w:gridSpan w:val="2"/>
          </w:tcPr>
          <w:p w:rsidR="00505D36" w:rsidRDefault="00505D36" w:rsidP="00505D36">
            <w:pPr>
              <w:ind w:left="34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члены территориальной комиссии</w:t>
            </w:r>
            <w:r>
              <w:rPr>
                <w:sz w:val="28"/>
                <w:szCs w:val="28"/>
              </w:rPr>
              <w:tab/>
            </w:r>
          </w:p>
          <w:p w:rsidR="00505D36" w:rsidRPr="00851530" w:rsidRDefault="00505D36" w:rsidP="00505D36">
            <w:pPr>
              <w:ind w:left="34" w:firstLine="141"/>
              <w:rPr>
                <w:sz w:val="28"/>
                <w:szCs w:val="28"/>
              </w:rPr>
            </w:pPr>
          </w:p>
        </w:tc>
      </w:tr>
      <w:tr w:rsidR="00505D36" w:rsidTr="00505D36">
        <w:tc>
          <w:tcPr>
            <w:tcW w:w="4819" w:type="dxa"/>
          </w:tcPr>
          <w:p w:rsidR="00505D36" w:rsidRDefault="00F05FFD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Лихобабенко  Сергей Викторович</w:t>
            </w:r>
          </w:p>
          <w:p w:rsidR="00505D36" w:rsidRDefault="00505D36" w:rsidP="00505D36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</w:tcPr>
          <w:p w:rsidR="00505D36" w:rsidRDefault="00505D36" w:rsidP="00027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51530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МОБУ О</w:t>
            </w:r>
            <w:r w:rsidRPr="00851530">
              <w:rPr>
                <w:sz w:val="28"/>
                <w:szCs w:val="28"/>
              </w:rPr>
              <w:t xml:space="preserve">ОШ № </w:t>
            </w:r>
            <w:r>
              <w:rPr>
                <w:sz w:val="28"/>
                <w:szCs w:val="28"/>
              </w:rPr>
              <w:t>31</w:t>
            </w:r>
          </w:p>
        </w:tc>
      </w:tr>
      <w:tr w:rsidR="00505D36" w:rsidTr="00505D36">
        <w:tc>
          <w:tcPr>
            <w:tcW w:w="4819" w:type="dxa"/>
          </w:tcPr>
          <w:p w:rsidR="00505D36" w:rsidRDefault="00F05FFD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Литвиненко</w:t>
            </w:r>
            <w:r w:rsidR="00505D36">
              <w:rPr>
                <w:sz w:val="28"/>
                <w:szCs w:val="28"/>
              </w:rPr>
              <w:t xml:space="preserve">   </w:t>
            </w:r>
          </w:p>
          <w:p w:rsidR="00505D36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Ивановна                                       </w:t>
            </w:r>
          </w:p>
        </w:tc>
        <w:tc>
          <w:tcPr>
            <w:tcW w:w="5353" w:type="dxa"/>
          </w:tcPr>
          <w:p w:rsidR="00505D36" w:rsidRDefault="00505D36" w:rsidP="00505D36">
            <w:pPr>
              <w:rPr>
                <w:sz w:val="28"/>
                <w:szCs w:val="28"/>
              </w:rPr>
            </w:pPr>
            <w:r w:rsidRPr="00851530">
              <w:rPr>
                <w:sz w:val="28"/>
                <w:szCs w:val="28"/>
              </w:rPr>
              <w:t>- председатель ТОС</w:t>
            </w:r>
            <w:r>
              <w:rPr>
                <w:sz w:val="28"/>
                <w:szCs w:val="28"/>
              </w:rPr>
              <w:t xml:space="preserve">, депутат Совета </w:t>
            </w:r>
          </w:p>
          <w:p w:rsidR="00505D36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Харьковского сельского поселения</w:t>
            </w:r>
          </w:p>
          <w:p w:rsidR="00505D36" w:rsidRDefault="00505D36" w:rsidP="000279C1">
            <w:pPr>
              <w:rPr>
                <w:sz w:val="28"/>
                <w:szCs w:val="28"/>
              </w:rPr>
            </w:pPr>
          </w:p>
        </w:tc>
      </w:tr>
      <w:tr w:rsidR="00505D36" w:rsidTr="00505D36">
        <w:tc>
          <w:tcPr>
            <w:tcW w:w="4819" w:type="dxa"/>
          </w:tcPr>
          <w:p w:rsidR="00505D36" w:rsidRDefault="00F05FFD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Мурванидзе</w:t>
            </w:r>
            <w:proofErr w:type="spellEnd"/>
            <w:r>
              <w:rPr>
                <w:sz w:val="28"/>
                <w:szCs w:val="28"/>
              </w:rPr>
              <w:t xml:space="preserve"> Георгий  Алексеевич</w:t>
            </w:r>
            <w:r w:rsidR="00505D36">
              <w:rPr>
                <w:sz w:val="28"/>
                <w:szCs w:val="28"/>
              </w:rPr>
              <w:t xml:space="preserve">                      </w:t>
            </w:r>
          </w:p>
          <w:p w:rsidR="00505D36" w:rsidRDefault="00505D36" w:rsidP="00505D36">
            <w:pPr>
              <w:ind w:left="34" w:firstLine="141"/>
              <w:rPr>
                <w:sz w:val="28"/>
                <w:szCs w:val="28"/>
              </w:rPr>
            </w:pPr>
          </w:p>
        </w:tc>
        <w:tc>
          <w:tcPr>
            <w:tcW w:w="5353" w:type="dxa"/>
          </w:tcPr>
          <w:p w:rsidR="00505D36" w:rsidRDefault="00505D36" w:rsidP="00505D36">
            <w:pPr>
              <w:rPr>
                <w:sz w:val="28"/>
                <w:szCs w:val="28"/>
              </w:rPr>
            </w:pPr>
            <w:r w:rsidRPr="00851530">
              <w:rPr>
                <w:sz w:val="28"/>
                <w:szCs w:val="28"/>
              </w:rPr>
              <w:t>- участковый</w:t>
            </w:r>
            <w:r>
              <w:rPr>
                <w:sz w:val="28"/>
                <w:szCs w:val="28"/>
              </w:rPr>
              <w:t xml:space="preserve">     уполномоченный</w:t>
            </w:r>
          </w:p>
          <w:p w:rsidR="00505D36" w:rsidRPr="00851530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51530">
              <w:rPr>
                <w:sz w:val="28"/>
                <w:szCs w:val="28"/>
              </w:rPr>
              <w:t>(по согласованию);</w:t>
            </w:r>
          </w:p>
          <w:p w:rsidR="00505D36" w:rsidRDefault="00505D36" w:rsidP="000279C1">
            <w:pPr>
              <w:rPr>
                <w:sz w:val="28"/>
                <w:szCs w:val="28"/>
              </w:rPr>
            </w:pPr>
          </w:p>
        </w:tc>
      </w:tr>
      <w:tr w:rsidR="00505D36" w:rsidTr="00505D36">
        <w:tc>
          <w:tcPr>
            <w:tcW w:w="4819" w:type="dxa"/>
          </w:tcPr>
          <w:p w:rsidR="00505D36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Иваненко </w:t>
            </w:r>
          </w:p>
          <w:p w:rsidR="00505D36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5353" w:type="dxa"/>
          </w:tcPr>
          <w:p w:rsidR="00505D36" w:rsidRDefault="00505D36" w:rsidP="00505D36">
            <w:pPr>
              <w:tabs>
                <w:tab w:val="left" w:pos="3240"/>
              </w:tabs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51530">
              <w:rPr>
                <w:sz w:val="28"/>
                <w:szCs w:val="28"/>
              </w:rPr>
              <w:t xml:space="preserve">- депутат </w:t>
            </w:r>
            <w:r>
              <w:rPr>
                <w:sz w:val="28"/>
                <w:szCs w:val="28"/>
              </w:rPr>
              <w:t xml:space="preserve">Харьковского </w:t>
            </w:r>
            <w:r w:rsidRPr="00851530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</w:t>
            </w:r>
            <w:r w:rsidRPr="00851530">
              <w:rPr>
                <w:sz w:val="28"/>
                <w:szCs w:val="28"/>
              </w:rPr>
              <w:t xml:space="preserve">поселения. </w:t>
            </w:r>
            <w:r>
              <w:rPr>
                <w:sz w:val="28"/>
                <w:szCs w:val="28"/>
              </w:rPr>
              <w:t xml:space="preserve">  </w:t>
            </w:r>
          </w:p>
          <w:p w:rsidR="00505D36" w:rsidRDefault="00505D36" w:rsidP="000279C1">
            <w:pPr>
              <w:rPr>
                <w:sz w:val="28"/>
                <w:szCs w:val="28"/>
              </w:rPr>
            </w:pPr>
          </w:p>
        </w:tc>
      </w:tr>
    </w:tbl>
    <w:p w:rsidR="004C6A12" w:rsidRDefault="004C6A12" w:rsidP="004C6A12">
      <w:pPr>
        <w:rPr>
          <w:sz w:val="28"/>
          <w:szCs w:val="28"/>
        </w:rPr>
      </w:pPr>
    </w:p>
    <w:p w:rsidR="004C6A12" w:rsidRDefault="004C6A12" w:rsidP="004C6A12">
      <w:pPr>
        <w:rPr>
          <w:sz w:val="28"/>
          <w:szCs w:val="28"/>
        </w:rPr>
      </w:pPr>
    </w:p>
    <w:p w:rsidR="000279C1" w:rsidRPr="00851530" w:rsidRDefault="004C6A12" w:rsidP="004C6A1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279C1">
        <w:rPr>
          <w:sz w:val="28"/>
          <w:szCs w:val="28"/>
        </w:rPr>
        <w:t>С</w:t>
      </w:r>
      <w:r w:rsidR="000279C1" w:rsidRPr="00851530">
        <w:rPr>
          <w:sz w:val="28"/>
          <w:szCs w:val="28"/>
        </w:rPr>
        <w:t xml:space="preserve">пециалист     </w:t>
      </w:r>
      <w:r w:rsidR="000279C1">
        <w:rPr>
          <w:sz w:val="28"/>
          <w:szCs w:val="28"/>
        </w:rPr>
        <w:t>1 категории</w:t>
      </w:r>
      <w:r w:rsidR="000279C1" w:rsidRPr="00851530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</w:t>
      </w:r>
      <w:r w:rsidR="006A2565">
        <w:rPr>
          <w:sz w:val="28"/>
          <w:szCs w:val="28"/>
        </w:rPr>
        <w:t xml:space="preserve">  </w:t>
      </w:r>
      <w:r w:rsidR="000279C1">
        <w:rPr>
          <w:sz w:val="28"/>
          <w:szCs w:val="28"/>
        </w:rPr>
        <w:t xml:space="preserve">  Ю.С. Стрельникова</w:t>
      </w:r>
    </w:p>
    <w:p w:rsidR="006D2911" w:rsidRDefault="006D2911" w:rsidP="00074FD6">
      <w:pPr>
        <w:ind w:left="284"/>
        <w:rPr>
          <w:sz w:val="28"/>
          <w:szCs w:val="28"/>
        </w:rPr>
      </w:pPr>
    </w:p>
    <w:p w:rsidR="00074FD6" w:rsidRDefault="00074FD6" w:rsidP="00074FD6">
      <w:pPr>
        <w:ind w:left="284"/>
        <w:rPr>
          <w:sz w:val="28"/>
          <w:szCs w:val="28"/>
        </w:rPr>
      </w:pPr>
    </w:p>
    <w:p w:rsidR="00074FD6" w:rsidRPr="00074FD6" w:rsidRDefault="00074FD6" w:rsidP="00074FD6">
      <w:pPr>
        <w:ind w:left="284"/>
        <w:rPr>
          <w:sz w:val="28"/>
          <w:szCs w:val="28"/>
        </w:rPr>
      </w:pPr>
    </w:p>
    <w:p w:rsidR="005D5975" w:rsidRPr="00D0034C" w:rsidRDefault="005D5975" w:rsidP="000279C1">
      <w:pPr>
        <w:ind w:left="993"/>
        <w:rPr>
          <w:sz w:val="28"/>
          <w:szCs w:val="28"/>
        </w:rPr>
      </w:pPr>
    </w:p>
    <w:sectPr w:rsidR="005D5975" w:rsidRPr="00D0034C" w:rsidSect="00074FD6">
      <w:pgSz w:w="11906" w:h="16838" w:code="9"/>
      <w:pgMar w:top="992" w:right="992" w:bottom="284" w:left="42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A4D" w:rsidRDefault="00F83A4D" w:rsidP="00C546F5">
      <w:r>
        <w:separator/>
      </w:r>
    </w:p>
  </w:endnote>
  <w:endnote w:type="continuationSeparator" w:id="0">
    <w:p w:rsidR="00F83A4D" w:rsidRDefault="00F83A4D" w:rsidP="00C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A4D" w:rsidRDefault="00F83A4D" w:rsidP="00C546F5">
      <w:r>
        <w:separator/>
      </w:r>
    </w:p>
  </w:footnote>
  <w:footnote w:type="continuationSeparator" w:id="0">
    <w:p w:rsidR="00F83A4D" w:rsidRDefault="00F83A4D" w:rsidP="00C5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A" w:rsidRDefault="00BB1A47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372" w:rsidRPr="00856372" w:rsidRDefault="00856372" w:rsidP="00120579">
    <w:pPr>
      <w:pStyle w:val="af5"/>
      <w:jc w:val="center"/>
      <w:rPr>
        <w:sz w:val="28"/>
        <w:szCs w:val="28"/>
      </w:rPr>
    </w:pPr>
  </w:p>
  <w:p w:rsidR="00D96B9A" w:rsidRPr="00856372" w:rsidRDefault="00BB1A47" w:rsidP="00120579">
    <w:pPr>
      <w:pStyle w:val="af5"/>
      <w:jc w:val="center"/>
      <w:rPr>
        <w:noProof/>
        <w:sz w:val="28"/>
        <w:szCs w:val="28"/>
        <w:lang w:val="en-US"/>
      </w:rPr>
    </w:pPr>
    <w:r w:rsidRPr="00856372">
      <w:rPr>
        <w:sz w:val="28"/>
        <w:szCs w:val="28"/>
      </w:rPr>
      <w:fldChar w:fldCharType="begin"/>
    </w:r>
    <w:r w:rsidR="00D96B9A" w:rsidRPr="00856372">
      <w:rPr>
        <w:sz w:val="28"/>
        <w:szCs w:val="28"/>
      </w:rPr>
      <w:instrText xml:space="preserve"> PAGE   \* MERGEFORMAT </w:instrText>
    </w:r>
    <w:r w:rsidRPr="00856372">
      <w:rPr>
        <w:sz w:val="28"/>
        <w:szCs w:val="28"/>
      </w:rPr>
      <w:fldChar w:fldCharType="separate"/>
    </w:r>
    <w:r w:rsidR="002B2F1D">
      <w:rPr>
        <w:noProof/>
        <w:sz w:val="28"/>
        <w:szCs w:val="28"/>
      </w:rPr>
      <w:t>3</w:t>
    </w:r>
    <w:r w:rsidRPr="00856372">
      <w:rPr>
        <w:noProof/>
        <w:sz w:val="28"/>
        <w:szCs w:val="28"/>
      </w:rPr>
      <w:fldChar w:fldCharType="end"/>
    </w:r>
  </w:p>
  <w:p w:rsidR="00D96B9A" w:rsidRPr="00856372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0FD759F5"/>
    <w:multiLevelType w:val="hybridMultilevel"/>
    <w:tmpl w:val="1BAC12FA"/>
    <w:lvl w:ilvl="0" w:tplc="50262B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1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2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579"/>
    <w:rsid w:val="00001AC4"/>
    <w:rsid w:val="000034CC"/>
    <w:rsid w:val="000108C9"/>
    <w:rsid w:val="000121D7"/>
    <w:rsid w:val="00016375"/>
    <w:rsid w:val="0001671D"/>
    <w:rsid w:val="00017A1E"/>
    <w:rsid w:val="00023CB6"/>
    <w:rsid w:val="00026AC9"/>
    <w:rsid w:val="000279C1"/>
    <w:rsid w:val="00037CEA"/>
    <w:rsid w:val="00045380"/>
    <w:rsid w:val="0005234D"/>
    <w:rsid w:val="00052FA3"/>
    <w:rsid w:val="00055EB6"/>
    <w:rsid w:val="00062371"/>
    <w:rsid w:val="00071067"/>
    <w:rsid w:val="0007226D"/>
    <w:rsid w:val="00072D2F"/>
    <w:rsid w:val="00074DDE"/>
    <w:rsid w:val="00074FD6"/>
    <w:rsid w:val="000766BE"/>
    <w:rsid w:val="000847BE"/>
    <w:rsid w:val="00093304"/>
    <w:rsid w:val="000A28E8"/>
    <w:rsid w:val="000A3862"/>
    <w:rsid w:val="000A52AF"/>
    <w:rsid w:val="000A76C2"/>
    <w:rsid w:val="000B3736"/>
    <w:rsid w:val="000B4B0A"/>
    <w:rsid w:val="000C2EF7"/>
    <w:rsid w:val="000C454A"/>
    <w:rsid w:val="000C5702"/>
    <w:rsid w:val="000C7BDF"/>
    <w:rsid w:val="000D02DC"/>
    <w:rsid w:val="000D201B"/>
    <w:rsid w:val="000D2B67"/>
    <w:rsid w:val="000D2FC5"/>
    <w:rsid w:val="000D4AA5"/>
    <w:rsid w:val="000D7023"/>
    <w:rsid w:val="000E4A39"/>
    <w:rsid w:val="000E6038"/>
    <w:rsid w:val="000E7159"/>
    <w:rsid w:val="000F1689"/>
    <w:rsid w:val="001069A2"/>
    <w:rsid w:val="00120579"/>
    <w:rsid w:val="0012328B"/>
    <w:rsid w:val="001232C1"/>
    <w:rsid w:val="001262EE"/>
    <w:rsid w:val="00127EF5"/>
    <w:rsid w:val="00130CBE"/>
    <w:rsid w:val="0013110D"/>
    <w:rsid w:val="00154D83"/>
    <w:rsid w:val="00160E93"/>
    <w:rsid w:val="00165A3B"/>
    <w:rsid w:val="00165CA7"/>
    <w:rsid w:val="001661AA"/>
    <w:rsid w:val="00166EA6"/>
    <w:rsid w:val="00174115"/>
    <w:rsid w:val="0017576E"/>
    <w:rsid w:val="00181483"/>
    <w:rsid w:val="001817F0"/>
    <w:rsid w:val="00184932"/>
    <w:rsid w:val="001A099B"/>
    <w:rsid w:val="001A2115"/>
    <w:rsid w:val="001A34D0"/>
    <w:rsid w:val="001A7078"/>
    <w:rsid w:val="001B12F4"/>
    <w:rsid w:val="001B14BE"/>
    <w:rsid w:val="001B3A98"/>
    <w:rsid w:val="001C008D"/>
    <w:rsid w:val="001C10DC"/>
    <w:rsid w:val="001C1976"/>
    <w:rsid w:val="001C4954"/>
    <w:rsid w:val="001C5867"/>
    <w:rsid w:val="001D0EBC"/>
    <w:rsid w:val="001D4B5F"/>
    <w:rsid w:val="001E7954"/>
    <w:rsid w:val="001F3846"/>
    <w:rsid w:val="001F5641"/>
    <w:rsid w:val="00201B53"/>
    <w:rsid w:val="00211EAC"/>
    <w:rsid w:val="002211A7"/>
    <w:rsid w:val="00227237"/>
    <w:rsid w:val="00235199"/>
    <w:rsid w:val="002366A5"/>
    <w:rsid w:val="00251FAF"/>
    <w:rsid w:val="002558AC"/>
    <w:rsid w:val="0026011F"/>
    <w:rsid w:val="00262479"/>
    <w:rsid w:val="002628B3"/>
    <w:rsid w:val="00262C30"/>
    <w:rsid w:val="00262FC9"/>
    <w:rsid w:val="00263DE6"/>
    <w:rsid w:val="00270A0D"/>
    <w:rsid w:val="00270C4B"/>
    <w:rsid w:val="00272BBD"/>
    <w:rsid w:val="00275FEF"/>
    <w:rsid w:val="00282D2B"/>
    <w:rsid w:val="00285ACF"/>
    <w:rsid w:val="00290D58"/>
    <w:rsid w:val="0029257E"/>
    <w:rsid w:val="002A36B6"/>
    <w:rsid w:val="002A5C2E"/>
    <w:rsid w:val="002A7D2A"/>
    <w:rsid w:val="002B01BB"/>
    <w:rsid w:val="002B2977"/>
    <w:rsid w:val="002B2F1D"/>
    <w:rsid w:val="002B4DB9"/>
    <w:rsid w:val="002C16C2"/>
    <w:rsid w:val="002C762C"/>
    <w:rsid w:val="002D1B5D"/>
    <w:rsid w:val="002D42E7"/>
    <w:rsid w:val="002D49C1"/>
    <w:rsid w:val="002D5B80"/>
    <w:rsid w:val="002D5D6E"/>
    <w:rsid w:val="002D6EDD"/>
    <w:rsid w:val="002E06EB"/>
    <w:rsid w:val="002E6ABF"/>
    <w:rsid w:val="002E7A4E"/>
    <w:rsid w:val="002F185A"/>
    <w:rsid w:val="002F2E98"/>
    <w:rsid w:val="002F36F7"/>
    <w:rsid w:val="002F4411"/>
    <w:rsid w:val="002F7C28"/>
    <w:rsid w:val="00303691"/>
    <w:rsid w:val="003054E7"/>
    <w:rsid w:val="00306171"/>
    <w:rsid w:val="00306C64"/>
    <w:rsid w:val="00310225"/>
    <w:rsid w:val="00311611"/>
    <w:rsid w:val="003123B1"/>
    <w:rsid w:val="00312B58"/>
    <w:rsid w:val="003221A8"/>
    <w:rsid w:val="00324CEF"/>
    <w:rsid w:val="00325086"/>
    <w:rsid w:val="00334B5A"/>
    <w:rsid w:val="00341194"/>
    <w:rsid w:val="0034208C"/>
    <w:rsid w:val="00342A88"/>
    <w:rsid w:val="00344C48"/>
    <w:rsid w:val="00346B78"/>
    <w:rsid w:val="00350DE8"/>
    <w:rsid w:val="00351FE9"/>
    <w:rsid w:val="00360B71"/>
    <w:rsid w:val="00362F5B"/>
    <w:rsid w:val="00365630"/>
    <w:rsid w:val="00367672"/>
    <w:rsid w:val="00367D5F"/>
    <w:rsid w:val="0037064C"/>
    <w:rsid w:val="003741F3"/>
    <w:rsid w:val="00374CD8"/>
    <w:rsid w:val="00377882"/>
    <w:rsid w:val="00380E33"/>
    <w:rsid w:val="0038243B"/>
    <w:rsid w:val="00386BF9"/>
    <w:rsid w:val="003913A2"/>
    <w:rsid w:val="00396DAA"/>
    <w:rsid w:val="003A140E"/>
    <w:rsid w:val="003A2F0A"/>
    <w:rsid w:val="003A62EA"/>
    <w:rsid w:val="003B0A02"/>
    <w:rsid w:val="003B1CF6"/>
    <w:rsid w:val="003B1DF3"/>
    <w:rsid w:val="003B327E"/>
    <w:rsid w:val="003C25F7"/>
    <w:rsid w:val="003C4316"/>
    <w:rsid w:val="003C4328"/>
    <w:rsid w:val="003C75A3"/>
    <w:rsid w:val="003C790C"/>
    <w:rsid w:val="003D1BE3"/>
    <w:rsid w:val="003E5F2D"/>
    <w:rsid w:val="003F582D"/>
    <w:rsid w:val="00404ADB"/>
    <w:rsid w:val="00405F46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5653B"/>
    <w:rsid w:val="00460A9C"/>
    <w:rsid w:val="0046364E"/>
    <w:rsid w:val="00467952"/>
    <w:rsid w:val="00480DCD"/>
    <w:rsid w:val="00481DD3"/>
    <w:rsid w:val="00483799"/>
    <w:rsid w:val="004866D3"/>
    <w:rsid w:val="004A0536"/>
    <w:rsid w:val="004A29B7"/>
    <w:rsid w:val="004B2F18"/>
    <w:rsid w:val="004C102E"/>
    <w:rsid w:val="004C12D3"/>
    <w:rsid w:val="004C30A0"/>
    <w:rsid w:val="004C3CBE"/>
    <w:rsid w:val="004C46CF"/>
    <w:rsid w:val="004C6A12"/>
    <w:rsid w:val="004D0F9F"/>
    <w:rsid w:val="004D1FBF"/>
    <w:rsid w:val="004D7879"/>
    <w:rsid w:val="004E6D16"/>
    <w:rsid w:val="004F0D4A"/>
    <w:rsid w:val="004F6C0A"/>
    <w:rsid w:val="00502A2E"/>
    <w:rsid w:val="00504D9E"/>
    <w:rsid w:val="00505D36"/>
    <w:rsid w:val="00506C5B"/>
    <w:rsid w:val="00512FD6"/>
    <w:rsid w:val="0051404E"/>
    <w:rsid w:val="005140DE"/>
    <w:rsid w:val="00530458"/>
    <w:rsid w:val="00545700"/>
    <w:rsid w:val="0054580F"/>
    <w:rsid w:val="005533EE"/>
    <w:rsid w:val="005560F6"/>
    <w:rsid w:val="00556570"/>
    <w:rsid w:val="00557B9A"/>
    <w:rsid w:val="00563070"/>
    <w:rsid w:val="00565475"/>
    <w:rsid w:val="00567AA6"/>
    <w:rsid w:val="00573A34"/>
    <w:rsid w:val="00577BD3"/>
    <w:rsid w:val="00582CED"/>
    <w:rsid w:val="00590D79"/>
    <w:rsid w:val="00590E0E"/>
    <w:rsid w:val="005927CB"/>
    <w:rsid w:val="005954B7"/>
    <w:rsid w:val="00596B4F"/>
    <w:rsid w:val="005A3E8E"/>
    <w:rsid w:val="005B42AB"/>
    <w:rsid w:val="005C1664"/>
    <w:rsid w:val="005C55A5"/>
    <w:rsid w:val="005C6E63"/>
    <w:rsid w:val="005C7E55"/>
    <w:rsid w:val="005D256C"/>
    <w:rsid w:val="005D47D1"/>
    <w:rsid w:val="005D5975"/>
    <w:rsid w:val="005D7074"/>
    <w:rsid w:val="005E115A"/>
    <w:rsid w:val="005E2E39"/>
    <w:rsid w:val="005E34CD"/>
    <w:rsid w:val="005E4950"/>
    <w:rsid w:val="005E4951"/>
    <w:rsid w:val="005E752B"/>
    <w:rsid w:val="005F7989"/>
    <w:rsid w:val="005F799D"/>
    <w:rsid w:val="006012E1"/>
    <w:rsid w:val="00613557"/>
    <w:rsid w:val="0061446B"/>
    <w:rsid w:val="006145E7"/>
    <w:rsid w:val="00622460"/>
    <w:rsid w:val="00622471"/>
    <w:rsid w:val="006260EF"/>
    <w:rsid w:val="006265EF"/>
    <w:rsid w:val="006368F8"/>
    <w:rsid w:val="0065150B"/>
    <w:rsid w:val="00656CC9"/>
    <w:rsid w:val="00657DFF"/>
    <w:rsid w:val="00662DC0"/>
    <w:rsid w:val="00662E06"/>
    <w:rsid w:val="00665BC3"/>
    <w:rsid w:val="0066656E"/>
    <w:rsid w:val="00670899"/>
    <w:rsid w:val="00672F8C"/>
    <w:rsid w:val="0067438E"/>
    <w:rsid w:val="006769CF"/>
    <w:rsid w:val="00685895"/>
    <w:rsid w:val="00685C51"/>
    <w:rsid w:val="00687E37"/>
    <w:rsid w:val="00694CC6"/>
    <w:rsid w:val="006A2565"/>
    <w:rsid w:val="006B2702"/>
    <w:rsid w:val="006B3DDA"/>
    <w:rsid w:val="006B4DAA"/>
    <w:rsid w:val="006C1038"/>
    <w:rsid w:val="006C2F35"/>
    <w:rsid w:val="006C73D0"/>
    <w:rsid w:val="006D2911"/>
    <w:rsid w:val="006D5204"/>
    <w:rsid w:val="006D6871"/>
    <w:rsid w:val="006D717A"/>
    <w:rsid w:val="006F1220"/>
    <w:rsid w:val="006F495D"/>
    <w:rsid w:val="006F5393"/>
    <w:rsid w:val="006F6FC8"/>
    <w:rsid w:val="006F716C"/>
    <w:rsid w:val="007046CF"/>
    <w:rsid w:val="00720602"/>
    <w:rsid w:val="00725892"/>
    <w:rsid w:val="00726340"/>
    <w:rsid w:val="0073488A"/>
    <w:rsid w:val="00735EFB"/>
    <w:rsid w:val="007376C8"/>
    <w:rsid w:val="00740C33"/>
    <w:rsid w:val="0074150C"/>
    <w:rsid w:val="0074603C"/>
    <w:rsid w:val="00753418"/>
    <w:rsid w:val="0075515F"/>
    <w:rsid w:val="007605A1"/>
    <w:rsid w:val="007627C9"/>
    <w:rsid w:val="00770870"/>
    <w:rsid w:val="007722FF"/>
    <w:rsid w:val="007728D1"/>
    <w:rsid w:val="00774E7B"/>
    <w:rsid w:val="0077695F"/>
    <w:rsid w:val="00776B7E"/>
    <w:rsid w:val="007869BD"/>
    <w:rsid w:val="0079280E"/>
    <w:rsid w:val="007A235D"/>
    <w:rsid w:val="007A5281"/>
    <w:rsid w:val="007A772C"/>
    <w:rsid w:val="007B2B91"/>
    <w:rsid w:val="007B4E0A"/>
    <w:rsid w:val="007B4ED6"/>
    <w:rsid w:val="007B54AF"/>
    <w:rsid w:val="007C61B2"/>
    <w:rsid w:val="007C7E84"/>
    <w:rsid w:val="007D126C"/>
    <w:rsid w:val="007D2B21"/>
    <w:rsid w:val="007E1082"/>
    <w:rsid w:val="007E5A8A"/>
    <w:rsid w:val="007F0EA2"/>
    <w:rsid w:val="007F5268"/>
    <w:rsid w:val="007F6558"/>
    <w:rsid w:val="00805C10"/>
    <w:rsid w:val="00805E24"/>
    <w:rsid w:val="00810C7E"/>
    <w:rsid w:val="00810C82"/>
    <w:rsid w:val="008159C3"/>
    <w:rsid w:val="008165A2"/>
    <w:rsid w:val="008236E4"/>
    <w:rsid w:val="00824C3A"/>
    <w:rsid w:val="00830E0B"/>
    <w:rsid w:val="008315BA"/>
    <w:rsid w:val="00837787"/>
    <w:rsid w:val="00837EA2"/>
    <w:rsid w:val="00840C97"/>
    <w:rsid w:val="00843D17"/>
    <w:rsid w:val="00846003"/>
    <w:rsid w:val="0084685E"/>
    <w:rsid w:val="00847100"/>
    <w:rsid w:val="00852695"/>
    <w:rsid w:val="00856372"/>
    <w:rsid w:val="008570F0"/>
    <w:rsid w:val="00857E56"/>
    <w:rsid w:val="0086225C"/>
    <w:rsid w:val="00866CE9"/>
    <w:rsid w:val="00866DBC"/>
    <w:rsid w:val="008701C6"/>
    <w:rsid w:val="008713F2"/>
    <w:rsid w:val="00880A9A"/>
    <w:rsid w:val="00885F57"/>
    <w:rsid w:val="008863F5"/>
    <w:rsid w:val="00891914"/>
    <w:rsid w:val="008A469E"/>
    <w:rsid w:val="008A5DF8"/>
    <w:rsid w:val="008B429C"/>
    <w:rsid w:val="008B5844"/>
    <w:rsid w:val="008C0406"/>
    <w:rsid w:val="008C06A1"/>
    <w:rsid w:val="008C0971"/>
    <w:rsid w:val="008C4DEE"/>
    <w:rsid w:val="008D28CA"/>
    <w:rsid w:val="008D336E"/>
    <w:rsid w:val="008D3787"/>
    <w:rsid w:val="008D723A"/>
    <w:rsid w:val="008E123A"/>
    <w:rsid w:val="008E725E"/>
    <w:rsid w:val="008F05ED"/>
    <w:rsid w:val="008F09F1"/>
    <w:rsid w:val="00900592"/>
    <w:rsid w:val="00901D26"/>
    <w:rsid w:val="00907A5B"/>
    <w:rsid w:val="00911A24"/>
    <w:rsid w:val="00912709"/>
    <w:rsid w:val="00914D92"/>
    <w:rsid w:val="009159A3"/>
    <w:rsid w:val="00916F03"/>
    <w:rsid w:val="00921B6D"/>
    <w:rsid w:val="0092363C"/>
    <w:rsid w:val="00926AF7"/>
    <w:rsid w:val="009430E1"/>
    <w:rsid w:val="00944155"/>
    <w:rsid w:val="009472F2"/>
    <w:rsid w:val="00957C3B"/>
    <w:rsid w:val="009700F6"/>
    <w:rsid w:val="00980CF0"/>
    <w:rsid w:val="0098114B"/>
    <w:rsid w:val="00982805"/>
    <w:rsid w:val="00985D65"/>
    <w:rsid w:val="00992E7D"/>
    <w:rsid w:val="009A1DCC"/>
    <w:rsid w:val="009A3B17"/>
    <w:rsid w:val="009A5ECA"/>
    <w:rsid w:val="009A63E8"/>
    <w:rsid w:val="009A6D04"/>
    <w:rsid w:val="009A7761"/>
    <w:rsid w:val="009A7CBA"/>
    <w:rsid w:val="009B21A5"/>
    <w:rsid w:val="009B53A8"/>
    <w:rsid w:val="009C162F"/>
    <w:rsid w:val="009C29C3"/>
    <w:rsid w:val="009D1598"/>
    <w:rsid w:val="009D380C"/>
    <w:rsid w:val="009D390A"/>
    <w:rsid w:val="009F23B4"/>
    <w:rsid w:val="00A01532"/>
    <w:rsid w:val="00A07F96"/>
    <w:rsid w:val="00A22876"/>
    <w:rsid w:val="00A25FE5"/>
    <w:rsid w:val="00A30DC5"/>
    <w:rsid w:val="00A31ED6"/>
    <w:rsid w:val="00A363C6"/>
    <w:rsid w:val="00A37822"/>
    <w:rsid w:val="00A43E52"/>
    <w:rsid w:val="00A510B2"/>
    <w:rsid w:val="00A5316D"/>
    <w:rsid w:val="00A534EC"/>
    <w:rsid w:val="00A605F8"/>
    <w:rsid w:val="00A652E6"/>
    <w:rsid w:val="00A77ED3"/>
    <w:rsid w:val="00A817A6"/>
    <w:rsid w:val="00A81820"/>
    <w:rsid w:val="00A82B5A"/>
    <w:rsid w:val="00A8556B"/>
    <w:rsid w:val="00A93892"/>
    <w:rsid w:val="00A94437"/>
    <w:rsid w:val="00A95AA6"/>
    <w:rsid w:val="00AA0736"/>
    <w:rsid w:val="00AA0CF4"/>
    <w:rsid w:val="00AA1437"/>
    <w:rsid w:val="00AA30A2"/>
    <w:rsid w:val="00AB1130"/>
    <w:rsid w:val="00AB18C6"/>
    <w:rsid w:val="00AB2EBC"/>
    <w:rsid w:val="00AC23E3"/>
    <w:rsid w:val="00AC3CF3"/>
    <w:rsid w:val="00AC7B9B"/>
    <w:rsid w:val="00AD6646"/>
    <w:rsid w:val="00AD7242"/>
    <w:rsid w:val="00AD7C44"/>
    <w:rsid w:val="00AF007C"/>
    <w:rsid w:val="00AF4B71"/>
    <w:rsid w:val="00AF53B8"/>
    <w:rsid w:val="00AF68C1"/>
    <w:rsid w:val="00B036E9"/>
    <w:rsid w:val="00B04888"/>
    <w:rsid w:val="00B04A09"/>
    <w:rsid w:val="00B0538A"/>
    <w:rsid w:val="00B07E10"/>
    <w:rsid w:val="00B07ED7"/>
    <w:rsid w:val="00B10762"/>
    <w:rsid w:val="00B12C52"/>
    <w:rsid w:val="00B12DA9"/>
    <w:rsid w:val="00B17AB6"/>
    <w:rsid w:val="00B25B41"/>
    <w:rsid w:val="00B2769B"/>
    <w:rsid w:val="00B30AF2"/>
    <w:rsid w:val="00B31A45"/>
    <w:rsid w:val="00B31C07"/>
    <w:rsid w:val="00B35EA5"/>
    <w:rsid w:val="00B36DCF"/>
    <w:rsid w:val="00B440FE"/>
    <w:rsid w:val="00B53E51"/>
    <w:rsid w:val="00B5460A"/>
    <w:rsid w:val="00B6010D"/>
    <w:rsid w:val="00B65B0C"/>
    <w:rsid w:val="00B702F1"/>
    <w:rsid w:val="00B72FC7"/>
    <w:rsid w:val="00B82FCF"/>
    <w:rsid w:val="00B86716"/>
    <w:rsid w:val="00BA0BAB"/>
    <w:rsid w:val="00BA17B6"/>
    <w:rsid w:val="00BB1070"/>
    <w:rsid w:val="00BB1A47"/>
    <w:rsid w:val="00BB2AAD"/>
    <w:rsid w:val="00BB39E0"/>
    <w:rsid w:val="00BB6C1A"/>
    <w:rsid w:val="00BB7470"/>
    <w:rsid w:val="00BB7FB6"/>
    <w:rsid w:val="00BC1B8F"/>
    <w:rsid w:val="00BD367A"/>
    <w:rsid w:val="00BD6DA2"/>
    <w:rsid w:val="00BE2ECC"/>
    <w:rsid w:val="00BE3F28"/>
    <w:rsid w:val="00BE5484"/>
    <w:rsid w:val="00BE56DD"/>
    <w:rsid w:val="00BE59CA"/>
    <w:rsid w:val="00BF0084"/>
    <w:rsid w:val="00BF0889"/>
    <w:rsid w:val="00BF1744"/>
    <w:rsid w:val="00BF3879"/>
    <w:rsid w:val="00C01ED9"/>
    <w:rsid w:val="00C03DD0"/>
    <w:rsid w:val="00C0405B"/>
    <w:rsid w:val="00C0614F"/>
    <w:rsid w:val="00C07B0B"/>
    <w:rsid w:val="00C13B10"/>
    <w:rsid w:val="00C25EC7"/>
    <w:rsid w:val="00C26000"/>
    <w:rsid w:val="00C27027"/>
    <w:rsid w:val="00C30B6F"/>
    <w:rsid w:val="00C40A00"/>
    <w:rsid w:val="00C415EA"/>
    <w:rsid w:val="00C42383"/>
    <w:rsid w:val="00C431EE"/>
    <w:rsid w:val="00C43AFA"/>
    <w:rsid w:val="00C45D13"/>
    <w:rsid w:val="00C47345"/>
    <w:rsid w:val="00C50D78"/>
    <w:rsid w:val="00C53171"/>
    <w:rsid w:val="00C546F5"/>
    <w:rsid w:val="00C557C6"/>
    <w:rsid w:val="00C616EF"/>
    <w:rsid w:val="00C62672"/>
    <w:rsid w:val="00C652DF"/>
    <w:rsid w:val="00C72FCB"/>
    <w:rsid w:val="00C73A8B"/>
    <w:rsid w:val="00C75863"/>
    <w:rsid w:val="00C76F6B"/>
    <w:rsid w:val="00C828C7"/>
    <w:rsid w:val="00C82DB8"/>
    <w:rsid w:val="00C91A6B"/>
    <w:rsid w:val="00C949B7"/>
    <w:rsid w:val="00C94AC8"/>
    <w:rsid w:val="00C94DC8"/>
    <w:rsid w:val="00CA1298"/>
    <w:rsid w:val="00CA18C5"/>
    <w:rsid w:val="00CA5B21"/>
    <w:rsid w:val="00CB2DA4"/>
    <w:rsid w:val="00CC794D"/>
    <w:rsid w:val="00CD0033"/>
    <w:rsid w:val="00CD75DE"/>
    <w:rsid w:val="00CE3288"/>
    <w:rsid w:val="00CE4A4B"/>
    <w:rsid w:val="00CE4D20"/>
    <w:rsid w:val="00CE50AB"/>
    <w:rsid w:val="00CE6A49"/>
    <w:rsid w:val="00CF1BCB"/>
    <w:rsid w:val="00CF45B5"/>
    <w:rsid w:val="00CF54B1"/>
    <w:rsid w:val="00D0034C"/>
    <w:rsid w:val="00D20BC9"/>
    <w:rsid w:val="00D34B0C"/>
    <w:rsid w:val="00D503F7"/>
    <w:rsid w:val="00D507EE"/>
    <w:rsid w:val="00D50C44"/>
    <w:rsid w:val="00D518C3"/>
    <w:rsid w:val="00D542C5"/>
    <w:rsid w:val="00D54D22"/>
    <w:rsid w:val="00D63D9B"/>
    <w:rsid w:val="00D65AD0"/>
    <w:rsid w:val="00D66D84"/>
    <w:rsid w:val="00D71ACB"/>
    <w:rsid w:val="00D76216"/>
    <w:rsid w:val="00D80C50"/>
    <w:rsid w:val="00D82700"/>
    <w:rsid w:val="00D8694A"/>
    <w:rsid w:val="00D96B9A"/>
    <w:rsid w:val="00D97D2A"/>
    <w:rsid w:val="00DA53ED"/>
    <w:rsid w:val="00DB0D3F"/>
    <w:rsid w:val="00DB5E5C"/>
    <w:rsid w:val="00DC161A"/>
    <w:rsid w:val="00DC7925"/>
    <w:rsid w:val="00DD0A0D"/>
    <w:rsid w:val="00DD781A"/>
    <w:rsid w:val="00DF60EC"/>
    <w:rsid w:val="00E0037C"/>
    <w:rsid w:val="00E00B8B"/>
    <w:rsid w:val="00E050C7"/>
    <w:rsid w:val="00E10B4D"/>
    <w:rsid w:val="00E154E2"/>
    <w:rsid w:val="00E21298"/>
    <w:rsid w:val="00E2194E"/>
    <w:rsid w:val="00E22819"/>
    <w:rsid w:val="00E24B38"/>
    <w:rsid w:val="00E270AF"/>
    <w:rsid w:val="00E37D10"/>
    <w:rsid w:val="00E40EE2"/>
    <w:rsid w:val="00E45A81"/>
    <w:rsid w:val="00E46E86"/>
    <w:rsid w:val="00E4771F"/>
    <w:rsid w:val="00E52AE7"/>
    <w:rsid w:val="00E70F6B"/>
    <w:rsid w:val="00E72D0C"/>
    <w:rsid w:val="00E7319C"/>
    <w:rsid w:val="00E746A4"/>
    <w:rsid w:val="00E808AD"/>
    <w:rsid w:val="00E82D32"/>
    <w:rsid w:val="00E8651D"/>
    <w:rsid w:val="00E870FC"/>
    <w:rsid w:val="00EA293C"/>
    <w:rsid w:val="00EA5111"/>
    <w:rsid w:val="00EB2529"/>
    <w:rsid w:val="00EB5A8D"/>
    <w:rsid w:val="00EC2CF3"/>
    <w:rsid w:val="00EC4B53"/>
    <w:rsid w:val="00EC6588"/>
    <w:rsid w:val="00EC71CF"/>
    <w:rsid w:val="00EC7A9E"/>
    <w:rsid w:val="00ED2AC0"/>
    <w:rsid w:val="00ED31F5"/>
    <w:rsid w:val="00ED445C"/>
    <w:rsid w:val="00F0482F"/>
    <w:rsid w:val="00F05FFD"/>
    <w:rsid w:val="00F06138"/>
    <w:rsid w:val="00F150E4"/>
    <w:rsid w:val="00F16CCB"/>
    <w:rsid w:val="00F20F5D"/>
    <w:rsid w:val="00F30CA3"/>
    <w:rsid w:val="00F31209"/>
    <w:rsid w:val="00F31C9F"/>
    <w:rsid w:val="00F42B09"/>
    <w:rsid w:val="00F504C8"/>
    <w:rsid w:val="00F509CF"/>
    <w:rsid w:val="00F516A2"/>
    <w:rsid w:val="00F529D1"/>
    <w:rsid w:val="00F55A87"/>
    <w:rsid w:val="00F57A70"/>
    <w:rsid w:val="00F607DD"/>
    <w:rsid w:val="00F6180D"/>
    <w:rsid w:val="00F62B15"/>
    <w:rsid w:val="00F66DDF"/>
    <w:rsid w:val="00F70E60"/>
    <w:rsid w:val="00F72EF5"/>
    <w:rsid w:val="00F73B68"/>
    <w:rsid w:val="00F73C4E"/>
    <w:rsid w:val="00F74003"/>
    <w:rsid w:val="00F74A88"/>
    <w:rsid w:val="00F759F3"/>
    <w:rsid w:val="00F75E64"/>
    <w:rsid w:val="00F77B30"/>
    <w:rsid w:val="00F80CBA"/>
    <w:rsid w:val="00F82AEC"/>
    <w:rsid w:val="00F83A4D"/>
    <w:rsid w:val="00F90F4C"/>
    <w:rsid w:val="00F92C40"/>
    <w:rsid w:val="00FA15AD"/>
    <w:rsid w:val="00FA3AB4"/>
    <w:rsid w:val="00FB06B9"/>
    <w:rsid w:val="00FB17D3"/>
    <w:rsid w:val="00FC20A1"/>
    <w:rsid w:val="00FC33B4"/>
    <w:rsid w:val="00FC379F"/>
    <w:rsid w:val="00FC6295"/>
    <w:rsid w:val="00FC62DB"/>
    <w:rsid w:val="00FD3FC6"/>
    <w:rsid w:val="00FD6E3C"/>
    <w:rsid w:val="00FD7A09"/>
    <w:rsid w:val="00FE4518"/>
    <w:rsid w:val="00FE5014"/>
    <w:rsid w:val="00FF0C40"/>
    <w:rsid w:val="00FF28AC"/>
    <w:rsid w:val="00FF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basedOn w:val="a1"/>
    <w:link w:val="ConsPlusNormal"/>
    <w:locked/>
    <w:rsid w:val="00074FD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2016-02-15T13:15:00Z</dcterms:created>
  <dcterms:modified xsi:type="dcterms:W3CDTF">2025-06-17T11:09:00Z</dcterms:modified>
</cp:coreProperties>
</file>