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53" w:rsidRDefault="008B4353" w:rsidP="008B4353">
      <w:pPr>
        <w:jc w:val="center"/>
        <w:rPr>
          <w:b/>
          <w:sz w:val="28"/>
          <w:szCs w:val="28"/>
        </w:rPr>
      </w:pPr>
    </w:p>
    <w:p w:rsidR="008B4353" w:rsidRDefault="008B4353" w:rsidP="008B4353">
      <w:pPr>
        <w:jc w:val="center"/>
        <w:rPr>
          <w:b/>
          <w:sz w:val="28"/>
          <w:szCs w:val="28"/>
        </w:rPr>
      </w:pPr>
      <w:r w:rsidRPr="008B4353">
        <w:rPr>
          <w:b/>
          <w:noProof/>
          <w:sz w:val="28"/>
          <w:szCs w:val="28"/>
        </w:rPr>
        <w:drawing>
          <wp:anchor distT="0" distB="0" distL="114300" distR="114300" simplePos="0" relativeHeight="251659264" behindDoc="1" locked="0" layoutInCell="1" allowOverlap="1" wp14:anchorId="4937D511" wp14:editId="7DF5C583">
            <wp:simplePos x="0" y="0"/>
            <wp:positionH relativeFrom="column">
              <wp:posOffset>2908935</wp:posOffset>
            </wp:positionH>
            <wp:positionV relativeFrom="paragraph">
              <wp:posOffset>-444500</wp:posOffset>
            </wp:positionV>
            <wp:extent cx="552450" cy="678180"/>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2450" cy="678180"/>
                    </a:xfrm>
                    <a:prstGeom prst="rect">
                      <a:avLst/>
                    </a:prstGeom>
                    <a:noFill/>
                    <a:ln w="9525">
                      <a:noFill/>
                      <a:miter lim="800000"/>
                      <a:headEnd/>
                      <a:tailEnd/>
                    </a:ln>
                  </pic:spPr>
                </pic:pic>
              </a:graphicData>
            </a:graphic>
          </wp:anchor>
        </w:drawing>
      </w:r>
    </w:p>
    <w:p w:rsidR="008B4353" w:rsidRDefault="008B4353" w:rsidP="008B4353">
      <w:pPr>
        <w:jc w:val="center"/>
        <w:rPr>
          <w:b/>
          <w:sz w:val="28"/>
          <w:szCs w:val="28"/>
        </w:rPr>
      </w:pPr>
    </w:p>
    <w:p w:rsidR="008B4353" w:rsidRPr="008B4353" w:rsidRDefault="008B4353" w:rsidP="008B4353">
      <w:pPr>
        <w:jc w:val="center"/>
        <w:rPr>
          <w:b/>
          <w:sz w:val="28"/>
          <w:szCs w:val="28"/>
        </w:rPr>
      </w:pPr>
      <w:r w:rsidRPr="008B4353">
        <w:rPr>
          <w:b/>
          <w:sz w:val="28"/>
          <w:szCs w:val="28"/>
        </w:rPr>
        <w:t xml:space="preserve">АДМИНИСТРАЦИЯ ХАРЬКОВСКОГО СЕЛЬСКОГО ПОСЕЛЕНИЯ              ЛАБИНСКОГО МУНИЦИПАЛЬНОГО РАЙОНА КРАСНОДАРСКОГО КРАЯ </w:t>
      </w:r>
    </w:p>
    <w:p w:rsidR="008B4353" w:rsidRPr="008B4353" w:rsidRDefault="008B4353" w:rsidP="008B4353">
      <w:pPr>
        <w:jc w:val="center"/>
        <w:rPr>
          <w:b/>
          <w:sz w:val="28"/>
          <w:szCs w:val="28"/>
        </w:rPr>
      </w:pPr>
    </w:p>
    <w:p w:rsidR="008B4353" w:rsidRPr="008B4353" w:rsidRDefault="008B4353" w:rsidP="008B4353">
      <w:pPr>
        <w:jc w:val="center"/>
        <w:rPr>
          <w:b/>
          <w:sz w:val="32"/>
          <w:szCs w:val="32"/>
        </w:rPr>
      </w:pPr>
      <w:proofErr w:type="gramStart"/>
      <w:r w:rsidRPr="008B4353">
        <w:rPr>
          <w:b/>
          <w:sz w:val="32"/>
          <w:szCs w:val="32"/>
        </w:rPr>
        <w:t>П</w:t>
      </w:r>
      <w:proofErr w:type="gramEnd"/>
      <w:r w:rsidRPr="008B4353">
        <w:rPr>
          <w:b/>
          <w:sz w:val="32"/>
          <w:szCs w:val="32"/>
        </w:rPr>
        <w:t xml:space="preserve"> О С Т А Н О В Л Е Н И Е</w:t>
      </w:r>
    </w:p>
    <w:p w:rsidR="008B4353" w:rsidRPr="008B4353" w:rsidRDefault="008B4353" w:rsidP="008B4353">
      <w:pPr>
        <w:jc w:val="center"/>
        <w:rPr>
          <w:b/>
          <w:sz w:val="36"/>
          <w:szCs w:val="36"/>
        </w:rPr>
      </w:pPr>
    </w:p>
    <w:p w:rsidR="008B4353" w:rsidRPr="008B4353" w:rsidRDefault="008B4353" w:rsidP="008B4353">
      <w:pPr>
        <w:rPr>
          <w:sz w:val="28"/>
          <w:szCs w:val="28"/>
        </w:rPr>
      </w:pPr>
      <w:r w:rsidRPr="008B4353">
        <w:rPr>
          <w:sz w:val="28"/>
          <w:szCs w:val="28"/>
        </w:rPr>
        <w:t xml:space="preserve"> от 18.07.2025                                                                                                  № 18</w:t>
      </w:r>
    </w:p>
    <w:p w:rsidR="008B4353" w:rsidRPr="008B4353" w:rsidRDefault="008B4353" w:rsidP="008B4353">
      <w:pPr>
        <w:jc w:val="center"/>
        <w:rPr>
          <w:sz w:val="28"/>
          <w:szCs w:val="28"/>
        </w:rPr>
      </w:pPr>
      <w:r w:rsidRPr="008B4353">
        <w:rPr>
          <w:sz w:val="28"/>
          <w:szCs w:val="28"/>
        </w:rPr>
        <w:t>хутор Харьковский</w:t>
      </w:r>
    </w:p>
    <w:p w:rsidR="008B4353" w:rsidRPr="008B4353" w:rsidRDefault="008B4353" w:rsidP="008B4353">
      <w:pPr>
        <w:rPr>
          <w:sz w:val="28"/>
          <w:szCs w:val="28"/>
        </w:rPr>
      </w:pPr>
    </w:p>
    <w:p w:rsidR="000A2B5F" w:rsidRPr="006609D2" w:rsidRDefault="000A2B5F" w:rsidP="006609D2">
      <w:pPr>
        <w:jc w:val="both"/>
        <w:rPr>
          <w:sz w:val="28"/>
          <w:szCs w:val="28"/>
        </w:rPr>
      </w:pPr>
    </w:p>
    <w:p w:rsidR="00DB40AB" w:rsidRPr="006609D2" w:rsidRDefault="00DB40AB" w:rsidP="006609D2">
      <w:pPr>
        <w:jc w:val="both"/>
        <w:rPr>
          <w:sz w:val="28"/>
          <w:szCs w:val="28"/>
        </w:rPr>
      </w:pPr>
    </w:p>
    <w:p w:rsidR="00AB127A" w:rsidRDefault="00AB127A" w:rsidP="00AB127A">
      <w:pPr>
        <w:jc w:val="center"/>
        <w:rPr>
          <w:b/>
          <w:sz w:val="28"/>
          <w:szCs w:val="28"/>
        </w:rPr>
      </w:pPr>
      <w:r>
        <w:rPr>
          <w:b/>
          <w:sz w:val="28"/>
          <w:szCs w:val="28"/>
        </w:rPr>
        <w:t>Об утверждении Положения об Общественном учреждении</w:t>
      </w:r>
    </w:p>
    <w:p w:rsidR="00AB127A" w:rsidRDefault="00AB127A" w:rsidP="00AB127A">
      <w:pPr>
        <w:jc w:val="center"/>
        <w:rPr>
          <w:b/>
          <w:sz w:val="28"/>
          <w:szCs w:val="28"/>
        </w:rPr>
      </w:pPr>
      <w:r w:rsidRPr="00AB127A">
        <w:rPr>
          <w:b/>
          <w:sz w:val="28"/>
          <w:szCs w:val="28"/>
        </w:rPr>
        <w:t>пожарной охран</w:t>
      </w:r>
      <w:r>
        <w:rPr>
          <w:b/>
          <w:sz w:val="28"/>
          <w:szCs w:val="28"/>
        </w:rPr>
        <w:t>ы добровольной пожарной дружины</w:t>
      </w:r>
    </w:p>
    <w:p w:rsidR="0040644B" w:rsidRDefault="008B4353" w:rsidP="00AB127A">
      <w:pPr>
        <w:jc w:val="center"/>
        <w:rPr>
          <w:b/>
          <w:sz w:val="28"/>
          <w:szCs w:val="28"/>
        </w:rPr>
      </w:pPr>
      <w:r>
        <w:rPr>
          <w:b/>
          <w:sz w:val="28"/>
          <w:szCs w:val="28"/>
        </w:rPr>
        <w:t>Харьковского</w:t>
      </w:r>
      <w:r w:rsidR="00AB127A" w:rsidRPr="00AB127A">
        <w:rPr>
          <w:b/>
          <w:sz w:val="28"/>
          <w:szCs w:val="28"/>
        </w:rPr>
        <w:t xml:space="preserve"> сельского поселения Лабинского </w:t>
      </w:r>
      <w:r>
        <w:rPr>
          <w:b/>
          <w:sz w:val="28"/>
          <w:szCs w:val="28"/>
        </w:rPr>
        <w:t xml:space="preserve">муниципального </w:t>
      </w:r>
      <w:r w:rsidR="00AB127A" w:rsidRPr="00AB127A">
        <w:rPr>
          <w:b/>
          <w:sz w:val="28"/>
          <w:szCs w:val="28"/>
        </w:rPr>
        <w:t>района</w:t>
      </w:r>
      <w:r>
        <w:rPr>
          <w:b/>
          <w:sz w:val="28"/>
          <w:szCs w:val="28"/>
        </w:rPr>
        <w:t xml:space="preserve"> Краснодарского края </w:t>
      </w:r>
    </w:p>
    <w:p w:rsidR="00C1703A" w:rsidRPr="0040644B" w:rsidRDefault="00C1703A" w:rsidP="00C1703A">
      <w:pPr>
        <w:jc w:val="both"/>
        <w:rPr>
          <w:sz w:val="28"/>
          <w:szCs w:val="28"/>
        </w:rPr>
      </w:pPr>
    </w:p>
    <w:p w:rsidR="00717F27" w:rsidRDefault="00C9493A" w:rsidP="00717F27">
      <w:pPr>
        <w:ind w:firstLine="709"/>
        <w:jc w:val="both"/>
        <w:rPr>
          <w:sz w:val="28"/>
          <w:szCs w:val="28"/>
        </w:rPr>
      </w:pPr>
      <w:r>
        <w:rPr>
          <w:sz w:val="28"/>
          <w:szCs w:val="28"/>
        </w:rPr>
        <w:t xml:space="preserve">В </w:t>
      </w:r>
      <w:r w:rsidR="00AB127A">
        <w:rPr>
          <w:sz w:val="28"/>
          <w:szCs w:val="28"/>
        </w:rPr>
        <w:t>соответствии</w:t>
      </w:r>
      <w:r w:rsidR="000A2B5F">
        <w:rPr>
          <w:sz w:val="28"/>
          <w:szCs w:val="28"/>
        </w:rPr>
        <w:t xml:space="preserve"> </w:t>
      </w:r>
      <w:r w:rsidR="000A2B5F" w:rsidRPr="005A2804">
        <w:rPr>
          <w:bCs/>
          <w:sz w:val="28"/>
          <w:szCs w:val="28"/>
        </w:rPr>
        <w:t xml:space="preserve">с </w:t>
      </w:r>
      <w:r w:rsidR="00710240" w:rsidRPr="00710240">
        <w:rPr>
          <w:bCs/>
          <w:sz w:val="28"/>
          <w:szCs w:val="28"/>
        </w:rPr>
        <w:t>Федеральн</w:t>
      </w:r>
      <w:r w:rsidR="00710240">
        <w:rPr>
          <w:bCs/>
          <w:sz w:val="28"/>
          <w:szCs w:val="28"/>
        </w:rPr>
        <w:t>ым</w:t>
      </w:r>
      <w:r w:rsidR="00710240" w:rsidRPr="00710240">
        <w:rPr>
          <w:bCs/>
          <w:sz w:val="28"/>
          <w:szCs w:val="28"/>
        </w:rPr>
        <w:t xml:space="preserve"> закон</w:t>
      </w:r>
      <w:r w:rsidR="00710240">
        <w:rPr>
          <w:bCs/>
          <w:sz w:val="28"/>
          <w:szCs w:val="28"/>
        </w:rPr>
        <w:t>ом</w:t>
      </w:r>
      <w:r w:rsidR="00710240" w:rsidRPr="00710240">
        <w:rPr>
          <w:bCs/>
          <w:sz w:val="28"/>
          <w:szCs w:val="28"/>
        </w:rPr>
        <w:t xml:space="preserve"> </w:t>
      </w:r>
      <w:r w:rsidR="00BF4894" w:rsidRPr="00BF4894">
        <w:rPr>
          <w:bCs/>
          <w:sz w:val="28"/>
          <w:szCs w:val="28"/>
        </w:rPr>
        <w:t xml:space="preserve">от </w:t>
      </w:r>
      <w:r w:rsidR="00BF4894">
        <w:rPr>
          <w:bCs/>
          <w:sz w:val="28"/>
          <w:szCs w:val="28"/>
        </w:rPr>
        <w:t xml:space="preserve">6 октября </w:t>
      </w:r>
      <w:r w:rsidR="00BF4894" w:rsidRPr="00BF4894">
        <w:rPr>
          <w:bCs/>
          <w:sz w:val="28"/>
          <w:szCs w:val="28"/>
        </w:rPr>
        <w:t xml:space="preserve">2003 </w:t>
      </w:r>
      <w:r w:rsidR="00BF4894">
        <w:rPr>
          <w:bCs/>
          <w:sz w:val="28"/>
          <w:szCs w:val="28"/>
        </w:rPr>
        <w:t xml:space="preserve">года </w:t>
      </w:r>
      <w:r w:rsidR="00BF4894" w:rsidRPr="00BF4894">
        <w:rPr>
          <w:bCs/>
          <w:sz w:val="28"/>
          <w:szCs w:val="28"/>
        </w:rPr>
        <w:t>№ 131-ФЗ «Об общих принципах организации местного самоуправления в Российской Федерации»</w:t>
      </w:r>
      <w:r w:rsidR="00BF4894">
        <w:rPr>
          <w:bCs/>
          <w:sz w:val="28"/>
          <w:szCs w:val="28"/>
        </w:rPr>
        <w:t xml:space="preserve">, </w:t>
      </w:r>
      <w:r w:rsidR="00BF4894" w:rsidRPr="00BF4894">
        <w:rPr>
          <w:bCs/>
          <w:sz w:val="28"/>
          <w:szCs w:val="28"/>
        </w:rPr>
        <w:t xml:space="preserve">Федеральным законом </w:t>
      </w:r>
      <w:r w:rsidR="00710240" w:rsidRPr="00710240">
        <w:rPr>
          <w:bCs/>
          <w:sz w:val="28"/>
          <w:szCs w:val="28"/>
        </w:rPr>
        <w:t>от 6 мая 2011 года № 100-ФЗ «О добровольной пожарной охране»</w:t>
      </w:r>
      <w:r w:rsidR="00710240">
        <w:rPr>
          <w:bCs/>
          <w:sz w:val="28"/>
          <w:szCs w:val="28"/>
        </w:rPr>
        <w:t xml:space="preserve"> </w:t>
      </w:r>
      <w:proofErr w:type="gramStart"/>
      <w:r w:rsidR="009C1000" w:rsidRPr="00F40401">
        <w:rPr>
          <w:sz w:val="28"/>
          <w:szCs w:val="28"/>
        </w:rPr>
        <w:t>п</w:t>
      </w:r>
      <w:proofErr w:type="gramEnd"/>
      <w:r w:rsidR="009C1000" w:rsidRPr="00F40401">
        <w:rPr>
          <w:sz w:val="28"/>
          <w:szCs w:val="28"/>
        </w:rPr>
        <w:t xml:space="preserve"> о с т а н о в л я ю:</w:t>
      </w:r>
    </w:p>
    <w:p w:rsidR="00AB127A" w:rsidRDefault="00AB127A" w:rsidP="00AB127A">
      <w:pPr>
        <w:ind w:firstLine="709"/>
        <w:jc w:val="both"/>
        <w:rPr>
          <w:sz w:val="28"/>
          <w:szCs w:val="28"/>
        </w:rPr>
      </w:pPr>
      <w:r>
        <w:rPr>
          <w:sz w:val="28"/>
          <w:szCs w:val="28"/>
        </w:rPr>
        <w:t xml:space="preserve">1. Утвердить Положение об Общественном учреждении </w:t>
      </w:r>
      <w:r w:rsidRPr="00AB127A">
        <w:rPr>
          <w:sz w:val="28"/>
          <w:szCs w:val="28"/>
        </w:rPr>
        <w:t>пожарной охран</w:t>
      </w:r>
      <w:r>
        <w:rPr>
          <w:sz w:val="28"/>
          <w:szCs w:val="28"/>
        </w:rPr>
        <w:t xml:space="preserve">ы добровольной пожарной дружины </w:t>
      </w:r>
      <w:r w:rsidR="008B4353" w:rsidRPr="008B4353">
        <w:rPr>
          <w:sz w:val="28"/>
          <w:szCs w:val="28"/>
        </w:rPr>
        <w:t xml:space="preserve">Харьковского сельского поселения Лабинского муниципального района Краснодарского края </w:t>
      </w:r>
      <w:r>
        <w:rPr>
          <w:sz w:val="28"/>
          <w:szCs w:val="28"/>
        </w:rPr>
        <w:t xml:space="preserve"> (прил</w:t>
      </w:r>
      <w:r w:rsidR="00BF4894">
        <w:rPr>
          <w:sz w:val="28"/>
          <w:szCs w:val="28"/>
        </w:rPr>
        <w:t>ожение № 1</w:t>
      </w:r>
      <w:r>
        <w:rPr>
          <w:sz w:val="28"/>
          <w:szCs w:val="28"/>
        </w:rPr>
        <w:t>).</w:t>
      </w:r>
    </w:p>
    <w:p w:rsidR="00BF4894" w:rsidRDefault="00BF4894" w:rsidP="00AB127A">
      <w:pPr>
        <w:ind w:firstLine="709"/>
        <w:jc w:val="both"/>
        <w:rPr>
          <w:sz w:val="28"/>
          <w:szCs w:val="28"/>
        </w:rPr>
      </w:pPr>
      <w:r>
        <w:rPr>
          <w:sz w:val="28"/>
          <w:szCs w:val="28"/>
        </w:rPr>
        <w:t xml:space="preserve">2. </w:t>
      </w:r>
      <w:r w:rsidRPr="00BF4894">
        <w:rPr>
          <w:sz w:val="28"/>
          <w:szCs w:val="28"/>
        </w:rPr>
        <w:t>Утвердить состав Общественно</w:t>
      </w:r>
      <w:r>
        <w:rPr>
          <w:sz w:val="28"/>
          <w:szCs w:val="28"/>
        </w:rPr>
        <w:t>го</w:t>
      </w:r>
      <w:r w:rsidRPr="00BF4894">
        <w:rPr>
          <w:sz w:val="28"/>
          <w:szCs w:val="28"/>
        </w:rPr>
        <w:t xml:space="preserve"> учреждени</w:t>
      </w:r>
      <w:r>
        <w:rPr>
          <w:sz w:val="28"/>
          <w:szCs w:val="28"/>
        </w:rPr>
        <w:t>я</w:t>
      </w:r>
      <w:r w:rsidRPr="00BF4894">
        <w:rPr>
          <w:sz w:val="28"/>
          <w:szCs w:val="28"/>
        </w:rPr>
        <w:t xml:space="preserve"> пожарной охраны добровольной пожарной дружины </w:t>
      </w:r>
      <w:r w:rsidR="008B4353" w:rsidRPr="008B4353">
        <w:rPr>
          <w:sz w:val="28"/>
          <w:szCs w:val="28"/>
        </w:rPr>
        <w:t xml:space="preserve">Харьковского сельского поселения Лабинского муниципального района Краснодарского края </w:t>
      </w:r>
      <w:r>
        <w:rPr>
          <w:sz w:val="28"/>
          <w:szCs w:val="28"/>
        </w:rPr>
        <w:t xml:space="preserve"> (приложение № 2</w:t>
      </w:r>
      <w:r w:rsidRPr="00BF4894">
        <w:rPr>
          <w:sz w:val="28"/>
          <w:szCs w:val="28"/>
        </w:rPr>
        <w:t>)</w:t>
      </w:r>
      <w:r w:rsidR="00421198">
        <w:rPr>
          <w:sz w:val="28"/>
          <w:szCs w:val="28"/>
        </w:rPr>
        <w:t>.</w:t>
      </w:r>
    </w:p>
    <w:p w:rsidR="00AB127A" w:rsidRDefault="00BF4894" w:rsidP="00FC4908">
      <w:pPr>
        <w:ind w:firstLine="709"/>
        <w:jc w:val="both"/>
        <w:rPr>
          <w:sz w:val="28"/>
          <w:szCs w:val="28"/>
        </w:rPr>
      </w:pPr>
      <w:r>
        <w:rPr>
          <w:sz w:val="28"/>
          <w:szCs w:val="28"/>
        </w:rPr>
        <w:t>3</w:t>
      </w:r>
      <w:r w:rsidR="00AB127A">
        <w:rPr>
          <w:sz w:val="28"/>
          <w:szCs w:val="28"/>
        </w:rPr>
        <w:t>. Признать утратившими силу:</w:t>
      </w:r>
    </w:p>
    <w:p w:rsidR="008B4353" w:rsidRPr="008B4353" w:rsidRDefault="008B4353" w:rsidP="008B4353">
      <w:pPr>
        <w:jc w:val="both"/>
        <w:rPr>
          <w:sz w:val="28"/>
          <w:szCs w:val="28"/>
        </w:rPr>
      </w:pPr>
      <w:r>
        <w:rPr>
          <w:sz w:val="28"/>
          <w:szCs w:val="28"/>
        </w:rPr>
        <w:t xml:space="preserve">          1) </w:t>
      </w:r>
      <w:r w:rsidRPr="008B4353">
        <w:rPr>
          <w:sz w:val="28"/>
          <w:szCs w:val="28"/>
        </w:rPr>
        <w:t>постановление администрации Харьковского сельского поселения Лабинского района от 03 августа 2010 года № 33 «О создании и организации деятельности добровольной пожарной дружины, порядок ее взаимодействия с другими видами пожарной дружины»;</w:t>
      </w:r>
    </w:p>
    <w:p w:rsidR="008B4353" w:rsidRPr="008B4353" w:rsidRDefault="008B4353" w:rsidP="008B4353">
      <w:pPr>
        <w:jc w:val="both"/>
        <w:rPr>
          <w:sz w:val="28"/>
          <w:szCs w:val="28"/>
        </w:rPr>
      </w:pPr>
      <w:r>
        <w:rPr>
          <w:sz w:val="28"/>
          <w:szCs w:val="28"/>
        </w:rPr>
        <w:t xml:space="preserve">          2) </w:t>
      </w:r>
      <w:r w:rsidRPr="008B4353">
        <w:rPr>
          <w:sz w:val="28"/>
          <w:szCs w:val="28"/>
        </w:rPr>
        <w:t>постановление администрации Харьковского сельского поселения Лабинского района от 27.06.2018 г. № 60 «О  внесении  изменений   в  постановление главы Харьковского  сельского  поселения  Лабинского  района  от  03  августа  2010 года  № 33 «О создании и организации деятельности добровольной пожарной дружины, порядок ее взаимодействия с другими видами пожарной дружины».</w:t>
      </w:r>
    </w:p>
    <w:p w:rsidR="001855DD" w:rsidRPr="0040644B" w:rsidRDefault="00BF4894" w:rsidP="008B4353">
      <w:pPr>
        <w:ind w:firstLine="709"/>
        <w:jc w:val="both"/>
        <w:rPr>
          <w:sz w:val="28"/>
          <w:szCs w:val="28"/>
        </w:rPr>
      </w:pPr>
      <w:r>
        <w:rPr>
          <w:rFonts w:eastAsiaTheme="minorHAnsi"/>
          <w:sz w:val="28"/>
          <w:szCs w:val="28"/>
          <w:lang w:eastAsia="en-US"/>
        </w:rPr>
        <w:t>4</w:t>
      </w:r>
      <w:r w:rsidR="001855DD" w:rsidRPr="0012321C">
        <w:rPr>
          <w:rFonts w:eastAsiaTheme="minorHAnsi"/>
          <w:sz w:val="28"/>
          <w:szCs w:val="28"/>
          <w:lang w:eastAsia="en-US"/>
        </w:rPr>
        <w:t xml:space="preserve">. </w:t>
      </w:r>
      <w:r w:rsidR="008B4353">
        <w:rPr>
          <w:color w:val="000000"/>
          <w:sz w:val="28"/>
          <w:szCs w:val="28"/>
          <w:bdr w:val="none" w:sz="0" w:space="0" w:color="auto" w:frame="1"/>
        </w:rPr>
        <w:t>С</w:t>
      </w:r>
      <w:r w:rsidR="00861F4B" w:rsidRPr="00861F4B">
        <w:rPr>
          <w:color w:val="000000"/>
          <w:sz w:val="28"/>
          <w:szCs w:val="28"/>
          <w:bdr w:val="none" w:sz="0" w:space="0" w:color="auto" w:frame="1"/>
        </w:rPr>
        <w:t xml:space="preserve">пециалисту администрации </w:t>
      </w:r>
      <w:proofErr w:type="spellStart"/>
      <w:r w:rsidR="008B4353">
        <w:rPr>
          <w:color w:val="000000"/>
          <w:sz w:val="28"/>
          <w:szCs w:val="28"/>
          <w:bdr w:val="none" w:sz="0" w:space="0" w:color="auto" w:frame="1"/>
        </w:rPr>
        <w:t>Алибабаевой</w:t>
      </w:r>
      <w:proofErr w:type="spellEnd"/>
      <w:r w:rsidR="008B4353">
        <w:rPr>
          <w:color w:val="000000"/>
          <w:sz w:val="28"/>
          <w:szCs w:val="28"/>
          <w:bdr w:val="none" w:sz="0" w:space="0" w:color="auto" w:frame="1"/>
        </w:rPr>
        <w:t xml:space="preserve"> А.А.</w:t>
      </w:r>
      <w:r w:rsidR="00861F4B" w:rsidRPr="00861F4B">
        <w:rPr>
          <w:color w:val="000000"/>
          <w:sz w:val="28"/>
          <w:szCs w:val="28"/>
          <w:bdr w:val="none" w:sz="0" w:space="0" w:color="auto" w:frame="1"/>
        </w:rPr>
        <w:t xml:space="preserve"> настоящее постановление обнародовать и разместить на официальном сайте администрации </w:t>
      </w:r>
      <w:r w:rsidR="008B4353">
        <w:rPr>
          <w:color w:val="000000"/>
          <w:sz w:val="28"/>
          <w:szCs w:val="28"/>
          <w:bdr w:val="none" w:sz="0" w:space="0" w:color="auto" w:frame="1"/>
        </w:rPr>
        <w:t>Харьковского</w:t>
      </w:r>
      <w:r w:rsidR="00861F4B" w:rsidRPr="00861F4B">
        <w:rPr>
          <w:color w:val="000000"/>
          <w:sz w:val="28"/>
          <w:szCs w:val="28"/>
          <w:bdr w:val="none" w:sz="0" w:space="0" w:color="auto" w:frame="1"/>
        </w:rPr>
        <w:t xml:space="preserve"> сельского поселения Лабинского </w:t>
      </w:r>
      <w:r w:rsidR="008B4353">
        <w:rPr>
          <w:color w:val="000000"/>
          <w:sz w:val="28"/>
          <w:szCs w:val="28"/>
          <w:bdr w:val="none" w:sz="0" w:space="0" w:color="auto" w:frame="1"/>
        </w:rPr>
        <w:t xml:space="preserve">муниципального </w:t>
      </w:r>
      <w:r w:rsidR="00861F4B" w:rsidRPr="00861F4B">
        <w:rPr>
          <w:color w:val="000000"/>
          <w:sz w:val="28"/>
          <w:szCs w:val="28"/>
          <w:bdr w:val="none" w:sz="0" w:space="0" w:color="auto" w:frame="1"/>
        </w:rPr>
        <w:t>района</w:t>
      </w:r>
      <w:r w:rsidR="008B4353">
        <w:rPr>
          <w:color w:val="000000"/>
          <w:sz w:val="28"/>
          <w:szCs w:val="28"/>
          <w:bdr w:val="none" w:sz="0" w:space="0" w:color="auto" w:frame="1"/>
        </w:rPr>
        <w:t xml:space="preserve"> Краснодарского края </w:t>
      </w:r>
      <w:r w:rsidR="00861F4B" w:rsidRPr="00861F4B">
        <w:rPr>
          <w:color w:val="000000"/>
          <w:sz w:val="28"/>
          <w:szCs w:val="28"/>
          <w:bdr w:val="none" w:sz="0" w:space="0" w:color="auto" w:frame="1"/>
        </w:rPr>
        <w:t xml:space="preserve"> </w:t>
      </w:r>
      <w:hyperlink r:id="rId9" w:history="1">
        <w:r w:rsidR="008B4353" w:rsidRPr="00BC4E16">
          <w:rPr>
            <w:rStyle w:val="ae"/>
            <w:sz w:val="28"/>
            <w:szCs w:val="28"/>
            <w:bdr w:val="none" w:sz="0" w:space="0" w:color="auto" w:frame="1"/>
          </w:rPr>
          <w:t>https://admharkovskoe.ru/</w:t>
        </w:r>
      </w:hyperlink>
      <w:r w:rsidR="008B4353">
        <w:rPr>
          <w:color w:val="000000"/>
          <w:sz w:val="28"/>
          <w:szCs w:val="28"/>
          <w:bdr w:val="none" w:sz="0" w:space="0" w:color="auto" w:frame="1"/>
        </w:rPr>
        <w:t xml:space="preserve"> </w:t>
      </w:r>
      <w:r w:rsidR="00861F4B" w:rsidRPr="00861F4B">
        <w:rPr>
          <w:color w:val="000000"/>
          <w:sz w:val="28"/>
          <w:szCs w:val="28"/>
          <w:bdr w:val="none" w:sz="0" w:space="0" w:color="auto" w:frame="1"/>
        </w:rPr>
        <w:t>в информационно-телекоммуникационной сети «Интернет».</w:t>
      </w:r>
    </w:p>
    <w:p w:rsidR="001855DD" w:rsidRPr="00EF2A5D" w:rsidRDefault="00BF4894" w:rsidP="001855DD">
      <w:pPr>
        <w:ind w:firstLine="709"/>
        <w:jc w:val="both"/>
        <w:rPr>
          <w:sz w:val="28"/>
          <w:szCs w:val="28"/>
        </w:rPr>
      </w:pPr>
      <w:r>
        <w:rPr>
          <w:rFonts w:eastAsia="Arial"/>
          <w:color w:val="000000"/>
          <w:sz w:val="28"/>
          <w:szCs w:val="28"/>
          <w:lang w:eastAsia="ar-SA"/>
        </w:rPr>
        <w:t>5</w:t>
      </w:r>
      <w:r w:rsidR="001855DD" w:rsidRPr="0012321C">
        <w:rPr>
          <w:rFonts w:eastAsia="Arial"/>
          <w:color w:val="000000"/>
          <w:sz w:val="28"/>
          <w:szCs w:val="28"/>
          <w:lang w:eastAsia="ar-SA"/>
        </w:rPr>
        <w:t xml:space="preserve">. </w:t>
      </w:r>
      <w:r w:rsidR="001855DD">
        <w:rPr>
          <w:sz w:val="28"/>
          <w:szCs w:val="28"/>
        </w:rPr>
        <w:t>Постановление вступает в силу со дня его обнародования</w:t>
      </w:r>
      <w:r w:rsidR="001855DD" w:rsidRPr="00EF2A5D">
        <w:rPr>
          <w:sz w:val="28"/>
          <w:szCs w:val="28"/>
        </w:rPr>
        <w:t>.</w:t>
      </w:r>
    </w:p>
    <w:p w:rsidR="001855DD" w:rsidRPr="007A27F1" w:rsidRDefault="001855DD" w:rsidP="001855DD">
      <w:pPr>
        <w:rPr>
          <w:sz w:val="28"/>
          <w:szCs w:val="28"/>
        </w:rPr>
      </w:pPr>
    </w:p>
    <w:p w:rsidR="00394DA0" w:rsidRDefault="008B4353" w:rsidP="001855DD">
      <w:pPr>
        <w:jc w:val="both"/>
        <w:rPr>
          <w:rFonts w:eastAsia="Calibri"/>
          <w:sz w:val="28"/>
          <w:szCs w:val="28"/>
          <w:lang w:eastAsia="en-US"/>
        </w:rPr>
      </w:pPr>
      <w:r>
        <w:rPr>
          <w:rFonts w:eastAsia="Calibri"/>
          <w:sz w:val="28"/>
          <w:szCs w:val="28"/>
          <w:lang w:eastAsia="en-US"/>
        </w:rPr>
        <w:t>И. о. главы</w:t>
      </w:r>
      <w:r w:rsidR="00394DA0">
        <w:rPr>
          <w:rFonts w:eastAsia="Calibri"/>
          <w:sz w:val="28"/>
          <w:szCs w:val="28"/>
          <w:lang w:eastAsia="en-US"/>
        </w:rPr>
        <w:t xml:space="preserve"> администрации</w:t>
      </w:r>
      <w:bookmarkStart w:id="0" w:name="_GoBack"/>
      <w:bookmarkEnd w:id="0"/>
    </w:p>
    <w:p w:rsidR="00394DA0" w:rsidRDefault="008B4353" w:rsidP="00EC2616">
      <w:pPr>
        <w:jc w:val="both"/>
        <w:rPr>
          <w:rFonts w:eastAsia="Calibri"/>
          <w:sz w:val="28"/>
          <w:szCs w:val="28"/>
          <w:lang w:eastAsia="en-US"/>
        </w:rPr>
      </w:pPr>
      <w:r>
        <w:rPr>
          <w:rFonts w:eastAsia="Calibri"/>
          <w:sz w:val="28"/>
          <w:szCs w:val="28"/>
          <w:lang w:eastAsia="en-US"/>
        </w:rPr>
        <w:t>Харьковского</w:t>
      </w:r>
      <w:r w:rsidR="001855DD" w:rsidRPr="006F4087">
        <w:rPr>
          <w:rFonts w:eastAsia="Calibri"/>
          <w:sz w:val="28"/>
          <w:szCs w:val="28"/>
          <w:lang w:eastAsia="en-US"/>
        </w:rPr>
        <w:t xml:space="preserve"> сельского</w:t>
      </w:r>
      <w:r w:rsidR="00394DA0">
        <w:rPr>
          <w:rFonts w:eastAsia="Calibri"/>
          <w:sz w:val="28"/>
          <w:szCs w:val="28"/>
          <w:lang w:eastAsia="en-US"/>
        </w:rPr>
        <w:t xml:space="preserve"> поселения</w:t>
      </w:r>
    </w:p>
    <w:p w:rsidR="008B4353" w:rsidRDefault="001855DD" w:rsidP="00B508AE">
      <w:pPr>
        <w:jc w:val="both"/>
        <w:rPr>
          <w:rFonts w:eastAsia="Calibri"/>
          <w:sz w:val="28"/>
          <w:szCs w:val="28"/>
          <w:lang w:eastAsia="en-US"/>
        </w:rPr>
      </w:pPr>
      <w:r w:rsidRPr="006F4087">
        <w:rPr>
          <w:rFonts w:eastAsia="Calibri"/>
          <w:sz w:val="28"/>
          <w:szCs w:val="28"/>
          <w:lang w:eastAsia="en-US"/>
        </w:rPr>
        <w:t xml:space="preserve">Лабинского </w:t>
      </w:r>
      <w:r w:rsidR="008B4353">
        <w:rPr>
          <w:rFonts w:eastAsia="Calibri"/>
          <w:sz w:val="28"/>
          <w:szCs w:val="28"/>
          <w:lang w:eastAsia="en-US"/>
        </w:rPr>
        <w:t xml:space="preserve">муниципального </w:t>
      </w:r>
      <w:r w:rsidRPr="006F4087">
        <w:rPr>
          <w:rFonts w:eastAsia="Calibri"/>
          <w:sz w:val="28"/>
          <w:szCs w:val="28"/>
          <w:lang w:eastAsia="en-US"/>
        </w:rPr>
        <w:t>района</w:t>
      </w:r>
    </w:p>
    <w:p w:rsidR="00075135" w:rsidRDefault="008B4353" w:rsidP="00B508AE">
      <w:pPr>
        <w:jc w:val="both"/>
        <w:rPr>
          <w:rFonts w:eastAsia="Calibri"/>
          <w:sz w:val="28"/>
          <w:szCs w:val="28"/>
          <w:lang w:eastAsia="en-US"/>
        </w:rPr>
      </w:pPr>
      <w:r>
        <w:rPr>
          <w:rFonts w:eastAsia="Calibri"/>
          <w:sz w:val="28"/>
          <w:szCs w:val="28"/>
          <w:lang w:eastAsia="en-US"/>
        </w:rPr>
        <w:t xml:space="preserve">Краснодарского края </w:t>
      </w:r>
      <w:r w:rsidR="001855DD" w:rsidRPr="006F4087">
        <w:rPr>
          <w:rFonts w:eastAsia="Calibri"/>
          <w:sz w:val="28"/>
          <w:szCs w:val="28"/>
          <w:lang w:eastAsia="en-US"/>
        </w:rPr>
        <w:t xml:space="preserve">                                                   </w:t>
      </w:r>
      <w:r w:rsidR="001855DD">
        <w:rPr>
          <w:rFonts w:eastAsia="Calibri"/>
          <w:sz w:val="28"/>
          <w:szCs w:val="28"/>
          <w:lang w:eastAsia="en-US"/>
        </w:rPr>
        <w:t xml:space="preserve">  </w:t>
      </w:r>
      <w:r>
        <w:rPr>
          <w:rFonts w:eastAsia="Calibri"/>
          <w:sz w:val="28"/>
          <w:szCs w:val="28"/>
          <w:lang w:eastAsia="en-US"/>
        </w:rPr>
        <w:t xml:space="preserve">                 П.О. Евграфов</w:t>
      </w:r>
    </w:p>
    <w:p w:rsidR="008B4353" w:rsidRDefault="008B4353" w:rsidP="00861F4B">
      <w:pPr>
        <w:jc w:val="center"/>
        <w:rPr>
          <w:b/>
          <w:bCs/>
          <w:sz w:val="28"/>
          <w:szCs w:val="28"/>
        </w:rPr>
      </w:pPr>
    </w:p>
    <w:p w:rsidR="008B4353" w:rsidRDefault="008B4353" w:rsidP="00861F4B">
      <w:pPr>
        <w:jc w:val="center"/>
        <w:rPr>
          <w:b/>
          <w:bCs/>
          <w:sz w:val="28"/>
          <w:szCs w:val="28"/>
        </w:rPr>
      </w:pPr>
    </w:p>
    <w:p w:rsidR="008B4353" w:rsidRDefault="008B4353" w:rsidP="00861F4B">
      <w:pPr>
        <w:jc w:val="center"/>
        <w:rPr>
          <w:b/>
          <w:bCs/>
          <w:sz w:val="28"/>
          <w:szCs w:val="28"/>
        </w:rPr>
      </w:pPr>
    </w:p>
    <w:p w:rsidR="008B4353" w:rsidRDefault="008B4353" w:rsidP="00861F4B">
      <w:pPr>
        <w:jc w:val="center"/>
        <w:rPr>
          <w:b/>
          <w:bCs/>
          <w:sz w:val="28"/>
          <w:szCs w:val="28"/>
        </w:rPr>
      </w:pPr>
    </w:p>
    <w:p w:rsidR="00861F4B" w:rsidRDefault="00861F4B" w:rsidP="00861F4B">
      <w:pPr>
        <w:autoSpaceDE w:val="0"/>
        <w:autoSpaceDN w:val="0"/>
        <w:adjustRightInd w:val="0"/>
        <w:jc w:val="both"/>
        <w:rPr>
          <w:sz w:val="28"/>
          <w:szCs w:val="28"/>
        </w:rPr>
      </w:pPr>
    </w:p>
    <w:p w:rsidR="00861F4B" w:rsidRDefault="00861F4B"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Default="008B4353" w:rsidP="00861F4B">
      <w:pPr>
        <w:autoSpaceDE w:val="0"/>
        <w:autoSpaceDN w:val="0"/>
        <w:adjustRightInd w:val="0"/>
        <w:jc w:val="both"/>
        <w:rPr>
          <w:sz w:val="28"/>
          <w:szCs w:val="28"/>
        </w:rPr>
      </w:pPr>
    </w:p>
    <w:p w:rsidR="008B4353" w:rsidRPr="008B4353" w:rsidRDefault="008B4353" w:rsidP="008B4353">
      <w:pPr>
        <w:spacing w:line="240" w:lineRule="atLeast"/>
        <w:jc w:val="center"/>
        <w:rPr>
          <w:b/>
          <w:sz w:val="28"/>
          <w:szCs w:val="28"/>
        </w:rPr>
      </w:pPr>
      <w:r w:rsidRPr="008B4353">
        <w:rPr>
          <w:b/>
          <w:sz w:val="28"/>
          <w:szCs w:val="28"/>
        </w:rPr>
        <w:lastRenderedPageBreak/>
        <w:t>ЛИСТ СОГЛАСОВАНИЯ</w:t>
      </w:r>
    </w:p>
    <w:p w:rsidR="008B4353" w:rsidRPr="008B4353" w:rsidRDefault="008B4353" w:rsidP="008B4353">
      <w:pPr>
        <w:spacing w:line="240" w:lineRule="atLeast"/>
        <w:jc w:val="center"/>
        <w:rPr>
          <w:sz w:val="28"/>
          <w:szCs w:val="28"/>
        </w:rPr>
      </w:pPr>
      <w:r w:rsidRPr="008B4353">
        <w:rPr>
          <w:sz w:val="28"/>
          <w:szCs w:val="28"/>
        </w:rPr>
        <w:t>постановления администрации</w:t>
      </w:r>
    </w:p>
    <w:p w:rsidR="008B4353" w:rsidRPr="008B4353" w:rsidRDefault="008B4353" w:rsidP="008B4353">
      <w:pPr>
        <w:spacing w:line="240" w:lineRule="atLeast"/>
        <w:jc w:val="center"/>
        <w:rPr>
          <w:sz w:val="28"/>
          <w:szCs w:val="28"/>
        </w:rPr>
      </w:pPr>
      <w:r w:rsidRPr="008B4353">
        <w:rPr>
          <w:sz w:val="28"/>
          <w:szCs w:val="28"/>
        </w:rPr>
        <w:t xml:space="preserve">Харьковского  сельского поселения Лабинского </w:t>
      </w:r>
      <w:r w:rsidR="00C02866">
        <w:rPr>
          <w:sz w:val="28"/>
          <w:szCs w:val="28"/>
        </w:rPr>
        <w:t xml:space="preserve">муниципального </w:t>
      </w:r>
      <w:r w:rsidRPr="008B4353">
        <w:rPr>
          <w:sz w:val="28"/>
          <w:szCs w:val="28"/>
        </w:rPr>
        <w:t>района</w:t>
      </w:r>
      <w:r w:rsidR="00C02866">
        <w:rPr>
          <w:sz w:val="28"/>
          <w:szCs w:val="28"/>
        </w:rPr>
        <w:t xml:space="preserve"> Краснодарского края </w:t>
      </w:r>
    </w:p>
    <w:p w:rsidR="008B4353" w:rsidRPr="008B4353" w:rsidRDefault="008B4353" w:rsidP="008B4353">
      <w:pPr>
        <w:spacing w:line="240" w:lineRule="atLeast"/>
        <w:jc w:val="center"/>
        <w:rPr>
          <w:sz w:val="28"/>
          <w:szCs w:val="28"/>
        </w:rPr>
      </w:pPr>
      <w:r w:rsidRPr="008B4353">
        <w:rPr>
          <w:sz w:val="28"/>
          <w:szCs w:val="28"/>
        </w:rPr>
        <w:t>от  18.07.2025     №  18</w:t>
      </w:r>
    </w:p>
    <w:p w:rsidR="008B4353" w:rsidRPr="008B4353" w:rsidRDefault="008B4353" w:rsidP="008B4353">
      <w:pPr>
        <w:spacing w:line="240" w:lineRule="atLeast"/>
        <w:jc w:val="center"/>
        <w:rPr>
          <w:sz w:val="28"/>
          <w:szCs w:val="28"/>
        </w:rPr>
      </w:pPr>
    </w:p>
    <w:p w:rsidR="008B4353" w:rsidRPr="00861F4B" w:rsidRDefault="008B4353" w:rsidP="008B4353">
      <w:pPr>
        <w:jc w:val="center"/>
        <w:rPr>
          <w:sz w:val="28"/>
          <w:szCs w:val="28"/>
        </w:rPr>
      </w:pPr>
      <w:r w:rsidRPr="008B4353">
        <w:rPr>
          <w:sz w:val="28"/>
          <w:szCs w:val="28"/>
        </w:rPr>
        <w:t>«</w:t>
      </w:r>
      <w:r w:rsidRPr="00861F4B">
        <w:rPr>
          <w:sz w:val="28"/>
          <w:szCs w:val="28"/>
        </w:rPr>
        <w:t>Об утверждении Положения об Общественном учреждении</w:t>
      </w:r>
    </w:p>
    <w:p w:rsidR="008B4353" w:rsidRPr="00861F4B" w:rsidRDefault="008B4353" w:rsidP="008B4353">
      <w:pPr>
        <w:jc w:val="center"/>
        <w:rPr>
          <w:sz w:val="28"/>
          <w:szCs w:val="28"/>
        </w:rPr>
      </w:pPr>
      <w:r w:rsidRPr="00861F4B">
        <w:rPr>
          <w:sz w:val="28"/>
          <w:szCs w:val="28"/>
        </w:rPr>
        <w:t>пожарной охраны добровольной пожарной дружины</w:t>
      </w:r>
    </w:p>
    <w:p w:rsidR="008B4353" w:rsidRPr="008B4353" w:rsidRDefault="008B4353" w:rsidP="008B4353">
      <w:pPr>
        <w:jc w:val="center"/>
        <w:rPr>
          <w:sz w:val="28"/>
          <w:szCs w:val="28"/>
        </w:rPr>
      </w:pPr>
      <w:r>
        <w:rPr>
          <w:sz w:val="28"/>
          <w:szCs w:val="28"/>
        </w:rPr>
        <w:t xml:space="preserve">Харьковского </w:t>
      </w:r>
      <w:r w:rsidRPr="00861F4B">
        <w:rPr>
          <w:sz w:val="28"/>
          <w:szCs w:val="28"/>
        </w:rPr>
        <w:t xml:space="preserve">сельского поселения Лабинского </w:t>
      </w:r>
      <w:r>
        <w:rPr>
          <w:sz w:val="28"/>
          <w:szCs w:val="28"/>
        </w:rPr>
        <w:t xml:space="preserve">муниципального </w:t>
      </w:r>
      <w:r w:rsidRPr="00861F4B">
        <w:rPr>
          <w:sz w:val="28"/>
          <w:szCs w:val="28"/>
        </w:rPr>
        <w:t>района</w:t>
      </w:r>
      <w:r>
        <w:rPr>
          <w:sz w:val="28"/>
          <w:szCs w:val="28"/>
        </w:rPr>
        <w:t xml:space="preserve"> Краснодарского края</w:t>
      </w:r>
      <w:r w:rsidRPr="008B4353">
        <w:rPr>
          <w:color w:val="000000"/>
          <w:sz w:val="28"/>
          <w:szCs w:val="28"/>
        </w:rPr>
        <w:t xml:space="preserve">» </w:t>
      </w:r>
    </w:p>
    <w:p w:rsidR="008B4353" w:rsidRPr="008B4353" w:rsidRDefault="008B4353" w:rsidP="008B4353">
      <w:pPr>
        <w:spacing w:line="240" w:lineRule="atLeast"/>
        <w:jc w:val="center"/>
        <w:rPr>
          <w:sz w:val="28"/>
          <w:szCs w:val="28"/>
        </w:rPr>
      </w:pPr>
    </w:p>
    <w:p w:rsidR="008B4353" w:rsidRPr="008B4353" w:rsidRDefault="008B4353" w:rsidP="008B4353">
      <w:pPr>
        <w:spacing w:line="240" w:lineRule="atLeast"/>
        <w:jc w:val="both"/>
        <w:rPr>
          <w:sz w:val="28"/>
          <w:szCs w:val="28"/>
        </w:rPr>
      </w:pPr>
      <w:r w:rsidRPr="008B4353">
        <w:rPr>
          <w:sz w:val="28"/>
          <w:szCs w:val="28"/>
        </w:rPr>
        <w:t>Проект внесен:</w:t>
      </w:r>
    </w:p>
    <w:p w:rsidR="008B4353" w:rsidRPr="008B4353" w:rsidRDefault="008B4353" w:rsidP="008B4353">
      <w:pPr>
        <w:spacing w:line="240" w:lineRule="atLeast"/>
        <w:jc w:val="both"/>
        <w:rPr>
          <w:sz w:val="28"/>
          <w:szCs w:val="28"/>
        </w:rPr>
      </w:pPr>
      <w:r w:rsidRPr="008B4353">
        <w:rPr>
          <w:sz w:val="28"/>
          <w:szCs w:val="28"/>
        </w:rPr>
        <w:t>И. о. главы администрации</w:t>
      </w:r>
    </w:p>
    <w:p w:rsidR="008B4353" w:rsidRPr="008B4353" w:rsidRDefault="008B4353" w:rsidP="008B4353">
      <w:pPr>
        <w:spacing w:line="240" w:lineRule="atLeast"/>
        <w:jc w:val="both"/>
        <w:rPr>
          <w:sz w:val="28"/>
          <w:szCs w:val="28"/>
        </w:rPr>
      </w:pPr>
      <w:r w:rsidRPr="008B4353">
        <w:rPr>
          <w:sz w:val="28"/>
          <w:szCs w:val="28"/>
        </w:rPr>
        <w:t>Харьковского сельского поселения                                         П.О. Евграфов</w:t>
      </w:r>
    </w:p>
    <w:p w:rsidR="008B4353" w:rsidRPr="008B4353" w:rsidRDefault="008B4353" w:rsidP="008B4353">
      <w:pPr>
        <w:spacing w:line="240" w:lineRule="atLeast"/>
        <w:jc w:val="both"/>
        <w:rPr>
          <w:sz w:val="28"/>
          <w:szCs w:val="28"/>
        </w:rPr>
      </w:pPr>
    </w:p>
    <w:p w:rsidR="008B4353" w:rsidRPr="008B4353" w:rsidRDefault="008B4353" w:rsidP="008B4353">
      <w:pPr>
        <w:spacing w:line="240" w:lineRule="atLeast"/>
        <w:jc w:val="both"/>
        <w:rPr>
          <w:sz w:val="28"/>
          <w:szCs w:val="28"/>
        </w:rPr>
      </w:pPr>
      <w:r w:rsidRPr="008B4353">
        <w:rPr>
          <w:sz w:val="28"/>
          <w:szCs w:val="28"/>
        </w:rPr>
        <w:t>Составитель проекта:</w:t>
      </w:r>
    </w:p>
    <w:p w:rsidR="008B4353" w:rsidRPr="008B4353" w:rsidRDefault="008B4353" w:rsidP="008B4353">
      <w:pPr>
        <w:widowControl w:val="0"/>
        <w:autoSpaceDE w:val="0"/>
        <w:autoSpaceDN w:val="0"/>
        <w:adjustRightInd w:val="0"/>
        <w:spacing w:line="240" w:lineRule="atLeast"/>
        <w:jc w:val="both"/>
        <w:rPr>
          <w:sz w:val="28"/>
          <w:szCs w:val="28"/>
        </w:rPr>
      </w:pPr>
      <w:r w:rsidRPr="008B4353">
        <w:rPr>
          <w:sz w:val="28"/>
          <w:szCs w:val="28"/>
        </w:rPr>
        <w:t>Специалист  администрации</w:t>
      </w:r>
    </w:p>
    <w:p w:rsidR="008B4353" w:rsidRPr="008B4353" w:rsidRDefault="008B4353" w:rsidP="008B4353">
      <w:pPr>
        <w:widowControl w:val="0"/>
        <w:autoSpaceDE w:val="0"/>
        <w:autoSpaceDN w:val="0"/>
        <w:adjustRightInd w:val="0"/>
        <w:spacing w:line="240" w:lineRule="atLeast"/>
        <w:jc w:val="both"/>
        <w:rPr>
          <w:sz w:val="28"/>
          <w:szCs w:val="28"/>
        </w:rPr>
      </w:pPr>
      <w:r w:rsidRPr="008B4353">
        <w:rPr>
          <w:sz w:val="28"/>
          <w:szCs w:val="28"/>
        </w:rPr>
        <w:t>Харьковского сельского поселения</w:t>
      </w:r>
      <w:r w:rsidRPr="008B4353">
        <w:rPr>
          <w:sz w:val="28"/>
          <w:szCs w:val="28"/>
        </w:rPr>
        <w:tab/>
      </w:r>
      <w:r w:rsidRPr="008B4353">
        <w:rPr>
          <w:sz w:val="28"/>
          <w:szCs w:val="28"/>
        </w:rPr>
        <w:tab/>
      </w:r>
      <w:r w:rsidRPr="008B4353">
        <w:rPr>
          <w:sz w:val="28"/>
          <w:szCs w:val="28"/>
        </w:rPr>
        <w:tab/>
      </w:r>
      <w:r w:rsidRPr="008B4353">
        <w:rPr>
          <w:sz w:val="28"/>
          <w:szCs w:val="28"/>
        </w:rPr>
        <w:tab/>
        <w:t xml:space="preserve">          А.А. </w:t>
      </w:r>
      <w:proofErr w:type="spellStart"/>
      <w:r w:rsidRPr="008B4353">
        <w:rPr>
          <w:sz w:val="28"/>
          <w:szCs w:val="28"/>
        </w:rPr>
        <w:t>Алибабаева</w:t>
      </w:r>
      <w:proofErr w:type="spellEnd"/>
    </w:p>
    <w:p w:rsidR="008B4353" w:rsidRPr="008B4353" w:rsidRDefault="008B4353" w:rsidP="008B4353">
      <w:pPr>
        <w:spacing w:line="240" w:lineRule="atLeast"/>
        <w:jc w:val="both"/>
        <w:rPr>
          <w:sz w:val="28"/>
          <w:szCs w:val="28"/>
        </w:rPr>
      </w:pPr>
    </w:p>
    <w:p w:rsidR="008B4353" w:rsidRPr="008B4353" w:rsidRDefault="008B4353" w:rsidP="008B4353">
      <w:pPr>
        <w:spacing w:line="240" w:lineRule="atLeast"/>
        <w:ind w:right="50"/>
        <w:rPr>
          <w:sz w:val="28"/>
          <w:szCs w:val="28"/>
        </w:rPr>
      </w:pPr>
      <w:r w:rsidRPr="008B4353">
        <w:rPr>
          <w:sz w:val="28"/>
          <w:szCs w:val="28"/>
        </w:rPr>
        <w:t>Проект согласован:</w:t>
      </w:r>
    </w:p>
    <w:p w:rsidR="008B4353" w:rsidRPr="008B4353" w:rsidRDefault="008B4353" w:rsidP="008B4353">
      <w:pPr>
        <w:widowControl w:val="0"/>
        <w:autoSpaceDE w:val="0"/>
        <w:autoSpaceDN w:val="0"/>
        <w:adjustRightInd w:val="0"/>
        <w:spacing w:line="240" w:lineRule="atLeast"/>
        <w:jc w:val="both"/>
        <w:rPr>
          <w:sz w:val="28"/>
          <w:szCs w:val="28"/>
        </w:rPr>
      </w:pPr>
      <w:r w:rsidRPr="008B4353">
        <w:rPr>
          <w:sz w:val="28"/>
          <w:szCs w:val="28"/>
        </w:rPr>
        <w:t>Специалист 1 категории администрации</w:t>
      </w:r>
    </w:p>
    <w:p w:rsidR="008B4353" w:rsidRPr="008B4353" w:rsidRDefault="008B4353" w:rsidP="008B4353">
      <w:pPr>
        <w:widowControl w:val="0"/>
        <w:tabs>
          <w:tab w:val="left" w:pos="7485"/>
        </w:tabs>
        <w:autoSpaceDE w:val="0"/>
        <w:autoSpaceDN w:val="0"/>
        <w:adjustRightInd w:val="0"/>
        <w:spacing w:line="240" w:lineRule="atLeast"/>
        <w:jc w:val="both"/>
        <w:rPr>
          <w:sz w:val="28"/>
          <w:szCs w:val="28"/>
        </w:rPr>
      </w:pPr>
      <w:r w:rsidRPr="008B4353">
        <w:rPr>
          <w:sz w:val="28"/>
          <w:szCs w:val="28"/>
        </w:rPr>
        <w:t>Харьковского сельского поселения                                          Ю.С. Стрельникова</w:t>
      </w:r>
    </w:p>
    <w:p w:rsidR="008B4353" w:rsidRPr="008B4353" w:rsidRDefault="008B4353" w:rsidP="008B4353">
      <w:pPr>
        <w:widowControl w:val="0"/>
        <w:autoSpaceDE w:val="0"/>
        <w:autoSpaceDN w:val="0"/>
        <w:adjustRightInd w:val="0"/>
        <w:spacing w:line="240" w:lineRule="atLeast"/>
        <w:jc w:val="both"/>
        <w:rPr>
          <w:sz w:val="28"/>
          <w:szCs w:val="28"/>
        </w:rPr>
      </w:pPr>
    </w:p>
    <w:tbl>
      <w:tblPr>
        <w:tblW w:w="12548" w:type="dxa"/>
        <w:tblLook w:val="00A0" w:firstRow="1" w:lastRow="0" w:firstColumn="1" w:lastColumn="0" w:noHBand="0" w:noVBand="0"/>
      </w:tblPr>
      <w:tblGrid>
        <w:gridCol w:w="9889"/>
        <w:gridCol w:w="2659"/>
      </w:tblGrid>
      <w:tr w:rsidR="008B4353" w:rsidRPr="008B4353" w:rsidTr="00321F3F">
        <w:tc>
          <w:tcPr>
            <w:tcW w:w="9889" w:type="dxa"/>
          </w:tcPr>
          <w:p w:rsidR="008B4353" w:rsidRPr="008B4353" w:rsidRDefault="008B4353" w:rsidP="008B4353">
            <w:pPr>
              <w:spacing w:line="240" w:lineRule="atLeast"/>
              <w:jc w:val="both"/>
              <w:rPr>
                <w:sz w:val="28"/>
                <w:szCs w:val="28"/>
              </w:rPr>
            </w:pPr>
          </w:p>
        </w:tc>
        <w:tc>
          <w:tcPr>
            <w:tcW w:w="2659" w:type="dxa"/>
          </w:tcPr>
          <w:p w:rsidR="008B4353" w:rsidRPr="008B4353" w:rsidRDefault="008B4353" w:rsidP="008B4353">
            <w:pPr>
              <w:spacing w:line="240" w:lineRule="atLeast"/>
              <w:jc w:val="both"/>
              <w:rPr>
                <w:sz w:val="28"/>
                <w:szCs w:val="28"/>
              </w:rPr>
            </w:pPr>
          </w:p>
        </w:tc>
      </w:tr>
      <w:tr w:rsidR="008B4353" w:rsidRPr="008B4353" w:rsidTr="00321F3F">
        <w:tc>
          <w:tcPr>
            <w:tcW w:w="9889" w:type="dxa"/>
          </w:tcPr>
          <w:p w:rsidR="008B4353" w:rsidRPr="008B4353" w:rsidRDefault="008B4353" w:rsidP="008B4353">
            <w:pPr>
              <w:spacing w:line="240" w:lineRule="atLeast"/>
              <w:jc w:val="both"/>
              <w:rPr>
                <w:sz w:val="28"/>
                <w:szCs w:val="28"/>
              </w:rPr>
            </w:pPr>
            <w:r w:rsidRPr="008B4353">
              <w:rPr>
                <w:sz w:val="28"/>
                <w:szCs w:val="28"/>
              </w:rPr>
              <w:t>Заявка на рассылку: в дело</w:t>
            </w:r>
          </w:p>
          <w:p w:rsidR="008B4353" w:rsidRPr="008B4353" w:rsidRDefault="008B4353" w:rsidP="008B4353">
            <w:pPr>
              <w:spacing w:line="240" w:lineRule="atLeast"/>
              <w:jc w:val="both"/>
              <w:rPr>
                <w:sz w:val="28"/>
                <w:szCs w:val="28"/>
              </w:rPr>
            </w:pPr>
          </w:p>
        </w:tc>
        <w:tc>
          <w:tcPr>
            <w:tcW w:w="2659" w:type="dxa"/>
          </w:tcPr>
          <w:p w:rsidR="008B4353" w:rsidRPr="008B4353" w:rsidRDefault="008B4353" w:rsidP="008B4353">
            <w:pPr>
              <w:spacing w:line="240" w:lineRule="atLeast"/>
              <w:jc w:val="both"/>
              <w:rPr>
                <w:sz w:val="28"/>
                <w:szCs w:val="28"/>
              </w:rPr>
            </w:pPr>
          </w:p>
        </w:tc>
      </w:tr>
    </w:tbl>
    <w:p w:rsidR="008B4353" w:rsidRPr="008B4353" w:rsidRDefault="008B4353" w:rsidP="008B4353">
      <w:pPr>
        <w:widowControl w:val="0"/>
        <w:autoSpaceDE w:val="0"/>
        <w:autoSpaceDN w:val="0"/>
        <w:adjustRightInd w:val="0"/>
        <w:spacing w:line="240" w:lineRule="atLeast"/>
        <w:jc w:val="both"/>
        <w:rPr>
          <w:sz w:val="28"/>
          <w:szCs w:val="28"/>
        </w:rPr>
      </w:pPr>
    </w:p>
    <w:p w:rsidR="008B4353" w:rsidRPr="008B4353" w:rsidRDefault="008B4353" w:rsidP="008B4353">
      <w:pPr>
        <w:widowControl w:val="0"/>
        <w:autoSpaceDE w:val="0"/>
        <w:autoSpaceDN w:val="0"/>
        <w:adjustRightInd w:val="0"/>
        <w:spacing w:line="240" w:lineRule="atLeast"/>
        <w:jc w:val="both"/>
        <w:rPr>
          <w:sz w:val="28"/>
          <w:szCs w:val="28"/>
        </w:rPr>
      </w:pPr>
      <w:r w:rsidRPr="008B4353">
        <w:rPr>
          <w:sz w:val="28"/>
          <w:szCs w:val="28"/>
        </w:rPr>
        <w:t>Специалист  администрации</w:t>
      </w:r>
    </w:p>
    <w:p w:rsidR="008B4353" w:rsidRPr="008B4353" w:rsidRDefault="008B4353" w:rsidP="008B4353">
      <w:pPr>
        <w:widowControl w:val="0"/>
        <w:tabs>
          <w:tab w:val="left" w:pos="7050"/>
        </w:tabs>
        <w:autoSpaceDE w:val="0"/>
        <w:autoSpaceDN w:val="0"/>
        <w:adjustRightInd w:val="0"/>
        <w:spacing w:line="240" w:lineRule="atLeast"/>
        <w:jc w:val="both"/>
        <w:rPr>
          <w:sz w:val="28"/>
          <w:szCs w:val="28"/>
        </w:rPr>
      </w:pPr>
      <w:r w:rsidRPr="008B4353">
        <w:rPr>
          <w:sz w:val="28"/>
          <w:szCs w:val="28"/>
        </w:rPr>
        <w:t>Харьковского сельского поселения</w:t>
      </w:r>
      <w:r w:rsidRPr="008B4353">
        <w:rPr>
          <w:sz w:val="28"/>
          <w:szCs w:val="28"/>
        </w:rPr>
        <w:tab/>
        <w:t xml:space="preserve">А.А. </w:t>
      </w:r>
      <w:proofErr w:type="spellStart"/>
      <w:r w:rsidRPr="008B4353">
        <w:rPr>
          <w:sz w:val="28"/>
          <w:szCs w:val="28"/>
        </w:rPr>
        <w:t>Алибабаева</w:t>
      </w:r>
      <w:proofErr w:type="spellEnd"/>
    </w:p>
    <w:p w:rsidR="008B4353" w:rsidRPr="008B4353" w:rsidRDefault="008B4353" w:rsidP="008B4353">
      <w:pPr>
        <w:widowControl w:val="0"/>
        <w:autoSpaceDE w:val="0"/>
        <w:autoSpaceDN w:val="0"/>
        <w:adjustRightInd w:val="0"/>
        <w:jc w:val="both"/>
        <w:rPr>
          <w:sz w:val="28"/>
          <w:szCs w:val="28"/>
        </w:rPr>
      </w:pPr>
      <w:r w:rsidRPr="008B4353">
        <w:rPr>
          <w:sz w:val="28"/>
          <w:szCs w:val="28"/>
        </w:rPr>
        <w:tab/>
      </w:r>
      <w:r w:rsidRPr="008B4353">
        <w:rPr>
          <w:sz w:val="28"/>
          <w:szCs w:val="28"/>
        </w:rPr>
        <w:tab/>
      </w:r>
      <w:r w:rsidRPr="008B4353">
        <w:rPr>
          <w:sz w:val="28"/>
          <w:szCs w:val="28"/>
        </w:rPr>
        <w:tab/>
      </w:r>
      <w:r w:rsidRPr="008B4353">
        <w:rPr>
          <w:sz w:val="28"/>
          <w:szCs w:val="28"/>
        </w:rPr>
        <w:tab/>
      </w:r>
    </w:p>
    <w:p w:rsidR="008B4353" w:rsidRPr="008B4353" w:rsidRDefault="008B4353" w:rsidP="008B4353">
      <w:pPr>
        <w:rPr>
          <w:sz w:val="20"/>
          <w:szCs w:val="20"/>
        </w:rPr>
      </w:pPr>
    </w:p>
    <w:p w:rsidR="00861F4B" w:rsidRDefault="00861F4B" w:rsidP="00861F4B">
      <w:pPr>
        <w:jc w:val="both"/>
        <w:rPr>
          <w:sz w:val="28"/>
          <w:szCs w:val="28"/>
        </w:rPr>
      </w:pPr>
    </w:p>
    <w:p w:rsidR="008B4353" w:rsidRDefault="008B4353" w:rsidP="00861F4B">
      <w:pPr>
        <w:jc w:val="both"/>
        <w:rPr>
          <w:sz w:val="28"/>
          <w:szCs w:val="28"/>
        </w:rPr>
      </w:pPr>
    </w:p>
    <w:p w:rsidR="00861F4B" w:rsidRDefault="00861F4B" w:rsidP="00861F4B">
      <w:pPr>
        <w:jc w:val="both"/>
        <w:rPr>
          <w:sz w:val="28"/>
          <w:szCs w:val="28"/>
        </w:rPr>
      </w:pPr>
    </w:p>
    <w:p w:rsidR="00861F4B" w:rsidRDefault="00861F4B" w:rsidP="00861F4B">
      <w:pPr>
        <w:jc w:val="both"/>
        <w:rPr>
          <w:sz w:val="28"/>
          <w:szCs w:val="28"/>
        </w:rPr>
      </w:pPr>
    </w:p>
    <w:p w:rsidR="00861F4B" w:rsidRDefault="00861F4B" w:rsidP="00861F4B">
      <w:pPr>
        <w:jc w:val="both"/>
        <w:rPr>
          <w:sz w:val="28"/>
          <w:szCs w:val="28"/>
        </w:rPr>
      </w:pPr>
    </w:p>
    <w:p w:rsidR="00861F4B" w:rsidRDefault="00861F4B"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B4353" w:rsidRDefault="008B4353" w:rsidP="00861F4B">
      <w:pPr>
        <w:jc w:val="both"/>
        <w:rPr>
          <w:sz w:val="28"/>
          <w:szCs w:val="28"/>
        </w:rPr>
      </w:pPr>
    </w:p>
    <w:p w:rsidR="00861F4B" w:rsidRDefault="00861F4B" w:rsidP="00861F4B">
      <w:pPr>
        <w:jc w:val="both"/>
        <w:rPr>
          <w:sz w:val="28"/>
          <w:szCs w:val="28"/>
        </w:rPr>
      </w:pPr>
    </w:p>
    <w:p w:rsidR="00861F4B" w:rsidRDefault="00861F4B" w:rsidP="00861F4B">
      <w:pPr>
        <w:jc w:val="both"/>
        <w:rPr>
          <w:sz w:val="28"/>
          <w:szCs w:val="28"/>
        </w:rPr>
      </w:pPr>
    </w:p>
    <w:p w:rsidR="008B4353" w:rsidRPr="008B4353" w:rsidRDefault="008B4353" w:rsidP="008B4353">
      <w:pPr>
        <w:jc w:val="right"/>
        <w:rPr>
          <w:sz w:val="28"/>
          <w:szCs w:val="28"/>
        </w:rPr>
      </w:pPr>
      <w:r w:rsidRPr="008B4353">
        <w:rPr>
          <w:sz w:val="28"/>
          <w:szCs w:val="28"/>
        </w:rPr>
        <w:t>Приложение № 1</w:t>
      </w:r>
    </w:p>
    <w:p w:rsidR="008B4353" w:rsidRPr="008B4353" w:rsidRDefault="008B4353" w:rsidP="008B4353">
      <w:pPr>
        <w:jc w:val="right"/>
      </w:pPr>
      <w:r w:rsidRPr="008B4353">
        <w:t xml:space="preserve">                                                                                 </w:t>
      </w:r>
    </w:p>
    <w:p w:rsidR="008B4353" w:rsidRPr="008B4353" w:rsidRDefault="008B4353" w:rsidP="008B4353">
      <w:pPr>
        <w:jc w:val="right"/>
      </w:pPr>
      <w:r w:rsidRPr="008B4353">
        <w:t xml:space="preserve">                                                                                УТВЕРЖДЁНО</w:t>
      </w:r>
    </w:p>
    <w:p w:rsidR="008B4353" w:rsidRPr="008B4353" w:rsidRDefault="008B4353" w:rsidP="008B4353">
      <w:pPr>
        <w:jc w:val="right"/>
        <w:rPr>
          <w:sz w:val="28"/>
          <w:szCs w:val="28"/>
        </w:rPr>
      </w:pPr>
      <w:r w:rsidRPr="008B4353">
        <w:rPr>
          <w:sz w:val="28"/>
          <w:szCs w:val="28"/>
        </w:rPr>
        <w:t xml:space="preserve">                                                                  постановлением  администрации</w:t>
      </w:r>
    </w:p>
    <w:p w:rsidR="008B4353" w:rsidRPr="008B4353" w:rsidRDefault="008B4353" w:rsidP="008B4353">
      <w:pPr>
        <w:jc w:val="right"/>
        <w:rPr>
          <w:sz w:val="28"/>
          <w:szCs w:val="28"/>
        </w:rPr>
      </w:pPr>
      <w:r w:rsidRPr="008B4353">
        <w:rPr>
          <w:sz w:val="28"/>
          <w:szCs w:val="28"/>
        </w:rPr>
        <w:t xml:space="preserve">                                                                  Харьковского  сельского поселения</w:t>
      </w:r>
    </w:p>
    <w:p w:rsidR="008B4353" w:rsidRPr="008B4353" w:rsidRDefault="008B4353" w:rsidP="008B4353">
      <w:pPr>
        <w:jc w:val="right"/>
        <w:rPr>
          <w:sz w:val="28"/>
          <w:szCs w:val="28"/>
        </w:rPr>
      </w:pPr>
      <w:r w:rsidRPr="008B4353">
        <w:rPr>
          <w:sz w:val="28"/>
          <w:szCs w:val="28"/>
        </w:rPr>
        <w:t xml:space="preserve">                                                                  Лабинского муниципального района</w:t>
      </w:r>
    </w:p>
    <w:p w:rsidR="008B4353" w:rsidRPr="008B4353" w:rsidRDefault="008B4353" w:rsidP="008B4353">
      <w:pPr>
        <w:jc w:val="right"/>
        <w:rPr>
          <w:sz w:val="28"/>
          <w:szCs w:val="28"/>
        </w:rPr>
      </w:pPr>
      <w:r w:rsidRPr="008B4353">
        <w:rPr>
          <w:sz w:val="28"/>
          <w:szCs w:val="28"/>
        </w:rPr>
        <w:t xml:space="preserve">Краснодарского края </w:t>
      </w:r>
    </w:p>
    <w:p w:rsidR="00710240" w:rsidRDefault="008B4353" w:rsidP="008B4353">
      <w:pPr>
        <w:jc w:val="both"/>
        <w:rPr>
          <w:rFonts w:eastAsia="Calibri"/>
          <w:sz w:val="28"/>
          <w:szCs w:val="28"/>
          <w:lang w:eastAsia="en-US"/>
        </w:rPr>
      </w:pPr>
      <w:r w:rsidRPr="008B4353">
        <w:rPr>
          <w:sz w:val="28"/>
          <w:szCs w:val="28"/>
        </w:rPr>
        <w:t xml:space="preserve">                                                                  </w:t>
      </w:r>
      <w:r>
        <w:rPr>
          <w:sz w:val="28"/>
          <w:szCs w:val="28"/>
        </w:rPr>
        <w:t xml:space="preserve">                                    </w:t>
      </w:r>
      <w:r w:rsidRPr="008B4353">
        <w:rPr>
          <w:sz w:val="28"/>
          <w:szCs w:val="28"/>
        </w:rPr>
        <w:t>от 18.07.2025    № 18</w:t>
      </w:r>
    </w:p>
    <w:p w:rsidR="00710240" w:rsidRDefault="00710240" w:rsidP="00710240">
      <w:pPr>
        <w:jc w:val="both"/>
        <w:rPr>
          <w:rFonts w:eastAsia="Calibri"/>
          <w:sz w:val="28"/>
          <w:szCs w:val="28"/>
          <w:lang w:eastAsia="en-US"/>
        </w:rPr>
      </w:pPr>
    </w:p>
    <w:p w:rsidR="00710240" w:rsidRPr="00710240" w:rsidRDefault="00710240" w:rsidP="00710240">
      <w:pPr>
        <w:jc w:val="center"/>
        <w:rPr>
          <w:rFonts w:eastAsia="Calibri"/>
          <w:sz w:val="28"/>
          <w:szCs w:val="28"/>
          <w:lang w:eastAsia="en-US"/>
        </w:rPr>
      </w:pPr>
      <w:r w:rsidRPr="00710240">
        <w:rPr>
          <w:rFonts w:eastAsia="Calibri"/>
          <w:sz w:val="28"/>
          <w:szCs w:val="28"/>
          <w:lang w:eastAsia="en-US"/>
        </w:rPr>
        <w:t>П</w:t>
      </w:r>
      <w:r>
        <w:rPr>
          <w:rFonts w:eastAsia="Calibri"/>
          <w:sz w:val="28"/>
          <w:szCs w:val="28"/>
          <w:lang w:eastAsia="en-US"/>
        </w:rPr>
        <w:t>ОЛОЖЕНИЕ</w:t>
      </w:r>
    </w:p>
    <w:p w:rsidR="00710240" w:rsidRPr="00710240" w:rsidRDefault="003F10AC" w:rsidP="00710240">
      <w:pPr>
        <w:jc w:val="center"/>
        <w:rPr>
          <w:rFonts w:eastAsia="Calibri"/>
          <w:sz w:val="28"/>
          <w:szCs w:val="28"/>
          <w:lang w:eastAsia="en-US"/>
        </w:rPr>
      </w:pPr>
      <w:r>
        <w:rPr>
          <w:rFonts w:eastAsia="Calibri"/>
          <w:sz w:val="28"/>
          <w:szCs w:val="28"/>
          <w:lang w:eastAsia="en-US"/>
        </w:rPr>
        <w:t>О</w:t>
      </w:r>
      <w:r w:rsidR="00710240">
        <w:rPr>
          <w:rFonts w:eastAsia="Calibri"/>
          <w:sz w:val="28"/>
          <w:szCs w:val="28"/>
          <w:lang w:eastAsia="en-US"/>
        </w:rPr>
        <w:t>б О</w:t>
      </w:r>
      <w:r w:rsidR="00710240" w:rsidRPr="00710240">
        <w:rPr>
          <w:rFonts w:eastAsia="Calibri"/>
          <w:sz w:val="28"/>
          <w:szCs w:val="28"/>
          <w:lang w:eastAsia="en-US"/>
        </w:rPr>
        <w:t>бщественно</w:t>
      </w:r>
      <w:r w:rsidR="00710240">
        <w:rPr>
          <w:rFonts w:eastAsia="Calibri"/>
          <w:sz w:val="28"/>
          <w:szCs w:val="28"/>
          <w:lang w:eastAsia="en-US"/>
        </w:rPr>
        <w:t>м</w:t>
      </w:r>
      <w:r w:rsidR="00710240" w:rsidRPr="00710240">
        <w:rPr>
          <w:rFonts w:eastAsia="Calibri"/>
          <w:sz w:val="28"/>
          <w:szCs w:val="28"/>
          <w:lang w:eastAsia="en-US"/>
        </w:rPr>
        <w:t xml:space="preserve"> учреждени</w:t>
      </w:r>
      <w:r w:rsidR="00710240">
        <w:rPr>
          <w:rFonts w:eastAsia="Calibri"/>
          <w:sz w:val="28"/>
          <w:szCs w:val="28"/>
          <w:lang w:eastAsia="en-US"/>
        </w:rPr>
        <w:t>и</w:t>
      </w:r>
      <w:r w:rsidR="00710240" w:rsidRPr="00710240">
        <w:rPr>
          <w:rFonts w:eastAsia="Calibri"/>
          <w:sz w:val="28"/>
          <w:szCs w:val="28"/>
          <w:lang w:eastAsia="en-US"/>
        </w:rPr>
        <w:t xml:space="preserve"> пожарной охраны добровольной пожарной дружины </w:t>
      </w:r>
      <w:r w:rsidR="008B4353">
        <w:rPr>
          <w:rFonts w:eastAsia="Calibri"/>
          <w:sz w:val="28"/>
          <w:szCs w:val="28"/>
          <w:lang w:eastAsia="en-US"/>
        </w:rPr>
        <w:t>Харьковского сельского поселения Лабинского муниципального района Краснодарского края</w:t>
      </w:r>
    </w:p>
    <w:p w:rsidR="00710240" w:rsidRPr="00710240" w:rsidRDefault="00710240" w:rsidP="00710240">
      <w:pPr>
        <w:jc w:val="both"/>
        <w:rPr>
          <w:rFonts w:eastAsia="Calibri"/>
          <w:sz w:val="28"/>
          <w:szCs w:val="28"/>
          <w:lang w:eastAsia="en-US"/>
        </w:rPr>
      </w:pPr>
    </w:p>
    <w:p w:rsidR="00710240" w:rsidRPr="00710240" w:rsidRDefault="00710240" w:rsidP="009607A5">
      <w:pPr>
        <w:jc w:val="center"/>
        <w:rPr>
          <w:rFonts w:eastAsia="Calibri"/>
          <w:sz w:val="28"/>
          <w:szCs w:val="28"/>
          <w:lang w:eastAsia="en-US"/>
        </w:rPr>
      </w:pPr>
      <w:r w:rsidRPr="00710240">
        <w:rPr>
          <w:rFonts w:eastAsia="Calibri"/>
          <w:sz w:val="28"/>
          <w:szCs w:val="28"/>
          <w:lang w:eastAsia="en-US"/>
        </w:rPr>
        <w:t xml:space="preserve">1. </w:t>
      </w:r>
      <w:r w:rsidR="009607A5">
        <w:rPr>
          <w:rFonts w:eastAsia="Calibri"/>
          <w:sz w:val="28"/>
          <w:szCs w:val="28"/>
          <w:lang w:eastAsia="en-US"/>
        </w:rPr>
        <w:t>ОБЩИЕ ПОЛОЖЕНИЯ</w:t>
      </w:r>
    </w:p>
    <w:p w:rsidR="00710240" w:rsidRPr="00710240" w:rsidRDefault="00710240" w:rsidP="00710240">
      <w:pPr>
        <w:jc w:val="both"/>
        <w:rPr>
          <w:rFonts w:eastAsia="Calibri"/>
          <w:sz w:val="28"/>
          <w:szCs w:val="28"/>
          <w:lang w:eastAsia="en-US"/>
        </w:rPr>
      </w:pPr>
    </w:p>
    <w:p w:rsidR="009607A5" w:rsidRDefault="009607A5" w:rsidP="009607A5">
      <w:pPr>
        <w:ind w:firstLine="709"/>
        <w:jc w:val="both"/>
        <w:rPr>
          <w:rFonts w:eastAsia="Calibri"/>
          <w:sz w:val="28"/>
          <w:szCs w:val="28"/>
          <w:lang w:eastAsia="en-US"/>
        </w:rPr>
      </w:pPr>
      <w:r>
        <w:rPr>
          <w:rFonts w:eastAsia="Calibri"/>
          <w:sz w:val="28"/>
          <w:szCs w:val="28"/>
          <w:lang w:eastAsia="en-US"/>
        </w:rPr>
        <w:t>1. Настоящее П</w:t>
      </w:r>
      <w:r w:rsidR="00710240" w:rsidRPr="00710240">
        <w:rPr>
          <w:rFonts w:eastAsia="Calibri"/>
          <w:sz w:val="28"/>
          <w:szCs w:val="28"/>
          <w:lang w:eastAsia="en-US"/>
        </w:rPr>
        <w:t>оложение я</w:t>
      </w:r>
      <w:r w:rsidR="00F23B15">
        <w:rPr>
          <w:rFonts w:eastAsia="Calibri"/>
          <w:sz w:val="28"/>
          <w:szCs w:val="28"/>
          <w:lang w:eastAsia="en-US"/>
        </w:rPr>
        <w:t>вляется нормативным документом О</w:t>
      </w:r>
      <w:r w:rsidR="00710240" w:rsidRPr="00710240">
        <w:rPr>
          <w:rFonts w:eastAsia="Calibri"/>
          <w:sz w:val="28"/>
          <w:szCs w:val="28"/>
          <w:lang w:eastAsia="en-US"/>
        </w:rPr>
        <w:t xml:space="preserve">бщественного учреждения пожарной охраны добровольной пожарной дружины </w:t>
      </w:r>
      <w:r w:rsidR="008B4353">
        <w:rPr>
          <w:rFonts w:eastAsia="Calibri"/>
          <w:sz w:val="28"/>
          <w:szCs w:val="28"/>
          <w:lang w:eastAsia="en-US"/>
        </w:rPr>
        <w:t>Харьковского сельского поселения Лабинского муниципального района Краснодарского края</w:t>
      </w:r>
      <w:r w:rsidR="00710240" w:rsidRPr="00710240">
        <w:rPr>
          <w:rFonts w:eastAsia="Calibri"/>
          <w:sz w:val="28"/>
          <w:szCs w:val="28"/>
          <w:lang w:eastAsia="en-US"/>
        </w:rPr>
        <w:t xml:space="preserve"> (далее – ДПД), который определяет организацию и порядок функционирования </w:t>
      </w:r>
      <w:r>
        <w:rPr>
          <w:rFonts w:eastAsia="Calibri"/>
          <w:sz w:val="28"/>
          <w:szCs w:val="28"/>
          <w:lang w:eastAsia="en-US"/>
        </w:rPr>
        <w:t>ДПД</w:t>
      </w:r>
      <w:r w:rsidR="00710240" w:rsidRPr="00710240">
        <w:rPr>
          <w:rFonts w:eastAsia="Calibri"/>
          <w:sz w:val="28"/>
          <w:szCs w:val="28"/>
          <w:lang w:eastAsia="en-US"/>
        </w:rPr>
        <w:t>.</w:t>
      </w:r>
    </w:p>
    <w:p w:rsidR="009607A5" w:rsidRDefault="00710240" w:rsidP="009607A5">
      <w:pPr>
        <w:ind w:firstLine="709"/>
        <w:jc w:val="both"/>
        <w:rPr>
          <w:rFonts w:eastAsia="Calibri"/>
          <w:sz w:val="28"/>
          <w:szCs w:val="28"/>
          <w:lang w:eastAsia="en-US"/>
        </w:rPr>
      </w:pPr>
      <w:r w:rsidRPr="00710240">
        <w:rPr>
          <w:rFonts w:eastAsia="Calibri"/>
          <w:sz w:val="28"/>
          <w:szCs w:val="28"/>
          <w:lang w:eastAsia="en-US"/>
        </w:rPr>
        <w:t>2. Настоящее Положени</w:t>
      </w:r>
      <w:r w:rsidR="009607A5">
        <w:rPr>
          <w:rFonts w:eastAsia="Calibri"/>
          <w:sz w:val="28"/>
          <w:szCs w:val="28"/>
          <w:lang w:eastAsia="en-US"/>
        </w:rPr>
        <w:t>е разработано в соответствии с з</w:t>
      </w:r>
      <w:r w:rsidRPr="00710240">
        <w:rPr>
          <w:rFonts w:eastAsia="Calibri"/>
          <w:sz w:val="28"/>
          <w:szCs w:val="28"/>
          <w:lang w:eastAsia="en-US"/>
        </w:rPr>
        <w:t>аконодательством Российской Федерации в</w:t>
      </w:r>
      <w:r w:rsidR="009607A5">
        <w:rPr>
          <w:rFonts w:eastAsia="Calibri"/>
          <w:sz w:val="28"/>
          <w:szCs w:val="28"/>
          <w:lang w:eastAsia="en-US"/>
        </w:rPr>
        <w:t xml:space="preserve"> области пожарной безопасности.</w:t>
      </w:r>
    </w:p>
    <w:p w:rsidR="009607A5" w:rsidRDefault="009607A5" w:rsidP="009607A5">
      <w:pPr>
        <w:ind w:firstLine="709"/>
        <w:jc w:val="both"/>
        <w:rPr>
          <w:rFonts w:eastAsia="Calibri"/>
          <w:sz w:val="28"/>
          <w:szCs w:val="28"/>
          <w:lang w:eastAsia="en-US"/>
        </w:rPr>
      </w:pPr>
      <w:r>
        <w:rPr>
          <w:rFonts w:eastAsia="Calibri"/>
          <w:sz w:val="28"/>
          <w:szCs w:val="28"/>
          <w:lang w:eastAsia="en-US"/>
        </w:rPr>
        <w:t xml:space="preserve">3. </w:t>
      </w:r>
      <w:r w:rsidR="00710240" w:rsidRPr="00710240">
        <w:rPr>
          <w:rFonts w:eastAsia="Calibri"/>
          <w:sz w:val="28"/>
          <w:szCs w:val="28"/>
          <w:lang w:eastAsia="en-US"/>
        </w:rPr>
        <w:t xml:space="preserve">В настоящем Положении используются понятия в том значении, в каком они используются в статье 2 Федерального закона от 6 мая 2011 </w:t>
      </w:r>
      <w:r w:rsidR="00710240">
        <w:rPr>
          <w:rFonts w:eastAsia="Calibri"/>
          <w:sz w:val="28"/>
          <w:szCs w:val="28"/>
          <w:lang w:eastAsia="en-US"/>
        </w:rPr>
        <w:t xml:space="preserve">года </w:t>
      </w:r>
      <w:r>
        <w:rPr>
          <w:rFonts w:eastAsia="Calibri"/>
          <w:sz w:val="28"/>
          <w:szCs w:val="28"/>
          <w:lang w:eastAsia="en-US"/>
        </w:rPr>
        <w:t xml:space="preserve">    </w:t>
      </w:r>
      <w:r w:rsidR="00710240" w:rsidRPr="00710240">
        <w:rPr>
          <w:rFonts w:eastAsia="Calibri"/>
          <w:sz w:val="28"/>
          <w:szCs w:val="28"/>
          <w:lang w:eastAsia="en-US"/>
        </w:rPr>
        <w:t>№ 100-ФЗ «О добровольной пожарной охране»</w:t>
      </w:r>
      <w:r>
        <w:rPr>
          <w:rFonts w:eastAsia="Calibri"/>
          <w:sz w:val="28"/>
          <w:szCs w:val="28"/>
          <w:lang w:eastAsia="en-US"/>
        </w:rPr>
        <w:t>.</w:t>
      </w:r>
    </w:p>
    <w:p w:rsidR="009607A5" w:rsidRDefault="009607A5" w:rsidP="009607A5">
      <w:pPr>
        <w:ind w:firstLine="709"/>
        <w:jc w:val="both"/>
        <w:rPr>
          <w:rFonts w:eastAsia="Calibri"/>
          <w:sz w:val="28"/>
          <w:szCs w:val="28"/>
          <w:lang w:eastAsia="en-US"/>
        </w:rPr>
      </w:pPr>
      <w:r>
        <w:rPr>
          <w:rFonts w:eastAsia="Calibri"/>
          <w:sz w:val="28"/>
          <w:szCs w:val="28"/>
          <w:lang w:eastAsia="en-US"/>
        </w:rPr>
        <w:t>4</w:t>
      </w:r>
      <w:r w:rsidR="00710240" w:rsidRPr="00710240">
        <w:rPr>
          <w:rFonts w:eastAsia="Calibri"/>
          <w:sz w:val="28"/>
          <w:szCs w:val="28"/>
          <w:lang w:eastAsia="en-US"/>
        </w:rPr>
        <w:t xml:space="preserve">. ДПД </w:t>
      </w:r>
      <w:r w:rsidR="00F23B15" w:rsidRPr="00F23B15">
        <w:rPr>
          <w:rFonts w:eastAsia="Calibri"/>
          <w:sz w:val="28"/>
          <w:szCs w:val="28"/>
          <w:lang w:eastAsia="en-US"/>
        </w:rPr>
        <w:t>созда</w:t>
      </w:r>
      <w:r w:rsidR="00F23B15">
        <w:rPr>
          <w:rFonts w:eastAsia="Calibri"/>
          <w:sz w:val="28"/>
          <w:szCs w:val="28"/>
          <w:lang w:eastAsia="en-US"/>
        </w:rPr>
        <w:t>ется</w:t>
      </w:r>
      <w:r w:rsidR="00F23B15" w:rsidRPr="00F23B15">
        <w:rPr>
          <w:rFonts w:eastAsia="Calibri"/>
          <w:sz w:val="28"/>
          <w:szCs w:val="28"/>
          <w:lang w:eastAsia="en-US"/>
        </w:rPr>
        <w:t xml:space="preserve"> в целях участия в профилактике и (или) тушении пожаров и проведении аварийно-спасательных работ на </w:t>
      </w:r>
      <w:r w:rsidR="00710240" w:rsidRPr="00710240">
        <w:rPr>
          <w:rFonts w:eastAsia="Calibri"/>
          <w:sz w:val="28"/>
          <w:szCs w:val="28"/>
          <w:lang w:eastAsia="en-US"/>
        </w:rPr>
        <w:t xml:space="preserve">территории </w:t>
      </w:r>
      <w:r w:rsidR="008B4353">
        <w:rPr>
          <w:rFonts w:eastAsia="Calibri"/>
          <w:sz w:val="28"/>
          <w:szCs w:val="28"/>
          <w:lang w:eastAsia="en-US"/>
        </w:rPr>
        <w:t>Харьковского сельского поселения Лабинского муниципального района Краснодарского края</w:t>
      </w:r>
      <w:r>
        <w:rPr>
          <w:rFonts w:eastAsia="Calibri"/>
          <w:sz w:val="28"/>
          <w:szCs w:val="28"/>
          <w:lang w:eastAsia="en-US"/>
        </w:rPr>
        <w:t>.</w:t>
      </w:r>
    </w:p>
    <w:p w:rsidR="009607A5" w:rsidRDefault="009607A5" w:rsidP="009607A5">
      <w:pPr>
        <w:ind w:firstLine="709"/>
        <w:jc w:val="both"/>
        <w:rPr>
          <w:rFonts w:eastAsia="Calibri"/>
          <w:sz w:val="28"/>
          <w:szCs w:val="28"/>
          <w:lang w:eastAsia="en-US"/>
        </w:rPr>
      </w:pPr>
      <w:r>
        <w:rPr>
          <w:rFonts w:eastAsia="Calibri"/>
          <w:sz w:val="28"/>
          <w:szCs w:val="28"/>
          <w:lang w:eastAsia="en-US"/>
        </w:rPr>
        <w:t>5</w:t>
      </w:r>
      <w:r w:rsidR="00710240" w:rsidRPr="00710240">
        <w:rPr>
          <w:rFonts w:eastAsia="Calibri"/>
          <w:sz w:val="28"/>
          <w:szCs w:val="28"/>
          <w:lang w:eastAsia="en-US"/>
        </w:rPr>
        <w:t xml:space="preserve">. В своей деятельности ДПД руководствуется </w:t>
      </w:r>
      <w:r w:rsidRPr="009607A5">
        <w:rPr>
          <w:rFonts w:eastAsia="Calibri"/>
          <w:sz w:val="28"/>
          <w:szCs w:val="28"/>
          <w:lang w:eastAsia="en-US"/>
        </w:rPr>
        <w:t>Федеральным законом от 21 декабря 1994 года № 69-ФЗ «О пожарной безопасности»</w:t>
      </w:r>
      <w:r>
        <w:rPr>
          <w:rFonts w:eastAsia="Calibri"/>
          <w:sz w:val="28"/>
          <w:szCs w:val="28"/>
          <w:lang w:eastAsia="en-US"/>
        </w:rPr>
        <w:t xml:space="preserve">, </w:t>
      </w:r>
      <w:r w:rsidR="00710240" w:rsidRPr="00710240">
        <w:rPr>
          <w:rFonts w:eastAsia="Calibri"/>
          <w:sz w:val="28"/>
          <w:szCs w:val="28"/>
          <w:lang w:eastAsia="en-US"/>
        </w:rPr>
        <w:t xml:space="preserve">Федеральным законом от </w:t>
      </w:r>
      <w:r w:rsidRPr="009607A5">
        <w:rPr>
          <w:rFonts w:eastAsia="Calibri"/>
          <w:sz w:val="28"/>
          <w:szCs w:val="28"/>
          <w:lang w:eastAsia="en-US"/>
        </w:rPr>
        <w:t>6 мая 2011 года № 100-ФЗ «О добровольной пожарной охране</w:t>
      </w:r>
      <w:r>
        <w:rPr>
          <w:rFonts w:eastAsia="Calibri"/>
          <w:sz w:val="28"/>
          <w:szCs w:val="28"/>
          <w:lang w:eastAsia="en-US"/>
        </w:rPr>
        <w:t>»</w:t>
      </w:r>
      <w:r w:rsidR="00710240" w:rsidRPr="00710240">
        <w:rPr>
          <w:rFonts w:eastAsia="Calibri"/>
          <w:sz w:val="28"/>
          <w:szCs w:val="28"/>
          <w:lang w:eastAsia="en-US"/>
        </w:rPr>
        <w:t>, законодательными и иными нормативными правовыми актами Российской Федерации в области пожарной безопасности и ликвидации чрезвычайных ситуаций</w:t>
      </w:r>
      <w:r>
        <w:rPr>
          <w:rFonts w:eastAsia="Calibri"/>
          <w:sz w:val="28"/>
          <w:szCs w:val="28"/>
          <w:lang w:eastAsia="en-US"/>
        </w:rPr>
        <w:t>, а также настоящим Положением.</w:t>
      </w:r>
    </w:p>
    <w:p w:rsidR="009607A5" w:rsidRDefault="009607A5" w:rsidP="009607A5">
      <w:pPr>
        <w:ind w:firstLine="709"/>
        <w:jc w:val="both"/>
        <w:rPr>
          <w:rFonts w:eastAsia="Calibri"/>
          <w:sz w:val="28"/>
          <w:szCs w:val="28"/>
          <w:lang w:eastAsia="en-US"/>
        </w:rPr>
      </w:pPr>
      <w:r>
        <w:rPr>
          <w:rFonts w:eastAsia="Calibri"/>
          <w:sz w:val="28"/>
          <w:szCs w:val="28"/>
          <w:lang w:eastAsia="en-US"/>
        </w:rPr>
        <w:t>6</w:t>
      </w:r>
      <w:r w:rsidR="00710240" w:rsidRPr="00710240">
        <w:rPr>
          <w:rFonts w:eastAsia="Calibri"/>
          <w:sz w:val="28"/>
          <w:szCs w:val="28"/>
          <w:lang w:eastAsia="en-US"/>
        </w:rPr>
        <w:t xml:space="preserve">. При выполнении </w:t>
      </w:r>
      <w:r>
        <w:rPr>
          <w:rFonts w:eastAsia="Calibri"/>
          <w:sz w:val="28"/>
          <w:szCs w:val="28"/>
          <w:lang w:eastAsia="en-US"/>
        </w:rPr>
        <w:t>возложенных</w:t>
      </w:r>
      <w:r w:rsidR="00710240" w:rsidRPr="00710240">
        <w:rPr>
          <w:rFonts w:eastAsia="Calibri"/>
          <w:sz w:val="28"/>
          <w:szCs w:val="28"/>
          <w:lang w:eastAsia="en-US"/>
        </w:rPr>
        <w:t xml:space="preserve"> </w:t>
      </w:r>
      <w:r>
        <w:rPr>
          <w:rFonts w:eastAsia="Calibri"/>
          <w:sz w:val="28"/>
          <w:szCs w:val="28"/>
          <w:lang w:eastAsia="en-US"/>
        </w:rPr>
        <w:t xml:space="preserve">на нее </w:t>
      </w:r>
      <w:r w:rsidR="00710240" w:rsidRPr="00710240">
        <w:rPr>
          <w:rFonts w:eastAsia="Calibri"/>
          <w:sz w:val="28"/>
          <w:szCs w:val="28"/>
          <w:lang w:eastAsia="en-US"/>
        </w:rPr>
        <w:t>задач ДПД осуществляет взаимодействие с подразделениями МЧС России, органами государственной власти и местного самоуправления, предприятиями</w:t>
      </w:r>
      <w:r>
        <w:rPr>
          <w:rFonts w:eastAsia="Calibri"/>
          <w:sz w:val="28"/>
          <w:szCs w:val="28"/>
          <w:lang w:eastAsia="en-US"/>
        </w:rPr>
        <w:t>, учреждениями и организациями.</w:t>
      </w:r>
    </w:p>
    <w:p w:rsidR="009607A5" w:rsidRDefault="009607A5" w:rsidP="009607A5">
      <w:pPr>
        <w:ind w:firstLine="709"/>
        <w:jc w:val="both"/>
        <w:rPr>
          <w:rFonts w:eastAsia="Calibri"/>
          <w:sz w:val="28"/>
          <w:szCs w:val="28"/>
          <w:lang w:eastAsia="en-US"/>
        </w:rPr>
      </w:pPr>
      <w:r>
        <w:rPr>
          <w:rFonts w:eastAsia="Calibri"/>
          <w:sz w:val="28"/>
          <w:szCs w:val="28"/>
          <w:lang w:eastAsia="en-US"/>
        </w:rPr>
        <w:t>7</w:t>
      </w:r>
      <w:r w:rsidR="00710240" w:rsidRPr="00710240">
        <w:rPr>
          <w:rFonts w:eastAsia="Calibri"/>
          <w:sz w:val="28"/>
          <w:szCs w:val="28"/>
          <w:lang w:eastAsia="en-US"/>
        </w:rPr>
        <w:t xml:space="preserve">. </w:t>
      </w:r>
      <w:proofErr w:type="gramStart"/>
      <w:r w:rsidR="00710240" w:rsidRPr="00710240">
        <w:rPr>
          <w:rFonts w:eastAsia="Calibri"/>
          <w:sz w:val="28"/>
          <w:szCs w:val="28"/>
          <w:lang w:eastAsia="en-US"/>
        </w:rPr>
        <w:t>Порядок привлечения сил и средств ДПД для тушения пожаров и ликвидации чрезвычайных ситуаций определяется расписанием выезда отдельного поста 176 по охране ст. Вознесенской ФГКУ «5 отряд ФПС по Краснодарскому краю»,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и соглашением о взаимодействии с</w:t>
      </w:r>
      <w:r>
        <w:rPr>
          <w:rFonts w:eastAsia="Calibri"/>
          <w:sz w:val="28"/>
          <w:szCs w:val="28"/>
          <w:lang w:eastAsia="en-US"/>
        </w:rPr>
        <w:t xml:space="preserve"> территориальными органами МЧС.</w:t>
      </w:r>
      <w:proofErr w:type="gramEnd"/>
    </w:p>
    <w:p w:rsidR="00710240" w:rsidRPr="00710240" w:rsidRDefault="00710240" w:rsidP="00421198">
      <w:pPr>
        <w:ind w:firstLine="709"/>
        <w:jc w:val="both"/>
        <w:rPr>
          <w:rFonts w:eastAsia="Calibri"/>
          <w:sz w:val="28"/>
          <w:szCs w:val="28"/>
          <w:lang w:eastAsia="en-US"/>
        </w:rPr>
      </w:pPr>
      <w:r w:rsidRPr="00710240">
        <w:rPr>
          <w:rFonts w:eastAsia="Calibri"/>
          <w:sz w:val="28"/>
          <w:szCs w:val="28"/>
          <w:lang w:eastAsia="en-US"/>
        </w:rPr>
        <w:lastRenderedPageBreak/>
        <w:t>8. Документы, регламентирующие деятельность ДПД</w:t>
      </w:r>
      <w:r w:rsidR="009607A5">
        <w:rPr>
          <w:rFonts w:eastAsia="Calibri"/>
          <w:sz w:val="28"/>
          <w:szCs w:val="28"/>
          <w:lang w:eastAsia="en-US"/>
        </w:rPr>
        <w:t>,</w:t>
      </w:r>
      <w:r w:rsidRPr="00710240">
        <w:rPr>
          <w:rFonts w:eastAsia="Calibri"/>
          <w:sz w:val="28"/>
          <w:szCs w:val="28"/>
          <w:lang w:eastAsia="en-US"/>
        </w:rPr>
        <w:t xml:space="preserve"> разрабатываются в соответствии с нормативными актами и распорядит</w:t>
      </w:r>
      <w:r w:rsidR="009607A5">
        <w:rPr>
          <w:rFonts w:eastAsia="Calibri"/>
          <w:sz w:val="28"/>
          <w:szCs w:val="28"/>
          <w:lang w:eastAsia="en-US"/>
        </w:rPr>
        <w:t>ельными документами МЧС России.</w:t>
      </w:r>
    </w:p>
    <w:p w:rsidR="00710240" w:rsidRPr="00710240" w:rsidRDefault="00710240" w:rsidP="000E2F0A">
      <w:pPr>
        <w:jc w:val="center"/>
        <w:rPr>
          <w:rFonts w:eastAsia="Calibri"/>
          <w:sz w:val="28"/>
          <w:szCs w:val="28"/>
          <w:lang w:eastAsia="en-US"/>
        </w:rPr>
      </w:pPr>
      <w:r w:rsidRPr="00710240">
        <w:rPr>
          <w:rFonts w:eastAsia="Calibri"/>
          <w:sz w:val="28"/>
          <w:szCs w:val="28"/>
          <w:lang w:eastAsia="en-US"/>
        </w:rPr>
        <w:t xml:space="preserve">2. </w:t>
      </w:r>
      <w:r w:rsidR="000E2F0A">
        <w:rPr>
          <w:rFonts w:eastAsia="Calibri"/>
          <w:sz w:val="28"/>
          <w:szCs w:val="28"/>
          <w:lang w:eastAsia="en-US"/>
        </w:rPr>
        <w:t>СТРУКТУРА И ПОРЯДОК КОМПЛЕКТОВАНИЯ ДПД</w:t>
      </w:r>
    </w:p>
    <w:p w:rsidR="00710240" w:rsidRPr="00710240" w:rsidRDefault="00710240" w:rsidP="00710240">
      <w:pPr>
        <w:jc w:val="both"/>
        <w:rPr>
          <w:rFonts w:eastAsia="Calibri"/>
          <w:sz w:val="28"/>
          <w:szCs w:val="28"/>
          <w:lang w:eastAsia="en-US"/>
        </w:rPr>
      </w:pPr>
    </w:p>
    <w:p w:rsidR="00B37A4C" w:rsidRDefault="00710240" w:rsidP="000E2F0A">
      <w:pPr>
        <w:ind w:firstLine="709"/>
        <w:jc w:val="both"/>
        <w:rPr>
          <w:rFonts w:eastAsia="Calibri"/>
          <w:sz w:val="28"/>
          <w:szCs w:val="28"/>
          <w:lang w:eastAsia="en-US"/>
        </w:rPr>
      </w:pPr>
      <w:r w:rsidRPr="00710240">
        <w:rPr>
          <w:rFonts w:eastAsia="Calibri"/>
          <w:sz w:val="28"/>
          <w:szCs w:val="28"/>
          <w:lang w:eastAsia="en-US"/>
        </w:rPr>
        <w:t xml:space="preserve">1. </w:t>
      </w:r>
      <w:r w:rsidR="00B37A4C" w:rsidRPr="00B37A4C">
        <w:rPr>
          <w:rFonts w:eastAsia="Calibri"/>
          <w:sz w:val="28"/>
          <w:szCs w:val="28"/>
          <w:lang w:eastAsia="en-US"/>
        </w:rPr>
        <w:t xml:space="preserve">Управление деятельностью и имуществом </w:t>
      </w:r>
      <w:r w:rsidR="00B37A4C">
        <w:rPr>
          <w:rFonts w:eastAsia="Calibri"/>
          <w:sz w:val="28"/>
          <w:szCs w:val="28"/>
          <w:lang w:eastAsia="en-US"/>
        </w:rPr>
        <w:t>ДПД</w:t>
      </w:r>
      <w:r w:rsidR="00B37A4C" w:rsidRPr="00B37A4C">
        <w:rPr>
          <w:rFonts w:eastAsia="Calibri"/>
          <w:sz w:val="28"/>
          <w:szCs w:val="28"/>
          <w:lang w:eastAsia="en-US"/>
        </w:rPr>
        <w:t xml:space="preserve"> осуществляется ее руководителем, который назначается на должность и освобождается от должности решением ее учредителя (учредителей).</w:t>
      </w:r>
    </w:p>
    <w:p w:rsidR="00B37A4C" w:rsidRDefault="00B37A4C" w:rsidP="00B37A4C">
      <w:pPr>
        <w:ind w:firstLine="709"/>
        <w:jc w:val="both"/>
        <w:rPr>
          <w:rFonts w:eastAsia="Calibri"/>
          <w:sz w:val="28"/>
          <w:szCs w:val="28"/>
          <w:lang w:eastAsia="en-US"/>
        </w:rPr>
      </w:pPr>
      <w:r>
        <w:rPr>
          <w:rFonts w:eastAsia="Calibri"/>
          <w:sz w:val="28"/>
          <w:szCs w:val="28"/>
          <w:lang w:eastAsia="en-US"/>
        </w:rPr>
        <w:t xml:space="preserve">2. </w:t>
      </w:r>
      <w:r w:rsidRPr="00B37A4C">
        <w:rPr>
          <w:rFonts w:eastAsia="Calibri"/>
          <w:sz w:val="28"/>
          <w:szCs w:val="28"/>
          <w:lang w:eastAsia="en-US"/>
        </w:rPr>
        <w:t xml:space="preserve">Деятельность </w:t>
      </w:r>
      <w:r>
        <w:rPr>
          <w:rFonts w:eastAsia="Calibri"/>
          <w:sz w:val="28"/>
          <w:szCs w:val="28"/>
          <w:lang w:eastAsia="en-US"/>
        </w:rPr>
        <w:t>ДПД</w:t>
      </w:r>
      <w:r w:rsidRPr="00B37A4C">
        <w:rPr>
          <w:rFonts w:eastAsia="Calibri"/>
          <w:sz w:val="28"/>
          <w:szCs w:val="28"/>
          <w:lang w:eastAsia="en-US"/>
        </w:rPr>
        <w:t xml:space="preserve">, </w:t>
      </w:r>
      <w:r>
        <w:rPr>
          <w:rFonts w:eastAsia="Calibri"/>
          <w:sz w:val="28"/>
          <w:szCs w:val="28"/>
          <w:lang w:eastAsia="en-US"/>
        </w:rPr>
        <w:t>ее</w:t>
      </w:r>
      <w:r w:rsidRPr="00B37A4C">
        <w:rPr>
          <w:rFonts w:eastAsia="Calibri"/>
          <w:sz w:val="28"/>
          <w:szCs w:val="28"/>
          <w:lang w:eastAsia="en-US"/>
        </w:rPr>
        <w:t xml:space="preserve"> структура, права и обязанности </w:t>
      </w:r>
      <w:r w:rsidR="00BF741A">
        <w:rPr>
          <w:rFonts w:eastAsia="Calibri"/>
          <w:sz w:val="28"/>
          <w:szCs w:val="28"/>
          <w:lang w:eastAsia="en-US"/>
        </w:rPr>
        <w:t>ее</w:t>
      </w:r>
      <w:r w:rsidRPr="00B37A4C">
        <w:rPr>
          <w:rFonts w:eastAsia="Calibri"/>
          <w:sz w:val="28"/>
          <w:szCs w:val="28"/>
          <w:lang w:eastAsia="en-US"/>
        </w:rPr>
        <w:t xml:space="preserve"> работников и добровольных </w:t>
      </w:r>
      <w:r>
        <w:rPr>
          <w:rFonts w:eastAsia="Calibri"/>
          <w:sz w:val="28"/>
          <w:szCs w:val="28"/>
          <w:lang w:eastAsia="en-US"/>
        </w:rPr>
        <w:t xml:space="preserve">пожарных определяются </w:t>
      </w:r>
      <w:r w:rsidRPr="00B37A4C">
        <w:rPr>
          <w:rFonts w:eastAsia="Calibri"/>
          <w:sz w:val="28"/>
          <w:szCs w:val="28"/>
          <w:lang w:eastAsia="en-US"/>
        </w:rPr>
        <w:t xml:space="preserve">Федеральным законом от 6 мая 2011 года № 100-ФЗ «О добровольной пожарной охране», уставом </w:t>
      </w:r>
      <w:r>
        <w:rPr>
          <w:rFonts w:eastAsia="Calibri"/>
          <w:sz w:val="28"/>
          <w:szCs w:val="28"/>
          <w:lang w:eastAsia="en-US"/>
        </w:rPr>
        <w:t>ДПД</w:t>
      </w:r>
      <w:r w:rsidRPr="00B37A4C">
        <w:rPr>
          <w:rFonts w:eastAsia="Calibri"/>
          <w:sz w:val="28"/>
          <w:szCs w:val="28"/>
          <w:lang w:eastAsia="en-US"/>
        </w:rPr>
        <w:t xml:space="preserve"> (в случае их регистрации в качестве юридического лица) или положением о </w:t>
      </w:r>
      <w:r>
        <w:rPr>
          <w:rFonts w:eastAsia="Calibri"/>
          <w:sz w:val="28"/>
          <w:szCs w:val="28"/>
          <w:lang w:eastAsia="en-US"/>
        </w:rPr>
        <w:t>ДПД</w:t>
      </w:r>
      <w:r w:rsidRPr="00B37A4C">
        <w:rPr>
          <w:rFonts w:eastAsia="Calibri"/>
          <w:sz w:val="28"/>
          <w:szCs w:val="28"/>
          <w:lang w:eastAsia="en-US"/>
        </w:rPr>
        <w:t xml:space="preserve"> (в случае, если регистрация </w:t>
      </w:r>
      <w:r>
        <w:rPr>
          <w:rFonts w:eastAsia="Calibri"/>
          <w:sz w:val="28"/>
          <w:szCs w:val="28"/>
          <w:lang w:eastAsia="en-US"/>
        </w:rPr>
        <w:t>ее</w:t>
      </w:r>
      <w:r w:rsidRPr="00B37A4C">
        <w:rPr>
          <w:rFonts w:eastAsia="Calibri"/>
          <w:sz w:val="28"/>
          <w:szCs w:val="28"/>
          <w:lang w:eastAsia="en-US"/>
        </w:rPr>
        <w:t xml:space="preserve"> в качестве юридического лица не осуществлялась).</w:t>
      </w:r>
    </w:p>
    <w:p w:rsidR="00B37A4C" w:rsidRDefault="00B37A4C" w:rsidP="00B37A4C">
      <w:pPr>
        <w:ind w:firstLine="709"/>
        <w:jc w:val="both"/>
        <w:rPr>
          <w:rFonts w:eastAsia="Calibri"/>
          <w:sz w:val="28"/>
          <w:szCs w:val="28"/>
          <w:lang w:eastAsia="en-US"/>
        </w:rPr>
      </w:pPr>
      <w:r>
        <w:rPr>
          <w:rFonts w:eastAsia="Calibri"/>
          <w:sz w:val="28"/>
          <w:szCs w:val="28"/>
          <w:lang w:eastAsia="en-US"/>
        </w:rPr>
        <w:t xml:space="preserve">3. </w:t>
      </w:r>
      <w:r w:rsidRPr="00B37A4C">
        <w:rPr>
          <w:rFonts w:eastAsia="Calibri"/>
          <w:sz w:val="28"/>
          <w:szCs w:val="28"/>
          <w:lang w:eastAsia="en-US"/>
        </w:rPr>
        <w:t xml:space="preserve">Личный состав </w:t>
      </w:r>
      <w:r>
        <w:rPr>
          <w:rFonts w:eastAsia="Calibri"/>
          <w:sz w:val="28"/>
          <w:szCs w:val="28"/>
          <w:lang w:eastAsia="en-US"/>
        </w:rPr>
        <w:t>ДПД</w:t>
      </w:r>
      <w:r w:rsidRPr="00B37A4C">
        <w:rPr>
          <w:rFonts w:eastAsia="Calibri"/>
          <w:sz w:val="28"/>
          <w:szCs w:val="28"/>
          <w:lang w:eastAsia="en-US"/>
        </w:rPr>
        <w:t xml:space="preserve"> включает в себя работников </w:t>
      </w:r>
      <w:r>
        <w:rPr>
          <w:rFonts w:eastAsia="Calibri"/>
          <w:sz w:val="28"/>
          <w:szCs w:val="28"/>
          <w:lang w:eastAsia="en-US"/>
        </w:rPr>
        <w:t>ДПД</w:t>
      </w:r>
      <w:r w:rsidRPr="00B37A4C">
        <w:rPr>
          <w:rFonts w:eastAsia="Calibri"/>
          <w:sz w:val="28"/>
          <w:szCs w:val="28"/>
          <w:lang w:eastAsia="en-US"/>
        </w:rPr>
        <w:t>, состоящих на должностях, предусмотренных штатным расписанием, и добровольных пожарных.</w:t>
      </w:r>
    </w:p>
    <w:p w:rsidR="00B37A4C" w:rsidRDefault="00B37A4C" w:rsidP="000E2F0A">
      <w:pPr>
        <w:ind w:firstLine="709"/>
        <w:jc w:val="both"/>
        <w:rPr>
          <w:rFonts w:eastAsia="Calibri"/>
          <w:sz w:val="28"/>
          <w:szCs w:val="28"/>
          <w:lang w:eastAsia="en-US"/>
        </w:rPr>
      </w:pPr>
      <w:r>
        <w:rPr>
          <w:rFonts w:eastAsia="Calibri"/>
          <w:sz w:val="28"/>
          <w:szCs w:val="28"/>
          <w:lang w:eastAsia="en-US"/>
        </w:rPr>
        <w:t xml:space="preserve">4. </w:t>
      </w:r>
      <w:r w:rsidRPr="00B37A4C">
        <w:rPr>
          <w:rFonts w:eastAsia="Calibri"/>
          <w:sz w:val="28"/>
          <w:szCs w:val="28"/>
          <w:lang w:eastAsia="en-US"/>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w:t>
      </w:r>
      <w:r>
        <w:rPr>
          <w:rFonts w:eastAsia="Calibri"/>
          <w:sz w:val="28"/>
          <w:szCs w:val="28"/>
          <w:lang w:eastAsia="en-US"/>
        </w:rPr>
        <w:t xml:space="preserve">астием в профилактике пожаров и </w:t>
      </w:r>
      <w:r w:rsidRPr="00B37A4C">
        <w:rPr>
          <w:rFonts w:eastAsia="Calibri"/>
          <w:sz w:val="28"/>
          <w:szCs w:val="28"/>
          <w:lang w:eastAsia="en-US"/>
        </w:rPr>
        <w:t>(или) участием в тушении пожаров и проведении аварийно-спасательных работ.</w:t>
      </w:r>
    </w:p>
    <w:p w:rsidR="00710240" w:rsidRPr="00710240" w:rsidRDefault="00B37A4C" w:rsidP="000E2F0A">
      <w:pPr>
        <w:ind w:firstLine="709"/>
        <w:jc w:val="both"/>
        <w:rPr>
          <w:rFonts w:eastAsia="Calibri"/>
          <w:sz w:val="28"/>
          <w:szCs w:val="28"/>
          <w:lang w:eastAsia="en-US"/>
        </w:rPr>
      </w:pPr>
      <w:r>
        <w:rPr>
          <w:rFonts w:eastAsia="Calibri"/>
          <w:sz w:val="28"/>
          <w:szCs w:val="28"/>
          <w:lang w:eastAsia="en-US"/>
        </w:rPr>
        <w:t>5</w:t>
      </w:r>
      <w:r w:rsidR="00710240" w:rsidRPr="00710240">
        <w:rPr>
          <w:rFonts w:eastAsia="Calibri"/>
          <w:sz w:val="28"/>
          <w:szCs w:val="28"/>
          <w:lang w:eastAsia="en-US"/>
        </w:rPr>
        <w:t xml:space="preserve">. </w:t>
      </w:r>
      <w:r w:rsidR="004D23B3" w:rsidRPr="004D23B3">
        <w:rPr>
          <w:rFonts w:eastAsia="Calibri"/>
          <w:sz w:val="28"/>
          <w:szCs w:val="28"/>
          <w:lang w:eastAsia="en-US"/>
        </w:rPr>
        <w:t xml:space="preserve">Физическое лицо приобретает статус добровольного пожарного с момента обязательной регистрации этого физического лица </w:t>
      </w:r>
      <w:r w:rsidR="004D23B3">
        <w:rPr>
          <w:rFonts w:eastAsia="Calibri"/>
          <w:sz w:val="28"/>
          <w:szCs w:val="28"/>
          <w:lang w:eastAsia="en-US"/>
        </w:rPr>
        <w:t>в реестре добровольных пожарных</w:t>
      </w:r>
      <w:r w:rsidR="000E2F0A">
        <w:rPr>
          <w:rFonts w:eastAsia="Calibri"/>
          <w:sz w:val="28"/>
          <w:szCs w:val="28"/>
          <w:lang w:eastAsia="en-US"/>
        </w:rPr>
        <w:t>.</w:t>
      </w:r>
    </w:p>
    <w:p w:rsidR="00710240" w:rsidRPr="00710240" w:rsidRDefault="00710240" w:rsidP="00710240">
      <w:pPr>
        <w:jc w:val="both"/>
        <w:rPr>
          <w:rFonts w:eastAsia="Calibri"/>
          <w:sz w:val="28"/>
          <w:szCs w:val="28"/>
          <w:lang w:eastAsia="en-US"/>
        </w:rPr>
      </w:pPr>
    </w:p>
    <w:p w:rsidR="00710240" w:rsidRPr="00710240" w:rsidRDefault="00710240" w:rsidP="000E2F0A">
      <w:pPr>
        <w:jc w:val="center"/>
        <w:rPr>
          <w:rFonts w:eastAsia="Calibri"/>
          <w:sz w:val="28"/>
          <w:szCs w:val="28"/>
          <w:lang w:eastAsia="en-US"/>
        </w:rPr>
      </w:pPr>
      <w:r w:rsidRPr="00710240">
        <w:rPr>
          <w:rFonts w:eastAsia="Calibri"/>
          <w:sz w:val="28"/>
          <w:szCs w:val="28"/>
          <w:lang w:eastAsia="en-US"/>
        </w:rPr>
        <w:t xml:space="preserve">3. </w:t>
      </w:r>
      <w:r w:rsidR="000E2F0A">
        <w:rPr>
          <w:rFonts w:eastAsia="Calibri"/>
          <w:sz w:val="28"/>
          <w:szCs w:val="28"/>
          <w:lang w:eastAsia="en-US"/>
        </w:rPr>
        <w:t>ОСНОВНЫЕ ЗАДАЧИ</w:t>
      </w:r>
      <w:r w:rsidRPr="00710240">
        <w:rPr>
          <w:rFonts w:eastAsia="Calibri"/>
          <w:sz w:val="28"/>
          <w:szCs w:val="28"/>
          <w:lang w:eastAsia="en-US"/>
        </w:rPr>
        <w:t xml:space="preserve"> ДПД</w:t>
      </w:r>
    </w:p>
    <w:p w:rsidR="00710240" w:rsidRPr="00710240" w:rsidRDefault="00710240" w:rsidP="00710240">
      <w:pPr>
        <w:jc w:val="both"/>
        <w:rPr>
          <w:rFonts w:eastAsia="Calibri"/>
          <w:sz w:val="28"/>
          <w:szCs w:val="28"/>
          <w:lang w:eastAsia="en-US"/>
        </w:rPr>
      </w:pPr>
    </w:p>
    <w:p w:rsidR="000E2F0A" w:rsidRDefault="00710240" w:rsidP="000E2F0A">
      <w:pPr>
        <w:ind w:firstLine="709"/>
        <w:jc w:val="both"/>
        <w:rPr>
          <w:rFonts w:eastAsia="Calibri"/>
          <w:sz w:val="28"/>
          <w:szCs w:val="28"/>
          <w:lang w:eastAsia="en-US"/>
        </w:rPr>
      </w:pPr>
      <w:r w:rsidRPr="00710240">
        <w:rPr>
          <w:rFonts w:eastAsia="Calibri"/>
          <w:sz w:val="28"/>
          <w:szCs w:val="28"/>
          <w:lang w:eastAsia="en-US"/>
        </w:rPr>
        <w:t xml:space="preserve">Основными задачами ДПД </w:t>
      </w:r>
      <w:r w:rsidR="00B37A4C" w:rsidRPr="00B37A4C">
        <w:rPr>
          <w:rFonts w:eastAsia="Calibri"/>
          <w:sz w:val="28"/>
          <w:szCs w:val="28"/>
          <w:lang w:eastAsia="en-US"/>
        </w:rPr>
        <w:t>в области</w:t>
      </w:r>
      <w:r w:rsidR="00B37A4C">
        <w:rPr>
          <w:rFonts w:eastAsia="Calibri"/>
          <w:sz w:val="28"/>
          <w:szCs w:val="28"/>
          <w:lang w:eastAsia="en-US"/>
        </w:rPr>
        <w:t xml:space="preserve"> пожарной безопасности являются</w:t>
      </w:r>
      <w:r w:rsidR="000E2F0A">
        <w:rPr>
          <w:rFonts w:eastAsia="Calibri"/>
          <w:sz w:val="28"/>
          <w:szCs w:val="28"/>
          <w:lang w:eastAsia="en-US"/>
        </w:rPr>
        <w:t>:</w:t>
      </w:r>
    </w:p>
    <w:p w:rsidR="00B37A4C" w:rsidRPr="00B37A4C" w:rsidRDefault="00B37A4C" w:rsidP="00B37A4C">
      <w:pPr>
        <w:ind w:firstLine="709"/>
        <w:jc w:val="both"/>
        <w:rPr>
          <w:rFonts w:eastAsia="Calibri"/>
          <w:sz w:val="28"/>
          <w:szCs w:val="28"/>
          <w:lang w:eastAsia="en-US"/>
        </w:rPr>
      </w:pPr>
      <w:r w:rsidRPr="00B37A4C">
        <w:rPr>
          <w:rFonts w:eastAsia="Calibri"/>
          <w:sz w:val="28"/>
          <w:szCs w:val="28"/>
          <w:lang w:eastAsia="en-US"/>
        </w:rPr>
        <w:t>1) осуществление профилактики пожаров;</w:t>
      </w:r>
    </w:p>
    <w:p w:rsidR="00B37A4C" w:rsidRPr="00B37A4C" w:rsidRDefault="00B37A4C" w:rsidP="00B37A4C">
      <w:pPr>
        <w:ind w:firstLine="709"/>
        <w:jc w:val="both"/>
        <w:rPr>
          <w:rFonts w:eastAsia="Calibri"/>
          <w:sz w:val="28"/>
          <w:szCs w:val="28"/>
          <w:lang w:eastAsia="en-US"/>
        </w:rPr>
      </w:pPr>
      <w:r w:rsidRPr="00B37A4C">
        <w:rPr>
          <w:rFonts w:eastAsia="Calibri"/>
          <w:sz w:val="28"/>
          <w:szCs w:val="28"/>
          <w:lang w:eastAsia="en-US"/>
        </w:rPr>
        <w:t>2) спасение людей и имущества при пожарах, проведении аварийно-спасательных работ и оказание первой помощи пострадавшим;</w:t>
      </w:r>
    </w:p>
    <w:p w:rsidR="00B37A4C" w:rsidRPr="00B37A4C" w:rsidRDefault="00B37A4C" w:rsidP="00B37A4C">
      <w:pPr>
        <w:ind w:firstLine="709"/>
        <w:jc w:val="both"/>
        <w:rPr>
          <w:rFonts w:eastAsia="Calibri"/>
          <w:sz w:val="28"/>
          <w:szCs w:val="28"/>
          <w:lang w:eastAsia="en-US"/>
        </w:rPr>
      </w:pPr>
      <w:r w:rsidRPr="00B37A4C">
        <w:rPr>
          <w:rFonts w:eastAsia="Calibri"/>
          <w:sz w:val="28"/>
          <w:szCs w:val="28"/>
          <w:lang w:eastAsia="en-US"/>
        </w:rPr>
        <w:t>3) участие в тушении пожаров и проведении аварийно-спасательных работ.</w:t>
      </w:r>
    </w:p>
    <w:p w:rsidR="00710240" w:rsidRPr="00710240" w:rsidRDefault="00710240" w:rsidP="00710240">
      <w:pPr>
        <w:jc w:val="both"/>
        <w:rPr>
          <w:rFonts w:eastAsia="Calibri"/>
          <w:sz w:val="28"/>
          <w:szCs w:val="28"/>
          <w:lang w:eastAsia="en-US"/>
        </w:rPr>
      </w:pPr>
    </w:p>
    <w:p w:rsidR="00710240" w:rsidRPr="00710240" w:rsidRDefault="00710240" w:rsidP="000E2F0A">
      <w:pPr>
        <w:jc w:val="center"/>
        <w:rPr>
          <w:rFonts w:eastAsia="Calibri"/>
          <w:sz w:val="28"/>
          <w:szCs w:val="28"/>
          <w:lang w:eastAsia="en-US"/>
        </w:rPr>
      </w:pPr>
      <w:r w:rsidRPr="00710240">
        <w:rPr>
          <w:rFonts w:eastAsia="Calibri"/>
          <w:sz w:val="28"/>
          <w:szCs w:val="28"/>
          <w:lang w:eastAsia="en-US"/>
        </w:rPr>
        <w:t xml:space="preserve">4. </w:t>
      </w:r>
      <w:r w:rsidR="004D23B3">
        <w:rPr>
          <w:rFonts w:eastAsia="Calibri"/>
          <w:sz w:val="28"/>
          <w:szCs w:val="28"/>
          <w:lang w:eastAsia="en-US"/>
        </w:rPr>
        <w:t>ПРАВА И ОБЯЗАННОСТИ РАБОТНИКОВ</w:t>
      </w:r>
      <w:r w:rsidRPr="00710240">
        <w:rPr>
          <w:rFonts w:eastAsia="Calibri"/>
          <w:sz w:val="28"/>
          <w:szCs w:val="28"/>
          <w:lang w:eastAsia="en-US"/>
        </w:rPr>
        <w:t xml:space="preserve"> ДПД</w:t>
      </w:r>
    </w:p>
    <w:p w:rsidR="00710240" w:rsidRPr="00710240" w:rsidRDefault="00710240" w:rsidP="00710240">
      <w:pPr>
        <w:jc w:val="both"/>
        <w:rPr>
          <w:rFonts w:eastAsia="Calibri"/>
          <w:sz w:val="28"/>
          <w:szCs w:val="28"/>
          <w:lang w:eastAsia="en-US"/>
        </w:rPr>
      </w:pP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1. Работники </w:t>
      </w:r>
      <w:r>
        <w:rPr>
          <w:rFonts w:eastAsia="Calibri"/>
          <w:sz w:val="28"/>
          <w:szCs w:val="28"/>
          <w:lang w:eastAsia="en-US"/>
        </w:rPr>
        <w:t>ДПД</w:t>
      </w:r>
      <w:r w:rsidRPr="004D23B3">
        <w:rPr>
          <w:rFonts w:eastAsia="Calibri"/>
          <w:sz w:val="28"/>
          <w:szCs w:val="28"/>
          <w:lang w:eastAsia="en-US"/>
        </w:rPr>
        <w:t xml:space="preserve">, состоящие на должностях, предусмотренных штатным расписанием, и добровольные пожарные, осуществляющие деятельность в составе </w:t>
      </w:r>
      <w:r>
        <w:rPr>
          <w:rFonts w:eastAsia="Calibri"/>
          <w:sz w:val="28"/>
          <w:szCs w:val="28"/>
          <w:lang w:eastAsia="en-US"/>
        </w:rPr>
        <w:t>ДПД</w:t>
      </w:r>
      <w:r w:rsidRPr="004D23B3">
        <w:rPr>
          <w:rFonts w:eastAsia="Calibri"/>
          <w:sz w:val="28"/>
          <w:szCs w:val="28"/>
          <w:lang w:eastAsia="en-US"/>
        </w:rPr>
        <w:t xml:space="preserve">, имеют право </w:t>
      </w:r>
      <w:proofErr w:type="gramStart"/>
      <w:r w:rsidRPr="004D23B3">
        <w:rPr>
          <w:rFonts w:eastAsia="Calibri"/>
          <w:sz w:val="28"/>
          <w:szCs w:val="28"/>
          <w:lang w:eastAsia="en-US"/>
        </w:rPr>
        <w:t>на</w:t>
      </w:r>
      <w:proofErr w:type="gramEnd"/>
      <w:r w:rsidRPr="004D23B3">
        <w:rPr>
          <w:rFonts w:eastAsia="Calibri"/>
          <w:sz w:val="28"/>
          <w:szCs w:val="28"/>
          <w:lang w:eastAsia="en-US"/>
        </w:rPr>
        <w:t>:</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1) защиту жизни и здоровья при исполнении ими обязанностей, связанных с осуществлением ими деятельности в </w:t>
      </w:r>
      <w:r>
        <w:rPr>
          <w:rFonts w:eastAsia="Calibri"/>
          <w:sz w:val="28"/>
          <w:szCs w:val="28"/>
          <w:lang w:eastAsia="en-US"/>
        </w:rPr>
        <w:t>ДПД</w:t>
      </w:r>
      <w:r w:rsidRPr="004D23B3">
        <w:rPr>
          <w:rFonts w:eastAsia="Calibri"/>
          <w:sz w:val="28"/>
          <w:szCs w:val="28"/>
          <w:lang w:eastAsia="en-US"/>
        </w:rPr>
        <w:t>;</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2) возмещение вреда жизни и здоровью, причиненного при исполнении ими обязанностей, связанных с осуществлением ими деятельности в </w:t>
      </w:r>
      <w:r>
        <w:rPr>
          <w:rFonts w:eastAsia="Calibri"/>
          <w:sz w:val="28"/>
          <w:szCs w:val="28"/>
          <w:lang w:eastAsia="en-US"/>
        </w:rPr>
        <w:t xml:space="preserve">ДПД, в порядке, установленном </w:t>
      </w:r>
      <w:r w:rsidRPr="004D23B3">
        <w:rPr>
          <w:rFonts w:eastAsia="Calibri"/>
          <w:sz w:val="28"/>
          <w:szCs w:val="28"/>
          <w:lang w:eastAsia="en-US"/>
        </w:rPr>
        <w:t>законодательством</w:t>
      </w:r>
      <w:r>
        <w:rPr>
          <w:rFonts w:eastAsia="Calibri"/>
          <w:sz w:val="28"/>
          <w:szCs w:val="28"/>
          <w:lang w:eastAsia="en-US"/>
        </w:rPr>
        <w:t xml:space="preserve"> </w:t>
      </w:r>
      <w:r w:rsidRPr="004D23B3">
        <w:rPr>
          <w:rFonts w:eastAsia="Calibri"/>
          <w:sz w:val="28"/>
          <w:szCs w:val="28"/>
          <w:lang w:eastAsia="en-US"/>
        </w:rPr>
        <w:t>Российской Федерации;</w:t>
      </w:r>
    </w:p>
    <w:p w:rsidR="004D23B3" w:rsidRDefault="004D23B3" w:rsidP="004D23B3">
      <w:pPr>
        <w:ind w:firstLine="709"/>
        <w:jc w:val="both"/>
        <w:rPr>
          <w:rFonts w:eastAsia="Calibri"/>
          <w:sz w:val="28"/>
          <w:szCs w:val="28"/>
          <w:lang w:eastAsia="en-US"/>
        </w:rPr>
      </w:pPr>
      <w:r>
        <w:rPr>
          <w:rFonts w:eastAsia="Calibri"/>
          <w:sz w:val="28"/>
          <w:szCs w:val="28"/>
          <w:lang w:eastAsia="en-US"/>
        </w:rPr>
        <w:t>3</w:t>
      </w:r>
      <w:r w:rsidRPr="004D23B3">
        <w:rPr>
          <w:rFonts w:eastAsia="Calibri"/>
          <w:sz w:val="28"/>
          <w:szCs w:val="28"/>
          <w:lang w:eastAsia="en-US"/>
        </w:rPr>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4D23B3" w:rsidRDefault="004D23B3" w:rsidP="004D23B3">
      <w:pPr>
        <w:ind w:firstLine="709"/>
        <w:jc w:val="both"/>
        <w:rPr>
          <w:rFonts w:eastAsia="Calibri"/>
          <w:sz w:val="28"/>
          <w:szCs w:val="28"/>
          <w:lang w:eastAsia="en-US"/>
        </w:rPr>
      </w:pPr>
      <w:r>
        <w:rPr>
          <w:rFonts w:eastAsia="Calibri"/>
          <w:sz w:val="28"/>
          <w:szCs w:val="28"/>
          <w:lang w:eastAsia="en-US"/>
        </w:rPr>
        <w:lastRenderedPageBreak/>
        <w:t>4</w:t>
      </w:r>
      <w:r w:rsidRPr="004D23B3">
        <w:rPr>
          <w:rFonts w:eastAsia="Calibri"/>
          <w:sz w:val="28"/>
          <w:szCs w:val="28"/>
          <w:lang w:eastAsia="en-US"/>
        </w:rPr>
        <w:t>) внесение в органы местного самоуправления и организации предложений по повышению уровня пожарной безопасности на территори</w:t>
      </w:r>
      <w:r>
        <w:rPr>
          <w:rFonts w:eastAsia="Calibri"/>
          <w:sz w:val="28"/>
          <w:szCs w:val="28"/>
          <w:lang w:eastAsia="en-US"/>
        </w:rPr>
        <w:t>и</w:t>
      </w:r>
      <w:r w:rsidRPr="004D23B3">
        <w:rPr>
          <w:rFonts w:eastAsia="Calibri"/>
          <w:sz w:val="28"/>
          <w:szCs w:val="28"/>
          <w:lang w:eastAsia="en-US"/>
        </w:rPr>
        <w:t xml:space="preserve"> </w:t>
      </w:r>
      <w:r w:rsidR="008B4353">
        <w:rPr>
          <w:rFonts w:eastAsia="Calibri"/>
          <w:sz w:val="28"/>
          <w:szCs w:val="28"/>
          <w:lang w:eastAsia="en-US"/>
        </w:rPr>
        <w:t>Харьковского сельского поселения Лабинского муниципального района Краснодарского края</w:t>
      </w:r>
      <w:r w:rsidRPr="004D23B3">
        <w:rPr>
          <w:rFonts w:eastAsia="Calibri"/>
          <w:sz w:val="28"/>
          <w:szCs w:val="28"/>
          <w:lang w:eastAsia="en-US"/>
        </w:rPr>
        <w:t xml:space="preserve"> </w:t>
      </w:r>
      <w:r>
        <w:rPr>
          <w:rFonts w:eastAsia="Calibri"/>
          <w:sz w:val="28"/>
          <w:szCs w:val="28"/>
          <w:lang w:eastAsia="en-US"/>
        </w:rPr>
        <w:t>и в организациях.</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2. Работники </w:t>
      </w:r>
      <w:r>
        <w:rPr>
          <w:rFonts w:eastAsia="Calibri"/>
          <w:sz w:val="28"/>
          <w:szCs w:val="28"/>
          <w:lang w:eastAsia="en-US"/>
        </w:rPr>
        <w:t>ДПД</w:t>
      </w:r>
      <w:r w:rsidRPr="004D23B3">
        <w:rPr>
          <w:rFonts w:eastAsia="Calibri"/>
          <w:sz w:val="28"/>
          <w:szCs w:val="28"/>
          <w:lang w:eastAsia="en-US"/>
        </w:rPr>
        <w:t>, принимающие непосредственное участие в тушении пожаров, обеспечиваются средствами индивидуальной защиты пожарных и снаряжением пожарных, необ</w:t>
      </w:r>
      <w:r>
        <w:rPr>
          <w:rFonts w:eastAsia="Calibri"/>
          <w:sz w:val="28"/>
          <w:szCs w:val="28"/>
          <w:lang w:eastAsia="en-US"/>
        </w:rPr>
        <w:t xml:space="preserve">ходимыми для тушения пожаров, в </w:t>
      </w:r>
      <w:r w:rsidRPr="004D23B3">
        <w:rPr>
          <w:rFonts w:eastAsia="Calibri"/>
          <w:sz w:val="28"/>
          <w:szCs w:val="28"/>
          <w:lang w:eastAsia="en-US"/>
        </w:rPr>
        <w:t>порядке, установленном федеральным органом исполнительной власти, уполномоченным на решение задач в области пожарной безопасности.</w:t>
      </w:r>
    </w:p>
    <w:p w:rsidR="004D23B3" w:rsidRDefault="004D23B3" w:rsidP="004D23B3">
      <w:pPr>
        <w:ind w:firstLine="709"/>
        <w:jc w:val="both"/>
        <w:rPr>
          <w:rFonts w:eastAsia="Calibri"/>
          <w:sz w:val="28"/>
          <w:szCs w:val="28"/>
          <w:lang w:eastAsia="en-US"/>
        </w:rPr>
      </w:pPr>
      <w:r>
        <w:rPr>
          <w:rFonts w:eastAsia="Calibri"/>
          <w:sz w:val="28"/>
          <w:szCs w:val="28"/>
          <w:lang w:eastAsia="en-US"/>
        </w:rPr>
        <w:t xml:space="preserve">3. </w:t>
      </w:r>
      <w:r w:rsidRPr="004D23B3">
        <w:rPr>
          <w:rFonts w:eastAsia="Calibri"/>
          <w:sz w:val="28"/>
          <w:szCs w:val="28"/>
          <w:lang w:eastAsia="en-US"/>
        </w:rPr>
        <w:t xml:space="preserve">На работников </w:t>
      </w:r>
      <w:r>
        <w:rPr>
          <w:rFonts w:eastAsia="Calibri"/>
          <w:sz w:val="28"/>
          <w:szCs w:val="28"/>
          <w:lang w:eastAsia="en-US"/>
        </w:rPr>
        <w:t>ДПД</w:t>
      </w:r>
      <w:r w:rsidRPr="004D23B3">
        <w:rPr>
          <w:rFonts w:eastAsia="Calibri"/>
          <w:sz w:val="28"/>
          <w:szCs w:val="28"/>
          <w:lang w:eastAsia="en-US"/>
        </w:rPr>
        <w:t xml:space="preserve">, осуществляющих деятельность в составе </w:t>
      </w:r>
      <w:r>
        <w:rPr>
          <w:rFonts w:eastAsia="Calibri"/>
          <w:sz w:val="28"/>
          <w:szCs w:val="28"/>
          <w:lang w:eastAsia="en-US"/>
        </w:rPr>
        <w:t>ДПД</w:t>
      </w:r>
      <w:r w:rsidRPr="004D23B3">
        <w:rPr>
          <w:rFonts w:eastAsia="Calibri"/>
          <w:sz w:val="28"/>
          <w:szCs w:val="28"/>
          <w:lang w:eastAsia="en-US"/>
        </w:rPr>
        <w:t xml:space="preserve">, уставом </w:t>
      </w:r>
      <w:r>
        <w:rPr>
          <w:rFonts w:eastAsia="Calibri"/>
          <w:sz w:val="28"/>
          <w:szCs w:val="28"/>
          <w:lang w:eastAsia="en-US"/>
        </w:rPr>
        <w:t>ДПД</w:t>
      </w:r>
      <w:r w:rsidRPr="004D23B3">
        <w:rPr>
          <w:rFonts w:eastAsia="Calibri"/>
          <w:sz w:val="28"/>
          <w:szCs w:val="28"/>
          <w:lang w:eastAsia="en-US"/>
        </w:rPr>
        <w:t xml:space="preserve"> либо положением </w:t>
      </w:r>
      <w:r>
        <w:rPr>
          <w:rFonts w:eastAsia="Calibri"/>
          <w:sz w:val="28"/>
          <w:szCs w:val="28"/>
          <w:lang w:eastAsia="en-US"/>
        </w:rPr>
        <w:t>о ДПД</w:t>
      </w:r>
      <w:r w:rsidRPr="004D23B3">
        <w:rPr>
          <w:rFonts w:eastAsia="Calibri"/>
          <w:sz w:val="28"/>
          <w:szCs w:val="28"/>
          <w:lang w:eastAsia="en-US"/>
        </w:rPr>
        <w:t xml:space="preserve"> возл</w:t>
      </w:r>
      <w:r w:rsidR="00421198">
        <w:rPr>
          <w:rFonts w:eastAsia="Calibri"/>
          <w:sz w:val="28"/>
          <w:szCs w:val="28"/>
          <w:lang w:eastAsia="en-US"/>
        </w:rPr>
        <w:t>агаются</w:t>
      </w:r>
      <w:r w:rsidRPr="004D23B3">
        <w:rPr>
          <w:rFonts w:eastAsia="Calibri"/>
          <w:sz w:val="28"/>
          <w:szCs w:val="28"/>
          <w:lang w:eastAsia="en-US"/>
        </w:rPr>
        <w:t xml:space="preserve"> следующие обязанности:</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4D23B3" w:rsidRDefault="004D23B3" w:rsidP="004D23B3">
      <w:pPr>
        <w:ind w:firstLine="709"/>
        <w:jc w:val="both"/>
        <w:rPr>
          <w:rFonts w:eastAsia="Calibri"/>
          <w:sz w:val="28"/>
          <w:szCs w:val="28"/>
          <w:lang w:eastAsia="en-US"/>
        </w:rPr>
      </w:pPr>
      <w:proofErr w:type="gramStart"/>
      <w:r>
        <w:rPr>
          <w:rFonts w:eastAsia="Calibri"/>
          <w:sz w:val="28"/>
          <w:szCs w:val="28"/>
          <w:lang w:eastAsia="en-US"/>
        </w:rPr>
        <w:t xml:space="preserve">2) </w:t>
      </w:r>
      <w:r w:rsidRPr="004D23B3">
        <w:rPr>
          <w:rFonts w:eastAsia="Calibri"/>
          <w:sz w:val="28"/>
          <w:szCs w:val="28"/>
          <w:lang w:eastAsia="en-US"/>
        </w:rPr>
        <w:t xml:space="preserve">во время несения службы (дежурства) в соответствии с графиком дежурства добровольных </w:t>
      </w:r>
      <w:r>
        <w:rPr>
          <w:rFonts w:eastAsia="Calibri"/>
          <w:sz w:val="28"/>
          <w:szCs w:val="28"/>
          <w:lang w:eastAsia="en-US"/>
        </w:rPr>
        <w:t xml:space="preserve">пожарных, принимающих участие в </w:t>
      </w:r>
      <w:r w:rsidRPr="004D23B3">
        <w:rPr>
          <w:rFonts w:eastAsia="Calibri"/>
          <w:sz w:val="28"/>
          <w:szCs w:val="28"/>
          <w:lang w:eastAsia="en-US"/>
        </w:rPr>
        <w:t>профилактике пожаров и (и</w:t>
      </w:r>
      <w:r>
        <w:rPr>
          <w:rFonts w:eastAsia="Calibri"/>
          <w:sz w:val="28"/>
          <w:szCs w:val="28"/>
          <w:lang w:eastAsia="en-US"/>
        </w:rPr>
        <w:t xml:space="preserve">ли) участие в тушении пожаров и </w:t>
      </w:r>
      <w:r w:rsidRPr="004D23B3">
        <w:rPr>
          <w:rFonts w:eastAsia="Calibri"/>
          <w:sz w:val="28"/>
          <w:szCs w:val="28"/>
          <w:lang w:eastAsia="en-US"/>
        </w:rPr>
        <w:t>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w:t>
      </w:r>
      <w:r>
        <w:rPr>
          <w:rFonts w:eastAsia="Calibri"/>
          <w:sz w:val="28"/>
          <w:szCs w:val="28"/>
          <w:lang w:eastAsia="en-US"/>
        </w:rPr>
        <w:t xml:space="preserve">или) участие в тушении пожара и </w:t>
      </w:r>
      <w:r w:rsidRPr="004D23B3">
        <w:rPr>
          <w:rFonts w:eastAsia="Calibri"/>
          <w:sz w:val="28"/>
          <w:szCs w:val="28"/>
          <w:lang w:eastAsia="en-US"/>
        </w:rPr>
        <w:t>проведении аварийно-спасательных работ и оказывать первую помощь</w:t>
      </w:r>
      <w:proofErr w:type="gramEnd"/>
      <w:r w:rsidRPr="004D23B3">
        <w:rPr>
          <w:rFonts w:eastAsia="Calibri"/>
          <w:sz w:val="28"/>
          <w:szCs w:val="28"/>
          <w:lang w:eastAsia="en-US"/>
        </w:rPr>
        <w:t xml:space="preserve"> пострадавшим;</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w:t>
      </w:r>
      <w:r>
        <w:rPr>
          <w:rFonts w:eastAsia="Calibri"/>
          <w:sz w:val="28"/>
          <w:szCs w:val="28"/>
          <w:lang w:eastAsia="en-US"/>
        </w:rPr>
        <w:t>ДПД</w:t>
      </w:r>
      <w:r w:rsidRPr="004D23B3">
        <w:rPr>
          <w:rFonts w:eastAsia="Calibri"/>
          <w:sz w:val="28"/>
          <w:szCs w:val="28"/>
          <w:lang w:eastAsia="en-US"/>
        </w:rPr>
        <w:t>;</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4) соблюдать установленный порядок несения службы (дежурства) в расположении </w:t>
      </w:r>
      <w:r>
        <w:rPr>
          <w:rFonts w:eastAsia="Calibri"/>
          <w:sz w:val="28"/>
          <w:szCs w:val="28"/>
          <w:lang w:eastAsia="en-US"/>
        </w:rPr>
        <w:t>ДПД</w:t>
      </w:r>
      <w:r w:rsidRPr="004D23B3">
        <w:rPr>
          <w:rFonts w:eastAsia="Calibri"/>
          <w:sz w:val="28"/>
          <w:szCs w:val="28"/>
          <w:lang w:eastAsia="en-US"/>
        </w:rPr>
        <w:t>, дисциплину и правила охраны труда в пожарной охране;</w:t>
      </w:r>
    </w:p>
    <w:p w:rsidR="004D23B3" w:rsidRDefault="004D23B3" w:rsidP="004D23B3">
      <w:pPr>
        <w:ind w:firstLine="709"/>
        <w:jc w:val="both"/>
        <w:rPr>
          <w:rFonts w:eastAsia="Calibri"/>
          <w:sz w:val="28"/>
          <w:szCs w:val="28"/>
          <w:lang w:eastAsia="en-US"/>
        </w:rPr>
      </w:pPr>
      <w:r w:rsidRPr="004D23B3">
        <w:rPr>
          <w:rFonts w:eastAsia="Calibri"/>
          <w:sz w:val="28"/>
          <w:szCs w:val="28"/>
          <w:lang w:eastAsia="en-US"/>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4D23B3" w:rsidRPr="004D23B3" w:rsidRDefault="004D23B3" w:rsidP="004D23B3">
      <w:pPr>
        <w:ind w:firstLine="709"/>
        <w:jc w:val="both"/>
        <w:rPr>
          <w:rFonts w:eastAsia="Calibri"/>
          <w:sz w:val="28"/>
          <w:szCs w:val="28"/>
          <w:lang w:eastAsia="en-US"/>
        </w:rPr>
      </w:pPr>
      <w:r w:rsidRPr="004D23B3">
        <w:rPr>
          <w:rFonts w:eastAsia="Calibri"/>
          <w:sz w:val="28"/>
          <w:szCs w:val="28"/>
          <w:lang w:eastAsia="en-US"/>
        </w:rPr>
        <w:t xml:space="preserve">6) выполнять законные распоряжения руководителя </w:t>
      </w:r>
      <w:r>
        <w:rPr>
          <w:rFonts w:eastAsia="Calibri"/>
          <w:sz w:val="28"/>
          <w:szCs w:val="28"/>
          <w:lang w:eastAsia="en-US"/>
        </w:rPr>
        <w:t>ДПД</w:t>
      </w:r>
      <w:r w:rsidRPr="004D23B3">
        <w:rPr>
          <w:rFonts w:eastAsia="Calibri"/>
          <w:sz w:val="28"/>
          <w:szCs w:val="28"/>
          <w:lang w:eastAsia="en-US"/>
        </w:rPr>
        <w:t xml:space="preserve"> и руководителя тушения пожара.</w:t>
      </w:r>
    </w:p>
    <w:p w:rsidR="00710240" w:rsidRDefault="00710240" w:rsidP="00710240">
      <w:pPr>
        <w:jc w:val="both"/>
        <w:rPr>
          <w:rFonts w:eastAsia="Calibri"/>
          <w:sz w:val="28"/>
          <w:szCs w:val="28"/>
          <w:lang w:eastAsia="en-US"/>
        </w:rPr>
      </w:pPr>
    </w:p>
    <w:p w:rsidR="004D23B3" w:rsidRDefault="004D23B3" w:rsidP="004D23B3">
      <w:pPr>
        <w:jc w:val="center"/>
        <w:rPr>
          <w:rFonts w:eastAsia="Calibri"/>
          <w:bCs/>
          <w:sz w:val="28"/>
          <w:szCs w:val="28"/>
          <w:lang w:eastAsia="en-US"/>
        </w:rPr>
      </w:pPr>
      <w:r w:rsidRPr="004D23B3">
        <w:rPr>
          <w:rFonts w:eastAsia="Calibri"/>
          <w:sz w:val="28"/>
          <w:szCs w:val="28"/>
          <w:lang w:eastAsia="en-US"/>
        </w:rPr>
        <w:t>5.</w:t>
      </w:r>
      <w:r w:rsidRPr="004D23B3">
        <w:rPr>
          <w:bCs/>
          <w:color w:val="22272F"/>
          <w:sz w:val="23"/>
          <w:szCs w:val="23"/>
        </w:rPr>
        <w:t xml:space="preserve"> </w:t>
      </w:r>
      <w:r w:rsidRPr="004D23B3">
        <w:rPr>
          <w:rFonts w:eastAsia="Calibri"/>
          <w:bCs/>
          <w:sz w:val="28"/>
          <w:szCs w:val="28"/>
          <w:lang w:eastAsia="en-US"/>
        </w:rPr>
        <w:t>К</w:t>
      </w:r>
      <w:r>
        <w:rPr>
          <w:rFonts w:eastAsia="Calibri"/>
          <w:bCs/>
          <w:sz w:val="28"/>
          <w:szCs w:val="28"/>
          <w:lang w:eastAsia="en-US"/>
        </w:rPr>
        <w:t>ОМПЕНСАЦИИ И ЛЬГОТЫ, ПРЕДУСМОТРЕННЫЕ ДОБРОВОЛЬНЫМ ПОЖАРНЫМ И РАБОТНИКАМ ДПД, СОЦИАЛЬНАЯ ЗАЩИТА ЧЛЕНОВ ИХ СЕМЕЙ</w:t>
      </w:r>
    </w:p>
    <w:p w:rsidR="004D23B3" w:rsidRPr="004D23B3" w:rsidRDefault="004D23B3" w:rsidP="004D23B3">
      <w:pPr>
        <w:jc w:val="both"/>
        <w:rPr>
          <w:rFonts w:eastAsia="Calibri"/>
          <w:bCs/>
          <w:sz w:val="28"/>
          <w:szCs w:val="28"/>
          <w:lang w:eastAsia="en-US"/>
        </w:rPr>
      </w:pPr>
    </w:p>
    <w:p w:rsidR="00497502" w:rsidRDefault="004D23B3" w:rsidP="00497502">
      <w:pPr>
        <w:ind w:firstLine="709"/>
        <w:jc w:val="both"/>
        <w:rPr>
          <w:rFonts w:eastAsia="Calibri"/>
          <w:sz w:val="28"/>
          <w:szCs w:val="28"/>
          <w:lang w:eastAsia="en-US"/>
        </w:rPr>
      </w:pPr>
      <w:r w:rsidRPr="004D23B3">
        <w:rPr>
          <w:rFonts w:eastAsia="Calibri"/>
          <w:sz w:val="28"/>
          <w:szCs w:val="28"/>
          <w:lang w:eastAsia="en-US"/>
        </w:rPr>
        <w:t xml:space="preserve">1. </w:t>
      </w:r>
      <w:proofErr w:type="gramStart"/>
      <w:r w:rsidRPr="004D23B3">
        <w:rPr>
          <w:rFonts w:eastAsia="Calibri"/>
          <w:sz w:val="28"/>
          <w:szCs w:val="28"/>
          <w:lang w:eastAsia="en-US"/>
        </w:rPr>
        <w:t xml:space="preserve">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w:t>
      </w:r>
      <w:r w:rsidR="00497502">
        <w:rPr>
          <w:rFonts w:eastAsia="Calibri"/>
          <w:sz w:val="28"/>
          <w:szCs w:val="28"/>
          <w:lang w:eastAsia="en-US"/>
        </w:rPr>
        <w:t xml:space="preserve">ДПД </w:t>
      </w:r>
      <w:r w:rsidRPr="004D23B3">
        <w:rPr>
          <w:rFonts w:eastAsia="Calibri"/>
          <w:sz w:val="28"/>
          <w:szCs w:val="28"/>
          <w:lang w:eastAsia="en-US"/>
        </w:rPr>
        <w:t>либо прохождения ими профессионального обучения, если их участие в тушении пожаров или несении службы (дежурства) либо профессиональное</w:t>
      </w:r>
      <w:proofErr w:type="gramEnd"/>
      <w:r w:rsidRPr="004D23B3">
        <w:rPr>
          <w:rFonts w:eastAsia="Calibri"/>
          <w:sz w:val="28"/>
          <w:szCs w:val="28"/>
          <w:lang w:eastAsia="en-US"/>
        </w:rPr>
        <w:t xml:space="preserve"> обучение осуществляется в рабочее или учебное время с согласия руководителя организации по месту работы или учебы добровольного пожарного.</w:t>
      </w:r>
    </w:p>
    <w:p w:rsidR="00497502" w:rsidRDefault="004D23B3" w:rsidP="00497502">
      <w:pPr>
        <w:ind w:firstLine="709"/>
        <w:jc w:val="both"/>
        <w:rPr>
          <w:rFonts w:eastAsia="Calibri"/>
          <w:sz w:val="28"/>
          <w:szCs w:val="28"/>
          <w:lang w:eastAsia="en-US"/>
        </w:rPr>
      </w:pPr>
      <w:r w:rsidRPr="004D23B3">
        <w:rPr>
          <w:rFonts w:eastAsia="Calibri"/>
          <w:sz w:val="28"/>
          <w:szCs w:val="28"/>
          <w:lang w:eastAsia="en-US"/>
        </w:rPr>
        <w:lastRenderedPageBreak/>
        <w:t xml:space="preserve">2. </w:t>
      </w:r>
      <w:r w:rsidR="001E6F35">
        <w:rPr>
          <w:rFonts w:eastAsia="Calibri"/>
          <w:sz w:val="28"/>
          <w:szCs w:val="28"/>
          <w:lang w:eastAsia="en-US"/>
        </w:rPr>
        <w:t>При</w:t>
      </w:r>
      <w:r w:rsidRPr="004D23B3">
        <w:rPr>
          <w:rFonts w:eastAsia="Calibri"/>
          <w:sz w:val="28"/>
          <w:szCs w:val="28"/>
          <w:lang w:eastAsia="en-US"/>
        </w:rPr>
        <w:t xml:space="preserve"> привле</w:t>
      </w:r>
      <w:r w:rsidR="001E6F35">
        <w:rPr>
          <w:rFonts w:eastAsia="Calibri"/>
          <w:sz w:val="28"/>
          <w:szCs w:val="28"/>
          <w:lang w:eastAsia="en-US"/>
        </w:rPr>
        <w:t>чении</w:t>
      </w:r>
      <w:r w:rsidRPr="004D23B3">
        <w:rPr>
          <w:rFonts w:eastAsia="Calibri"/>
          <w:sz w:val="28"/>
          <w:szCs w:val="28"/>
          <w:lang w:eastAsia="en-US"/>
        </w:rPr>
        <w:t xml:space="preserve">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w:t>
      </w:r>
      <w:r w:rsidR="001E6F35">
        <w:rPr>
          <w:rFonts w:eastAsia="Calibri"/>
          <w:sz w:val="28"/>
          <w:szCs w:val="28"/>
          <w:lang w:eastAsia="en-US"/>
        </w:rPr>
        <w:t xml:space="preserve">им </w:t>
      </w:r>
      <w:r w:rsidRPr="004D23B3">
        <w:rPr>
          <w:rFonts w:eastAsia="Calibri"/>
          <w:sz w:val="28"/>
          <w:szCs w:val="28"/>
          <w:lang w:eastAsia="en-US"/>
        </w:rPr>
        <w:t>выплачива</w:t>
      </w:r>
      <w:r w:rsidR="00497502">
        <w:rPr>
          <w:rFonts w:eastAsia="Calibri"/>
          <w:sz w:val="28"/>
          <w:szCs w:val="28"/>
          <w:lang w:eastAsia="en-US"/>
        </w:rPr>
        <w:t>е</w:t>
      </w:r>
      <w:r w:rsidRPr="004D23B3">
        <w:rPr>
          <w:rFonts w:eastAsia="Calibri"/>
          <w:sz w:val="28"/>
          <w:szCs w:val="28"/>
          <w:lang w:eastAsia="en-US"/>
        </w:rPr>
        <w:t>т</w:t>
      </w:r>
      <w:r w:rsidR="001E6F35">
        <w:rPr>
          <w:rFonts w:eastAsia="Calibri"/>
          <w:sz w:val="28"/>
          <w:szCs w:val="28"/>
          <w:lang w:eastAsia="en-US"/>
        </w:rPr>
        <w:t>ся</w:t>
      </w:r>
      <w:r w:rsidRPr="004D23B3">
        <w:rPr>
          <w:rFonts w:eastAsia="Calibri"/>
          <w:sz w:val="28"/>
          <w:szCs w:val="28"/>
          <w:lang w:eastAsia="en-US"/>
        </w:rPr>
        <w:t xml:space="preserve"> за счет средств, предусмотренных на содержание </w:t>
      </w:r>
      <w:r w:rsidR="00497502">
        <w:rPr>
          <w:rFonts w:eastAsia="Calibri"/>
          <w:sz w:val="28"/>
          <w:szCs w:val="28"/>
          <w:lang w:eastAsia="en-US"/>
        </w:rPr>
        <w:t>ДПД</w:t>
      </w:r>
      <w:r w:rsidRPr="004D23B3">
        <w:rPr>
          <w:rFonts w:eastAsia="Calibri"/>
          <w:sz w:val="28"/>
          <w:szCs w:val="28"/>
          <w:lang w:eastAsia="en-US"/>
        </w:rPr>
        <w:t>, добровольным пожарным за время отсутствия по месту работы или учебы компенсаци</w:t>
      </w:r>
      <w:r w:rsidR="001E6F35">
        <w:rPr>
          <w:rFonts w:eastAsia="Calibri"/>
          <w:sz w:val="28"/>
          <w:szCs w:val="28"/>
          <w:lang w:eastAsia="en-US"/>
        </w:rPr>
        <w:t>я</w:t>
      </w:r>
      <w:r w:rsidRPr="004D23B3">
        <w:rPr>
          <w:rFonts w:eastAsia="Calibri"/>
          <w:sz w:val="28"/>
          <w:szCs w:val="28"/>
          <w:lang w:eastAsia="en-US"/>
        </w:rPr>
        <w:t xml:space="preserve"> в размере и порядке, которые определены соответствующим</w:t>
      </w:r>
      <w:r w:rsidR="00497502">
        <w:rPr>
          <w:rFonts w:eastAsia="Calibri"/>
          <w:sz w:val="28"/>
          <w:szCs w:val="28"/>
          <w:lang w:eastAsia="en-US"/>
        </w:rPr>
        <w:t xml:space="preserve"> ДПД</w:t>
      </w:r>
      <w:r w:rsidRPr="004D23B3">
        <w:rPr>
          <w:rFonts w:eastAsia="Calibri"/>
          <w:sz w:val="28"/>
          <w:szCs w:val="28"/>
          <w:lang w:eastAsia="en-US"/>
        </w:rPr>
        <w:t>.</w:t>
      </w:r>
    </w:p>
    <w:p w:rsidR="00497502" w:rsidRDefault="004D23B3" w:rsidP="00476AD7">
      <w:pPr>
        <w:ind w:firstLine="709"/>
        <w:jc w:val="both"/>
        <w:rPr>
          <w:rFonts w:eastAsia="Calibri"/>
          <w:sz w:val="28"/>
          <w:szCs w:val="28"/>
          <w:lang w:eastAsia="en-US"/>
        </w:rPr>
      </w:pPr>
      <w:r w:rsidRPr="004D23B3">
        <w:rPr>
          <w:rFonts w:eastAsia="Calibri"/>
          <w:sz w:val="28"/>
          <w:szCs w:val="28"/>
          <w:lang w:eastAsia="en-US"/>
        </w:rPr>
        <w:t xml:space="preserve">3.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w:t>
      </w:r>
      <w:r w:rsidR="00476AD7">
        <w:rPr>
          <w:rFonts w:eastAsia="Calibri"/>
          <w:sz w:val="28"/>
          <w:szCs w:val="28"/>
          <w:lang w:eastAsia="en-US"/>
        </w:rPr>
        <w:t>ДПД</w:t>
      </w:r>
      <w:r w:rsidRPr="004D23B3">
        <w:rPr>
          <w:rFonts w:eastAsia="Calibri"/>
          <w:sz w:val="28"/>
          <w:szCs w:val="28"/>
          <w:lang w:eastAsia="en-US"/>
        </w:rPr>
        <w:t xml:space="preserve">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w:t>
      </w:r>
      <w:r w:rsidR="00476AD7">
        <w:rPr>
          <w:rFonts w:eastAsia="Calibri"/>
          <w:sz w:val="28"/>
          <w:szCs w:val="28"/>
          <w:lang w:eastAsia="en-US"/>
        </w:rPr>
        <w:t>ДПД</w:t>
      </w:r>
      <w:r w:rsidRPr="004D23B3">
        <w:rPr>
          <w:rFonts w:eastAsia="Calibri"/>
          <w:sz w:val="28"/>
          <w:szCs w:val="28"/>
          <w:lang w:eastAsia="en-US"/>
        </w:rPr>
        <w:t xml:space="preserve"> суммируется и предоставляется добровольным пожарным по согласованию с ними в виде дополнительного времени отдыха.</w:t>
      </w:r>
    </w:p>
    <w:p w:rsidR="00497502" w:rsidRDefault="004D23B3" w:rsidP="00497502">
      <w:pPr>
        <w:ind w:firstLine="709"/>
        <w:jc w:val="both"/>
        <w:rPr>
          <w:rFonts w:eastAsia="Calibri"/>
          <w:sz w:val="28"/>
          <w:szCs w:val="28"/>
          <w:lang w:eastAsia="en-US"/>
        </w:rPr>
      </w:pPr>
      <w:r w:rsidRPr="004D23B3">
        <w:rPr>
          <w:rFonts w:eastAsia="Calibri"/>
          <w:sz w:val="28"/>
          <w:szCs w:val="28"/>
          <w:lang w:eastAsia="en-US"/>
        </w:rPr>
        <w:t xml:space="preserve">5. </w:t>
      </w:r>
      <w:proofErr w:type="gramStart"/>
      <w:r w:rsidRPr="004D23B3">
        <w:rPr>
          <w:rFonts w:eastAsia="Calibri"/>
          <w:sz w:val="28"/>
          <w:szCs w:val="28"/>
          <w:lang w:eastAsia="en-US"/>
        </w:rPr>
        <w:t xml:space="preserve">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w:t>
      </w:r>
      <w:r w:rsidR="00476AD7">
        <w:rPr>
          <w:rFonts w:eastAsia="Calibri"/>
          <w:sz w:val="28"/>
          <w:szCs w:val="28"/>
          <w:lang w:eastAsia="en-US"/>
        </w:rPr>
        <w:t>ДПД</w:t>
      </w:r>
      <w:r w:rsidRPr="004D23B3">
        <w:rPr>
          <w:rFonts w:eastAsia="Calibri"/>
          <w:sz w:val="28"/>
          <w:szCs w:val="28"/>
          <w:lang w:eastAsia="en-US"/>
        </w:rPr>
        <w:t xml:space="preserve"> или распорядительными документами собственника имущества организации</w:t>
      </w:r>
      <w:proofErr w:type="gramEnd"/>
      <w:r w:rsidRPr="004D23B3">
        <w:rPr>
          <w:rFonts w:eastAsia="Calibri"/>
          <w:sz w:val="28"/>
          <w:szCs w:val="28"/>
          <w:lang w:eastAsia="en-US"/>
        </w:rPr>
        <w:t xml:space="preserve"> (для объектовых подразделений </w:t>
      </w:r>
      <w:r w:rsidR="00476AD7">
        <w:rPr>
          <w:rFonts w:eastAsia="Calibri"/>
          <w:sz w:val="28"/>
          <w:szCs w:val="28"/>
          <w:lang w:eastAsia="en-US"/>
        </w:rPr>
        <w:t>ДПД</w:t>
      </w:r>
      <w:r w:rsidRPr="004D23B3">
        <w:rPr>
          <w:rFonts w:eastAsia="Calibri"/>
          <w:sz w:val="28"/>
          <w:szCs w:val="28"/>
          <w:lang w:eastAsia="en-US"/>
        </w:rPr>
        <w:t>)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497502" w:rsidRDefault="004D23B3" w:rsidP="00497502">
      <w:pPr>
        <w:ind w:firstLine="709"/>
        <w:jc w:val="both"/>
        <w:rPr>
          <w:rFonts w:eastAsia="Calibri"/>
          <w:sz w:val="28"/>
          <w:szCs w:val="28"/>
          <w:lang w:eastAsia="en-US"/>
        </w:rPr>
      </w:pPr>
      <w:r w:rsidRPr="004D23B3">
        <w:rPr>
          <w:rFonts w:eastAsia="Calibri"/>
          <w:sz w:val="28"/>
          <w:szCs w:val="28"/>
          <w:lang w:eastAsia="en-US"/>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497502" w:rsidRDefault="00497502" w:rsidP="00497502">
      <w:pPr>
        <w:ind w:firstLine="709"/>
        <w:jc w:val="both"/>
        <w:rPr>
          <w:rFonts w:eastAsia="Calibri"/>
          <w:sz w:val="28"/>
          <w:szCs w:val="28"/>
          <w:lang w:eastAsia="en-US"/>
        </w:rPr>
      </w:pPr>
      <w:r>
        <w:rPr>
          <w:rFonts w:eastAsia="Calibri"/>
          <w:sz w:val="28"/>
          <w:szCs w:val="28"/>
          <w:lang w:eastAsia="en-US"/>
        </w:rPr>
        <w:t xml:space="preserve">7. </w:t>
      </w:r>
      <w:r w:rsidR="004D23B3" w:rsidRPr="004D23B3">
        <w:rPr>
          <w:rFonts w:eastAsia="Calibri"/>
          <w:sz w:val="28"/>
          <w:szCs w:val="28"/>
          <w:lang w:eastAsia="en-US"/>
        </w:rPr>
        <w:t>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497502" w:rsidRDefault="00F70318" w:rsidP="00497502">
      <w:pPr>
        <w:ind w:firstLine="709"/>
        <w:jc w:val="both"/>
        <w:rPr>
          <w:rFonts w:eastAsia="Calibri"/>
          <w:sz w:val="28"/>
          <w:szCs w:val="28"/>
          <w:lang w:eastAsia="en-US"/>
        </w:rPr>
      </w:pPr>
      <w:r>
        <w:rPr>
          <w:rFonts w:eastAsia="Calibri"/>
          <w:sz w:val="28"/>
          <w:szCs w:val="28"/>
          <w:lang w:eastAsia="en-US"/>
        </w:rPr>
        <w:t xml:space="preserve">8. </w:t>
      </w:r>
      <w:proofErr w:type="gramStart"/>
      <w:r w:rsidR="004D23B3" w:rsidRPr="004D23B3">
        <w:rPr>
          <w:rFonts w:eastAsia="Calibri"/>
          <w:sz w:val="28"/>
          <w:szCs w:val="28"/>
          <w:lang w:eastAsia="en-US"/>
        </w:rPr>
        <w:t xml:space="preserve">Органы местного самоуправления за счет средств соответствующих бюджетов вправе в порядке, установленном органами местного самоуправления, возмещать работникам </w:t>
      </w:r>
      <w:r w:rsidR="00476AD7">
        <w:rPr>
          <w:rFonts w:eastAsia="Calibri"/>
          <w:sz w:val="28"/>
          <w:szCs w:val="28"/>
          <w:lang w:eastAsia="en-US"/>
        </w:rPr>
        <w:t>ДПД</w:t>
      </w:r>
      <w:r w:rsidR="004D23B3" w:rsidRPr="004D23B3">
        <w:rPr>
          <w:rFonts w:eastAsia="Calibri"/>
          <w:sz w:val="28"/>
          <w:szCs w:val="28"/>
          <w:lang w:eastAsia="en-US"/>
        </w:rPr>
        <w:t xml:space="preserve">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w:t>
      </w:r>
      <w:r w:rsidR="00476AD7">
        <w:rPr>
          <w:rFonts w:eastAsia="Calibri"/>
          <w:sz w:val="28"/>
          <w:szCs w:val="28"/>
          <w:lang w:eastAsia="en-US"/>
        </w:rPr>
        <w:t>ДПД</w:t>
      </w:r>
      <w:r w:rsidR="004D23B3" w:rsidRPr="004D23B3">
        <w:rPr>
          <w:rFonts w:eastAsia="Calibri"/>
          <w:sz w:val="28"/>
          <w:szCs w:val="28"/>
          <w:lang w:eastAsia="en-US"/>
        </w:rPr>
        <w:t xml:space="preserve"> либо проездом на всех видах общественного транспорта (кроме так</w:t>
      </w:r>
      <w:r>
        <w:rPr>
          <w:rFonts w:eastAsia="Calibri"/>
          <w:sz w:val="28"/>
          <w:szCs w:val="28"/>
          <w:lang w:eastAsia="en-US"/>
        </w:rPr>
        <w:t xml:space="preserve">си) к месту пожара и обратно, а </w:t>
      </w:r>
      <w:r w:rsidR="004D23B3" w:rsidRPr="004D23B3">
        <w:rPr>
          <w:rFonts w:eastAsia="Calibri"/>
          <w:sz w:val="28"/>
          <w:szCs w:val="28"/>
          <w:lang w:eastAsia="en-US"/>
        </w:rPr>
        <w:t>также обеспечивать бесплатное питание</w:t>
      </w:r>
      <w:proofErr w:type="gramEnd"/>
      <w:r w:rsidR="004D23B3" w:rsidRPr="004D23B3">
        <w:rPr>
          <w:rFonts w:eastAsia="Calibri"/>
          <w:sz w:val="28"/>
          <w:szCs w:val="28"/>
          <w:lang w:eastAsia="en-US"/>
        </w:rPr>
        <w:t xml:space="preserve"> добровольных пожарных и работников </w:t>
      </w:r>
      <w:r w:rsidR="00476AD7">
        <w:rPr>
          <w:rFonts w:eastAsia="Calibri"/>
          <w:sz w:val="28"/>
          <w:szCs w:val="28"/>
          <w:lang w:eastAsia="en-US"/>
        </w:rPr>
        <w:t>ДПД</w:t>
      </w:r>
      <w:r w:rsidR="004D23B3" w:rsidRPr="004D23B3">
        <w:rPr>
          <w:rFonts w:eastAsia="Calibri"/>
          <w:sz w:val="28"/>
          <w:szCs w:val="28"/>
          <w:lang w:eastAsia="en-US"/>
        </w:rPr>
        <w:t xml:space="preserve"> в период исполнения ими своих обязанностей.</w:t>
      </w:r>
    </w:p>
    <w:p w:rsidR="004D23B3" w:rsidRPr="00710240" w:rsidRDefault="004D23B3" w:rsidP="00710240">
      <w:pPr>
        <w:jc w:val="both"/>
        <w:rPr>
          <w:rFonts w:eastAsia="Calibri"/>
          <w:sz w:val="28"/>
          <w:szCs w:val="28"/>
          <w:lang w:eastAsia="en-US"/>
        </w:rPr>
      </w:pPr>
    </w:p>
    <w:p w:rsidR="00710240" w:rsidRPr="00710240" w:rsidRDefault="004D23B3" w:rsidP="000E2F0A">
      <w:pPr>
        <w:jc w:val="center"/>
        <w:rPr>
          <w:rFonts w:eastAsia="Calibri"/>
          <w:sz w:val="28"/>
          <w:szCs w:val="28"/>
          <w:lang w:eastAsia="en-US"/>
        </w:rPr>
      </w:pPr>
      <w:r>
        <w:rPr>
          <w:rFonts w:eastAsia="Calibri"/>
          <w:sz w:val="28"/>
          <w:szCs w:val="28"/>
          <w:lang w:eastAsia="en-US"/>
        </w:rPr>
        <w:t>6</w:t>
      </w:r>
      <w:r w:rsidR="00710240" w:rsidRPr="00710240">
        <w:rPr>
          <w:rFonts w:eastAsia="Calibri"/>
          <w:sz w:val="28"/>
          <w:szCs w:val="28"/>
          <w:lang w:eastAsia="en-US"/>
        </w:rPr>
        <w:t>. И</w:t>
      </w:r>
      <w:r w:rsidR="000E2F0A">
        <w:rPr>
          <w:rFonts w:eastAsia="Calibri"/>
          <w:sz w:val="28"/>
          <w:szCs w:val="28"/>
          <w:lang w:eastAsia="en-US"/>
        </w:rPr>
        <w:t>МУЩЕСТВО</w:t>
      </w:r>
      <w:r w:rsidR="00710240" w:rsidRPr="00710240">
        <w:rPr>
          <w:rFonts w:eastAsia="Calibri"/>
          <w:sz w:val="28"/>
          <w:szCs w:val="28"/>
          <w:lang w:eastAsia="en-US"/>
        </w:rPr>
        <w:t xml:space="preserve"> ДПД</w:t>
      </w:r>
    </w:p>
    <w:p w:rsidR="00710240" w:rsidRPr="00710240" w:rsidRDefault="00710240" w:rsidP="00710240">
      <w:pPr>
        <w:jc w:val="both"/>
        <w:rPr>
          <w:rFonts w:eastAsia="Calibri"/>
          <w:sz w:val="28"/>
          <w:szCs w:val="28"/>
          <w:lang w:eastAsia="en-US"/>
        </w:rPr>
      </w:pPr>
    </w:p>
    <w:p w:rsidR="000E2F0A" w:rsidRDefault="00710240" w:rsidP="000E2F0A">
      <w:pPr>
        <w:ind w:firstLine="709"/>
        <w:jc w:val="both"/>
        <w:rPr>
          <w:rFonts w:eastAsia="Calibri"/>
          <w:sz w:val="28"/>
          <w:szCs w:val="28"/>
          <w:lang w:eastAsia="en-US"/>
        </w:rPr>
      </w:pPr>
      <w:r w:rsidRPr="00710240">
        <w:rPr>
          <w:rFonts w:eastAsia="Calibri"/>
          <w:sz w:val="28"/>
          <w:szCs w:val="28"/>
          <w:lang w:eastAsia="en-US"/>
        </w:rPr>
        <w:t xml:space="preserve">1. </w:t>
      </w:r>
      <w:proofErr w:type="gramStart"/>
      <w:r w:rsidRPr="00710240">
        <w:rPr>
          <w:rFonts w:eastAsia="Calibri"/>
          <w:sz w:val="28"/>
          <w:szCs w:val="28"/>
          <w:lang w:eastAsia="en-US"/>
        </w:rPr>
        <w:t xml:space="preserve">Имущество, используемое ДПД, формируется посредством передачи имущества учредителя (учредителей) во владение, в аренду и (или) в безвозмездное пользование на долгосрочной основе ДПД, взносов и пожертвований, поступлений от мероприятий, проводимых в соответствии с уставом ДПД, за счет средств поддержки, оказываемой органами местного самоуправления </w:t>
      </w:r>
      <w:r w:rsidR="008B4353">
        <w:rPr>
          <w:rFonts w:eastAsia="Calibri"/>
          <w:sz w:val="28"/>
          <w:szCs w:val="28"/>
          <w:lang w:eastAsia="en-US"/>
        </w:rPr>
        <w:t>Харьковского сельского поселения Лабинского муниципального района Краснодарского края</w:t>
      </w:r>
      <w:r w:rsidRPr="00710240">
        <w:rPr>
          <w:rFonts w:eastAsia="Calibri"/>
          <w:sz w:val="28"/>
          <w:szCs w:val="28"/>
          <w:lang w:eastAsia="en-US"/>
        </w:rPr>
        <w:t xml:space="preserve"> общественным в соответствии с законодательством Российской Федерации, законодательством Краснодарского края</w:t>
      </w:r>
      <w:proofErr w:type="gramEnd"/>
      <w:r w:rsidRPr="00710240">
        <w:rPr>
          <w:rFonts w:eastAsia="Calibri"/>
          <w:sz w:val="28"/>
          <w:szCs w:val="28"/>
          <w:lang w:eastAsia="en-US"/>
        </w:rPr>
        <w:t>, муниципальными правовыми актами, и иных не запрещенных законодательством Российской Федерации поступлений (в том числе сре</w:t>
      </w:r>
      <w:proofErr w:type="gramStart"/>
      <w:r w:rsidRPr="00710240">
        <w:rPr>
          <w:rFonts w:eastAsia="Calibri"/>
          <w:sz w:val="28"/>
          <w:szCs w:val="28"/>
          <w:lang w:eastAsia="en-US"/>
        </w:rPr>
        <w:t>дств стр</w:t>
      </w:r>
      <w:proofErr w:type="gramEnd"/>
      <w:r w:rsidRPr="00710240">
        <w:rPr>
          <w:rFonts w:eastAsia="Calibri"/>
          <w:sz w:val="28"/>
          <w:szCs w:val="28"/>
          <w:lang w:eastAsia="en-US"/>
        </w:rPr>
        <w:t>аховых организаций, осуществляющих страхование имущества и (или) гражданской ответственности на случай пожара).</w:t>
      </w:r>
    </w:p>
    <w:p w:rsidR="000E2F0A" w:rsidRDefault="00710240" w:rsidP="000E2F0A">
      <w:pPr>
        <w:ind w:firstLine="709"/>
        <w:jc w:val="both"/>
        <w:rPr>
          <w:rFonts w:eastAsia="Calibri"/>
          <w:sz w:val="28"/>
          <w:szCs w:val="28"/>
          <w:lang w:eastAsia="en-US"/>
        </w:rPr>
      </w:pPr>
      <w:r w:rsidRPr="00710240">
        <w:rPr>
          <w:rFonts w:eastAsia="Calibri"/>
          <w:sz w:val="28"/>
          <w:szCs w:val="28"/>
          <w:lang w:eastAsia="en-US"/>
        </w:rPr>
        <w:t xml:space="preserve">2. Органы местного самоуправления </w:t>
      </w:r>
      <w:r w:rsidR="008B4353">
        <w:rPr>
          <w:rFonts w:eastAsia="Calibri"/>
          <w:sz w:val="28"/>
          <w:szCs w:val="28"/>
          <w:lang w:eastAsia="en-US"/>
        </w:rPr>
        <w:t>Харьковского сельского поселения Лабинского муниципального района Краснодарского края</w:t>
      </w:r>
      <w:r w:rsidRPr="00710240">
        <w:rPr>
          <w:rFonts w:eastAsia="Calibri"/>
          <w:sz w:val="28"/>
          <w:szCs w:val="28"/>
          <w:lang w:eastAsia="en-US"/>
        </w:rPr>
        <w:t xml:space="preserve"> и организации вправе в порядке оказания поддержки передавать во владение и (или) в пользование на долгосрочной основе ДПД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ДПД.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710240" w:rsidRPr="00710240" w:rsidRDefault="00710240" w:rsidP="000E2F0A">
      <w:pPr>
        <w:ind w:firstLine="709"/>
        <w:jc w:val="both"/>
        <w:rPr>
          <w:rFonts w:eastAsia="Calibri"/>
          <w:sz w:val="28"/>
          <w:szCs w:val="28"/>
          <w:lang w:eastAsia="en-US"/>
        </w:rPr>
      </w:pPr>
      <w:r w:rsidRPr="00710240">
        <w:rPr>
          <w:rFonts w:eastAsia="Calibri"/>
          <w:sz w:val="28"/>
          <w:szCs w:val="28"/>
          <w:lang w:eastAsia="en-US"/>
        </w:rPr>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rsidRPr="00710240">
        <w:rPr>
          <w:rFonts w:eastAsia="Calibri"/>
          <w:sz w:val="28"/>
          <w:szCs w:val="28"/>
          <w:lang w:eastAsia="en-US"/>
        </w:rPr>
        <w:t>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roofErr w:type="gramEnd"/>
    </w:p>
    <w:p w:rsidR="00710240" w:rsidRPr="00710240" w:rsidRDefault="00710240" w:rsidP="00710240">
      <w:pPr>
        <w:jc w:val="both"/>
        <w:rPr>
          <w:rFonts w:eastAsia="Calibri"/>
          <w:sz w:val="28"/>
          <w:szCs w:val="28"/>
          <w:lang w:eastAsia="en-US"/>
        </w:rPr>
      </w:pPr>
    </w:p>
    <w:p w:rsidR="00710240" w:rsidRPr="00710240" w:rsidRDefault="004D23B3" w:rsidP="00E37DF9">
      <w:pPr>
        <w:jc w:val="center"/>
        <w:rPr>
          <w:rFonts w:eastAsia="Calibri"/>
          <w:sz w:val="28"/>
          <w:szCs w:val="28"/>
          <w:lang w:eastAsia="en-US"/>
        </w:rPr>
      </w:pPr>
      <w:r>
        <w:rPr>
          <w:rFonts w:eastAsia="Calibri"/>
          <w:sz w:val="28"/>
          <w:szCs w:val="28"/>
          <w:lang w:eastAsia="en-US"/>
        </w:rPr>
        <w:t>7</w:t>
      </w:r>
      <w:r w:rsidR="00710240" w:rsidRPr="00710240">
        <w:rPr>
          <w:rFonts w:eastAsia="Calibri"/>
          <w:sz w:val="28"/>
          <w:szCs w:val="28"/>
          <w:lang w:eastAsia="en-US"/>
        </w:rPr>
        <w:t>. П</w:t>
      </w:r>
      <w:r w:rsidR="00E37DF9">
        <w:rPr>
          <w:rFonts w:eastAsia="Calibri"/>
          <w:sz w:val="28"/>
          <w:szCs w:val="28"/>
          <w:lang w:eastAsia="en-US"/>
        </w:rPr>
        <w:t xml:space="preserve">ОРЯДОК СОЗДАНИЯ, РЕОРГАНИЗАЦИИ И ЛИКВИДАЦИИ </w:t>
      </w:r>
      <w:r w:rsidR="00710240" w:rsidRPr="00710240">
        <w:rPr>
          <w:rFonts w:eastAsia="Calibri"/>
          <w:sz w:val="28"/>
          <w:szCs w:val="28"/>
          <w:lang w:eastAsia="en-US"/>
        </w:rPr>
        <w:t>ДПД</w:t>
      </w:r>
    </w:p>
    <w:p w:rsidR="00710240" w:rsidRPr="00710240" w:rsidRDefault="00710240" w:rsidP="00710240">
      <w:pPr>
        <w:jc w:val="both"/>
        <w:rPr>
          <w:rFonts w:eastAsia="Calibri"/>
          <w:sz w:val="28"/>
          <w:szCs w:val="28"/>
          <w:lang w:eastAsia="en-US"/>
        </w:rPr>
      </w:pPr>
    </w:p>
    <w:p w:rsidR="00710240" w:rsidRPr="00710240" w:rsidRDefault="00710240" w:rsidP="00E37DF9">
      <w:pPr>
        <w:ind w:firstLine="709"/>
        <w:jc w:val="both"/>
        <w:rPr>
          <w:rFonts w:eastAsia="Calibri"/>
          <w:sz w:val="28"/>
          <w:szCs w:val="28"/>
          <w:lang w:eastAsia="en-US"/>
        </w:rPr>
      </w:pPr>
      <w:r w:rsidRPr="00710240">
        <w:rPr>
          <w:rFonts w:eastAsia="Calibri"/>
          <w:sz w:val="28"/>
          <w:szCs w:val="28"/>
          <w:lang w:eastAsia="en-US"/>
        </w:rPr>
        <w:t>Решение о создании, реорганизации и ликвидации ДПД, а также ее структуре, численности и оснащен</w:t>
      </w:r>
      <w:r w:rsidR="000E2F0A">
        <w:rPr>
          <w:rFonts w:eastAsia="Calibri"/>
          <w:sz w:val="28"/>
          <w:szCs w:val="28"/>
          <w:lang w:eastAsia="en-US"/>
        </w:rPr>
        <w:t>ия принимает</w:t>
      </w:r>
      <w:r w:rsidR="00E37DF9">
        <w:rPr>
          <w:rFonts w:eastAsia="Calibri"/>
          <w:sz w:val="28"/>
          <w:szCs w:val="28"/>
          <w:lang w:eastAsia="en-US"/>
        </w:rPr>
        <w:t>ся</w:t>
      </w:r>
      <w:r w:rsidR="00E37DF9" w:rsidRPr="00E37DF9">
        <w:rPr>
          <w:rFonts w:eastAsia="Calibri"/>
          <w:sz w:val="28"/>
          <w:szCs w:val="28"/>
          <w:lang w:eastAsia="en-US"/>
        </w:rPr>
        <w:t xml:space="preserve"> ее учредител</w:t>
      </w:r>
      <w:r w:rsidR="00E37DF9">
        <w:rPr>
          <w:rFonts w:eastAsia="Calibri"/>
          <w:sz w:val="28"/>
          <w:szCs w:val="28"/>
          <w:lang w:eastAsia="en-US"/>
        </w:rPr>
        <w:t>ем</w:t>
      </w:r>
      <w:r w:rsidR="00E37DF9" w:rsidRPr="00E37DF9">
        <w:rPr>
          <w:rFonts w:eastAsia="Calibri"/>
          <w:sz w:val="28"/>
          <w:szCs w:val="28"/>
          <w:lang w:eastAsia="en-US"/>
        </w:rPr>
        <w:t xml:space="preserve"> (учредител</w:t>
      </w:r>
      <w:r w:rsidR="00E37DF9">
        <w:rPr>
          <w:rFonts w:eastAsia="Calibri"/>
          <w:sz w:val="28"/>
          <w:szCs w:val="28"/>
          <w:lang w:eastAsia="en-US"/>
        </w:rPr>
        <w:t>ями</w:t>
      </w:r>
      <w:r w:rsidR="00E37DF9" w:rsidRPr="00E37DF9">
        <w:rPr>
          <w:rFonts w:eastAsia="Calibri"/>
          <w:sz w:val="28"/>
          <w:szCs w:val="28"/>
          <w:lang w:eastAsia="en-US"/>
        </w:rPr>
        <w:t>).</w:t>
      </w:r>
    </w:p>
    <w:p w:rsidR="00710240" w:rsidRDefault="00710240" w:rsidP="00B508AE">
      <w:pPr>
        <w:jc w:val="both"/>
        <w:rPr>
          <w:rFonts w:eastAsia="Calibri"/>
          <w:sz w:val="28"/>
          <w:szCs w:val="28"/>
          <w:lang w:eastAsia="en-US"/>
        </w:rPr>
      </w:pPr>
    </w:p>
    <w:p w:rsidR="00710240" w:rsidRDefault="00710240" w:rsidP="00B508AE">
      <w:pPr>
        <w:jc w:val="both"/>
        <w:rPr>
          <w:rFonts w:eastAsia="Calibri"/>
          <w:sz w:val="28"/>
          <w:szCs w:val="28"/>
          <w:lang w:eastAsia="en-US"/>
        </w:rPr>
      </w:pPr>
    </w:p>
    <w:p w:rsidR="00504743" w:rsidRDefault="00504743" w:rsidP="00504743">
      <w:pPr>
        <w:jc w:val="both"/>
        <w:rPr>
          <w:rFonts w:eastAsia="Calibri"/>
          <w:sz w:val="28"/>
          <w:szCs w:val="28"/>
          <w:lang w:eastAsia="en-US"/>
        </w:rPr>
      </w:pPr>
      <w:r>
        <w:rPr>
          <w:rFonts w:eastAsia="Calibri"/>
          <w:sz w:val="28"/>
          <w:szCs w:val="28"/>
          <w:lang w:eastAsia="en-US"/>
        </w:rPr>
        <w:t>И. о. главы администрации</w:t>
      </w:r>
    </w:p>
    <w:p w:rsidR="00504743" w:rsidRDefault="00504743" w:rsidP="00504743">
      <w:pPr>
        <w:jc w:val="both"/>
        <w:rPr>
          <w:rFonts w:eastAsia="Calibri"/>
          <w:sz w:val="28"/>
          <w:szCs w:val="28"/>
          <w:lang w:eastAsia="en-US"/>
        </w:rPr>
      </w:pPr>
      <w:r>
        <w:rPr>
          <w:rFonts w:eastAsia="Calibri"/>
          <w:sz w:val="28"/>
          <w:szCs w:val="28"/>
          <w:lang w:eastAsia="en-US"/>
        </w:rPr>
        <w:t>Харьковского</w:t>
      </w:r>
      <w:r w:rsidRPr="006F4087">
        <w:rPr>
          <w:rFonts w:eastAsia="Calibri"/>
          <w:sz w:val="28"/>
          <w:szCs w:val="28"/>
          <w:lang w:eastAsia="en-US"/>
        </w:rPr>
        <w:t xml:space="preserve"> сельского</w:t>
      </w:r>
      <w:r>
        <w:rPr>
          <w:rFonts w:eastAsia="Calibri"/>
          <w:sz w:val="28"/>
          <w:szCs w:val="28"/>
          <w:lang w:eastAsia="en-US"/>
        </w:rPr>
        <w:t xml:space="preserve"> поселения</w:t>
      </w:r>
    </w:p>
    <w:p w:rsidR="00504743" w:rsidRDefault="00504743" w:rsidP="00504743">
      <w:pPr>
        <w:jc w:val="both"/>
        <w:rPr>
          <w:rFonts w:eastAsia="Calibri"/>
          <w:sz w:val="28"/>
          <w:szCs w:val="28"/>
          <w:lang w:eastAsia="en-US"/>
        </w:rPr>
      </w:pPr>
      <w:r w:rsidRPr="006F4087">
        <w:rPr>
          <w:rFonts w:eastAsia="Calibri"/>
          <w:sz w:val="28"/>
          <w:szCs w:val="28"/>
          <w:lang w:eastAsia="en-US"/>
        </w:rPr>
        <w:t xml:space="preserve">Лабинского </w:t>
      </w:r>
      <w:r>
        <w:rPr>
          <w:rFonts w:eastAsia="Calibri"/>
          <w:sz w:val="28"/>
          <w:szCs w:val="28"/>
          <w:lang w:eastAsia="en-US"/>
        </w:rPr>
        <w:t xml:space="preserve">муниципального </w:t>
      </w:r>
      <w:r w:rsidRPr="006F4087">
        <w:rPr>
          <w:rFonts w:eastAsia="Calibri"/>
          <w:sz w:val="28"/>
          <w:szCs w:val="28"/>
          <w:lang w:eastAsia="en-US"/>
        </w:rPr>
        <w:t>района</w:t>
      </w:r>
    </w:p>
    <w:p w:rsidR="00504743" w:rsidRDefault="00504743" w:rsidP="00504743">
      <w:pPr>
        <w:jc w:val="both"/>
        <w:rPr>
          <w:rFonts w:eastAsia="Calibri"/>
          <w:sz w:val="28"/>
          <w:szCs w:val="28"/>
          <w:lang w:eastAsia="en-US"/>
        </w:rPr>
      </w:pPr>
      <w:r>
        <w:rPr>
          <w:rFonts w:eastAsia="Calibri"/>
          <w:sz w:val="28"/>
          <w:szCs w:val="28"/>
          <w:lang w:eastAsia="en-US"/>
        </w:rPr>
        <w:t xml:space="preserve">Краснодарского края </w:t>
      </w:r>
      <w:r w:rsidRPr="006F4087">
        <w:rPr>
          <w:rFonts w:eastAsia="Calibri"/>
          <w:sz w:val="28"/>
          <w:szCs w:val="28"/>
          <w:lang w:eastAsia="en-US"/>
        </w:rPr>
        <w:t xml:space="preserve">                                                   </w:t>
      </w:r>
      <w:r>
        <w:rPr>
          <w:rFonts w:eastAsia="Calibri"/>
          <w:sz w:val="28"/>
          <w:szCs w:val="28"/>
          <w:lang w:eastAsia="en-US"/>
        </w:rPr>
        <w:t xml:space="preserve">                   П.О. Евграфов</w:t>
      </w:r>
    </w:p>
    <w:p w:rsidR="00504743" w:rsidRDefault="00504743" w:rsidP="00504743">
      <w:pPr>
        <w:jc w:val="center"/>
        <w:rPr>
          <w:b/>
          <w:bCs/>
          <w:sz w:val="28"/>
          <w:szCs w:val="28"/>
        </w:rPr>
      </w:pPr>
    </w:p>
    <w:p w:rsidR="008B4353" w:rsidRDefault="008B4353" w:rsidP="00504743">
      <w:pPr>
        <w:rPr>
          <w:rFonts w:eastAsia="Calibri"/>
          <w:bCs/>
          <w:sz w:val="28"/>
          <w:szCs w:val="28"/>
          <w:lang w:eastAsia="en-US"/>
        </w:rPr>
      </w:pPr>
    </w:p>
    <w:p w:rsidR="00504743" w:rsidRDefault="00504743" w:rsidP="00504743">
      <w:pPr>
        <w:rPr>
          <w:rFonts w:eastAsia="Calibri"/>
          <w:bCs/>
          <w:sz w:val="28"/>
          <w:szCs w:val="28"/>
          <w:lang w:eastAsia="en-US"/>
        </w:rPr>
      </w:pPr>
    </w:p>
    <w:p w:rsidR="008B4353" w:rsidRPr="008B4353" w:rsidRDefault="008B4353" w:rsidP="008B4353">
      <w:pPr>
        <w:jc w:val="right"/>
        <w:rPr>
          <w:sz w:val="28"/>
          <w:szCs w:val="28"/>
        </w:rPr>
      </w:pPr>
      <w:r>
        <w:rPr>
          <w:sz w:val="28"/>
          <w:szCs w:val="28"/>
        </w:rPr>
        <w:lastRenderedPageBreak/>
        <w:t>Приложение № 2</w:t>
      </w:r>
    </w:p>
    <w:p w:rsidR="008B4353" w:rsidRPr="008B4353" w:rsidRDefault="008B4353" w:rsidP="008B4353">
      <w:pPr>
        <w:jc w:val="right"/>
      </w:pPr>
      <w:r w:rsidRPr="008B4353">
        <w:t xml:space="preserve">                                                                                 </w:t>
      </w:r>
    </w:p>
    <w:p w:rsidR="008B4353" w:rsidRPr="008B4353" w:rsidRDefault="008B4353" w:rsidP="008B4353">
      <w:pPr>
        <w:jc w:val="right"/>
      </w:pPr>
      <w:r w:rsidRPr="008B4353">
        <w:t xml:space="preserve">                                                                                УТВЕРЖДЁНО</w:t>
      </w:r>
    </w:p>
    <w:p w:rsidR="008B4353" w:rsidRPr="008B4353" w:rsidRDefault="008B4353" w:rsidP="008B4353">
      <w:pPr>
        <w:jc w:val="right"/>
        <w:rPr>
          <w:sz w:val="28"/>
          <w:szCs w:val="28"/>
        </w:rPr>
      </w:pPr>
      <w:r w:rsidRPr="008B4353">
        <w:rPr>
          <w:sz w:val="28"/>
          <w:szCs w:val="28"/>
        </w:rPr>
        <w:t xml:space="preserve">                                                                  постановлением  администрации</w:t>
      </w:r>
    </w:p>
    <w:p w:rsidR="008B4353" w:rsidRPr="008B4353" w:rsidRDefault="008B4353" w:rsidP="008B4353">
      <w:pPr>
        <w:jc w:val="right"/>
        <w:rPr>
          <w:sz w:val="28"/>
          <w:szCs w:val="28"/>
        </w:rPr>
      </w:pPr>
      <w:r w:rsidRPr="008B4353">
        <w:rPr>
          <w:sz w:val="28"/>
          <w:szCs w:val="28"/>
        </w:rPr>
        <w:t xml:space="preserve">                                                                  Харьковского  сельского поселения</w:t>
      </w:r>
    </w:p>
    <w:p w:rsidR="008B4353" w:rsidRPr="008B4353" w:rsidRDefault="008B4353" w:rsidP="008B4353">
      <w:pPr>
        <w:jc w:val="right"/>
        <w:rPr>
          <w:sz w:val="28"/>
          <w:szCs w:val="28"/>
        </w:rPr>
      </w:pPr>
      <w:r w:rsidRPr="008B4353">
        <w:rPr>
          <w:sz w:val="28"/>
          <w:szCs w:val="28"/>
        </w:rPr>
        <w:t xml:space="preserve">                                                                  Лабинского муниципального района</w:t>
      </w:r>
    </w:p>
    <w:p w:rsidR="008B4353" w:rsidRPr="008B4353" w:rsidRDefault="008B4353" w:rsidP="008B4353">
      <w:pPr>
        <w:jc w:val="right"/>
        <w:rPr>
          <w:sz w:val="28"/>
          <w:szCs w:val="28"/>
        </w:rPr>
      </w:pPr>
      <w:r w:rsidRPr="008B4353">
        <w:rPr>
          <w:sz w:val="28"/>
          <w:szCs w:val="28"/>
        </w:rPr>
        <w:t xml:space="preserve">Краснодарского края </w:t>
      </w:r>
    </w:p>
    <w:p w:rsidR="008B4353" w:rsidRPr="008B4353" w:rsidRDefault="008B4353" w:rsidP="008B4353">
      <w:pPr>
        <w:jc w:val="right"/>
        <w:rPr>
          <w:sz w:val="28"/>
          <w:szCs w:val="28"/>
        </w:rPr>
      </w:pPr>
      <w:r w:rsidRPr="008B4353">
        <w:rPr>
          <w:sz w:val="28"/>
          <w:szCs w:val="28"/>
        </w:rPr>
        <w:t xml:space="preserve">                                                                  от 18.07.2025    № 18</w:t>
      </w:r>
    </w:p>
    <w:p w:rsidR="00AB127A" w:rsidRDefault="00AB127A" w:rsidP="00710240">
      <w:pPr>
        <w:jc w:val="both"/>
        <w:rPr>
          <w:rFonts w:eastAsia="Calibri"/>
          <w:sz w:val="28"/>
          <w:szCs w:val="28"/>
          <w:lang w:eastAsia="en-US"/>
        </w:rPr>
      </w:pPr>
    </w:p>
    <w:p w:rsidR="00421198" w:rsidRDefault="00421198" w:rsidP="00710240">
      <w:pPr>
        <w:jc w:val="both"/>
        <w:rPr>
          <w:rFonts w:eastAsia="Calibri"/>
          <w:sz w:val="28"/>
          <w:szCs w:val="28"/>
          <w:lang w:eastAsia="en-US"/>
        </w:rPr>
      </w:pPr>
    </w:p>
    <w:p w:rsidR="00421198" w:rsidRDefault="00421198" w:rsidP="00421198">
      <w:pPr>
        <w:jc w:val="center"/>
        <w:rPr>
          <w:rFonts w:eastAsia="Calibri"/>
          <w:sz w:val="28"/>
          <w:szCs w:val="28"/>
          <w:lang w:eastAsia="en-US"/>
        </w:rPr>
      </w:pPr>
      <w:r>
        <w:rPr>
          <w:rFonts w:eastAsia="Calibri"/>
          <w:sz w:val="28"/>
          <w:szCs w:val="28"/>
          <w:lang w:eastAsia="en-US"/>
        </w:rPr>
        <w:t>СОСТАВ</w:t>
      </w:r>
    </w:p>
    <w:p w:rsidR="00421198" w:rsidRDefault="00421198" w:rsidP="00421198">
      <w:pPr>
        <w:jc w:val="center"/>
        <w:rPr>
          <w:rFonts w:eastAsia="Calibri"/>
          <w:sz w:val="28"/>
          <w:szCs w:val="28"/>
          <w:lang w:eastAsia="en-US"/>
        </w:rPr>
      </w:pPr>
      <w:r w:rsidRPr="00421198">
        <w:rPr>
          <w:rFonts w:eastAsia="Calibri"/>
          <w:sz w:val="28"/>
          <w:szCs w:val="28"/>
          <w:lang w:eastAsia="en-US"/>
        </w:rPr>
        <w:t xml:space="preserve">Общественного учреждения пожарной охраны добровольной пожарной дружины </w:t>
      </w:r>
      <w:r w:rsidR="008B4353">
        <w:rPr>
          <w:rFonts w:eastAsia="Calibri"/>
          <w:sz w:val="28"/>
          <w:szCs w:val="28"/>
          <w:lang w:eastAsia="en-US"/>
        </w:rPr>
        <w:t>Харьковского</w:t>
      </w:r>
      <w:r w:rsidRPr="00421198">
        <w:rPr>
          <w:rFonts w:eastAsia="Calibri"/>
          <w:sz w:val="28"/>
          <w:szCs w:val="28"/>
          <w:lang w:eastAsia="en-US"/>
        </w:rPr>
        <w:t xml:space="preserve"> сельского поселения Лабинского </w:t>
      </w:r>
      <w:r w:rsidR="008B4353">
        <w:rPr>
          <w:rFonts w:eastAsia="Calibri"/>
          <w:sz w:val="28"/>
          <w:szCs w:val="28"/>
          <w:lang w:eastAsia="en-US"/>
        </w:rPr>
        <w:t xml:space="preserve">муниципального </w:t>
      </w:r>
      <w:r w:rsidRPr="00421198">
        <w:rPr>
          <w:rFonts w:eastAsia="Calibri"/>
          <w:sz w:val="28"/>
          <w:szCs w:val="28"/>
          <w:lang w:eastAsia="en-US"/>
        </w:rPr>
        <w:t>района</w:t>
      </w:r>
      <w:r w:rsidR="008B4353">
        <w:rPr>
          <w:rFonts w:eastAsia="Calibri"/>
          <w:sz w:val="28"/>
          <w:szCs w:val="28"/>
          <w:lang w:eastAsia="en-US"/>
        </w:rPr>
        <w:t xml:space="preserve"> Краснодарского края </w:t>
      </w:r>
    </w:p>
    <w:p w:rsidR="008B4353" w:rsidRPr="008B4353" w:rsidRDefault="008B4353" w:rsidP="008B4353">
      <w:pPr>
        <w:jc w:val="both"/>
      </w:pPr>
    </w:p>
    <w:tbl>
      <w:tblPr>
        <w:tblW w:w="11035"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1843"/>
        <w:gridCol w:w="1985"/>
        <w:gridCol w:w="1417"/>
        <w:gridCol w:w="1843"/>
        <w:gridCol w:w="983"/>
        <w:gridCol w:w="960"/>
        <w:gridCol w:w="1611"/>
      </w:tblGrid>
      <w:tr w:rsidR="008B4353" w:rsidRPr="008B4353" w:rsidTr="00321F3F">
        <w:tc>
          <w:tcPr>
            <w:tcW w:w="39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jc w:val="center"/>
            </w:pPr>
            <w:r w:rsidRPr="008B4353">
              <w:t>№</w:t>
            </w:r>
          </w:p>
          <w:p w:rsidR="008B4353" w:rsidRPr="008B4353" w:rsidRDefault="008B4353" w:rsidP="008B4353">
            <w:pPr>
              <w:widowControl w:val="0"/>
              <w:autoSpaceDE w:val="0"/>
              <w:autoSpaceDN w:val="0"/>
              <w:adjustRightInd w:val="0"/>
              <w:jc w:val="center"/>
            </w:pPr>
            <w:proofErr w:type="gramStart"/>
            <w:r w:rsidRPr="008B4353">
              <w:t>п</w:t>
            </w:r>
            <w:proofErr w:type="gramEnd"/>
            <w:r w:rsidRPr="008B4353">
              <w:t>/п</w:t>
            </w:r>
          </w:p>
        </w:tc>
        <w:tc>
          <w:tcPr>
            <w:tcW w:w="184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Ф.И.О. добровольного пожарного</w:t>
            </w:r>
          </w:p>
        </w:tc>
        <w:tc>
          <w:tcPr>
            <w:tcW w:w="1985"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Основной документ, удостоверяющий личность гражданина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Место жительства (регистрации), телефон</w:t>
            </w:r>
          </w:p>
        </w:tc>
        <w:tc>
          <w:tcPr>
            <w:tcW w:w="184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tabs>
                <w:tab w:val="left" w:pos="2520"/>
              </w:tabs>
              <w:jc w:val="center"/>
              <w:rPr>
                <w:sz w:val="28"/>
                <w:szCs w:val="28"/>
              </w:rPr>
            </w:pPr>
            <w:r w:rsidRPr="008B4353">
              <w:t xml:space="preserve">Наименование объекта основной раб                                    </w:t>
            </w:r>
          </w:p>
          <w:p w:rsidR="008B4353" w:rsidRPr="008B4353" w:rsidRDefault="008B4353" w:rsidP="008B4353">
            <w:pPr>
              <w:widowControl w:val="0"/>
              <w:autoSpaceDE w:val="0"/>
              <w:autoSpaceDN w:val="0"/>
              <w:adjustRightInd w:val="0"/>
              <w:jc w:val="center"/>
            </w:pPr>
            <w:proofErr w:type="spellStart"/>
            <w:r w:rsidRPr="008B4353">
              <w:t>оты</w:t>
            </w:r>
            <w:proofErr w:type="spellEnd"/>
            <w:r w:rsidRPr="008B4353">
              <w:t>, адрес, должность, телефон</w:t>
            </w:r>
          </w:p>
        </w:tc>
        <w:tc>
          <w:tcPr>
            <w:tcW w:w="98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Дата и основание регистрации в Реестре</w:t>
            </w:r>
          </w:p>
        </w:tc>
        <w:tc>
          <w:tcPr>
            <w:tcW w:w="960"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Дата и основание исключения из Реестра</w:t>
            </w:r>
          </w:p>
        </w:tc>
        <w:tc>
          <w:tcPr>
            <w:tcW w:w="1611"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Ф.И.О. и подпись лица, ответственного за ведение Реестра</w:t>
            </w:r>
          </w:p>
        </w:tc>
      </w:tr>
      <w:tr w:rsidR="008B4353" w:rsidRPr="008B4353" w:rsidTr="00321F3F">
        <w:tc>
          <w:tcPr>
            <w:tcW w:w="39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1</w:t>
            </w:r>
          </w:p>
        </w:tc>
        <w:tc>
          <w:tcPr>
            <w:tcW w:w="184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both"/>
            </w:pPr>
            <w:proofErr w:type="spellStart"/>
            <w:r w:rsidRPr="008B4353">
              <w:t>Алибабаева</w:t>
            </w:r>
            <w:proofErr w:type="spellEnd"/>
            <w:r w:rsidRPr="008B4353">
              <w:t xml:space="preserve"> Алина Абрамовна</w:t>
            </w:r>
          </w:p>
        </w:tc>
        <w:tc>
          <w:tcPr>
            <w:tcW w:w="1985"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jc w:val="center"/>
            </w:pPr>
            <w:r w:rsidRPr="008B4353">
              <w:t>паспорт</w:t>
            </w:r>
          </w:p>
          <w:p w:rsidR="008B4353" w:rsidRPr="008B4353" w:rsidRDefault="008B4353" w:rsidP="008B4353">
            <w:pPr>
              <w:jc w:val="center"/>
            </w:pPr>
            <w:r w:rsidRPr="008B4353">
              <w:t>0316 507655</w:t>
            </w:r>
          </w:p>
          <w:p w:rsidR="008B4353" w:rsidRPr="008B4353" w:rsidRDefault="008B4353" w:rsidP="008B4353">
            <w:r w:rsidRPr="008B4353">
              <w:t>Отдел УФМС России по Краснодарскому краю, выдан</w:t>
            </w:r>
          </w:p>
          <w:p w:rsidR="008B4353" w:rsidRPr="008B4353" w:rsidRDefault="008B4353" w:rsidP="008B4353">
            <w:pPr>
              <w:jc w:val="center"/>
            </w:pPr>
            <w:r w:rsidRPr="008B4353">
              <w:t>10.09.2016 г.</w:t>
            </w:r>
          </w:p>
        </w:tc>
        <w:tc>
          <w:tcPr>
            <w:tcW w:w="1417"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jc w:val="both"/>
            </w:pPr>
            <w:r w:rsidRPr="008B4353">
              <w:t>х.  Харьковский,</w:t>
            </w:r>
          </w:p>
          <w:p w:rsidR="008B4353" w:rsidRPr="008B4353" w:rsidRDefault="008B4353" w:rsidP="008B4353">
            <w:pPr>
              <w:jc w:val="both"/>
            </w:pPr>
            <w:r w:rsidRPr="008B4353">
              <w:t>ул. Мира</w:t>
            </w:r>
          </w:p>
          <w:p w:rsidR="008B4353" w:rsidRPr="008B4353" w:rsidRDefault="008B4353" w:rsidP="008B4353">
            <w:pPr>
              <w:jc w:val="both"/>
            </w:pPr>
            <w:r w:rsidRPr="008B4353">
              <w:t>66</w:t>
            </w:r>
          </w:p>
          <w:p w:rsidR="008B4353" w:rsidRPr="008B4353" w:rsidRDefault="008B4353" w:rsidP="008B4353">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r w:rsidRPr="008B4353">
              <w:t>Специалист администрации</w:t>
            </w:r>
          </w:p>
        </w:tc>
        <w:tc>
          <w:tcPr>
            <w:tcW w:w="983"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center"/>
            </w:pPr>
          </w:p>
        </w:tc>
        <w:tc>
          <w:tcPr>
            <w:tcW w:w="1611" w:type="dxa"/>
            <w:tcBorders>
              <w:top w:val="single" w:sz="4" w:space="0" w:color="auto"/>
              <w:left w:val="single" w:sz="4" w:space="0" w:color="auto"/>
              <w:bottom w:val="single" w:sz="4" w:space="0" w:color="auto"/>
              <w:right w:val="single" w:sz="4" w:space="0" w:color="auto"/>
            </w:tcBorders>
          </w:tcPr>
          <w:p w:rsidR="008B4353" w:rsidRPr="008B4353" w:rsidRDefault="008B4353" w:rsidP="008B4353">
            <w:pPr>
              <w:jc w:val="both"/>
            </w:pPr>
            <w:r w:rsidRPr="008B4353">
              <w:t xml:space="preserve">А.А. </w:t>
            </w:r>
            <w:proofErr w:type="spellStart"/>
            <w:r w:rsidRPr="008B4353">
              <w:t>Алибабаева</w:t>
            </w:r>
            <w:proofErr w:type="spellEnd"/>
          </w:p>
        </w:tc>
      </w:tr>
      <w:tr w:rsidR="008B4353" w:rsidRPr="008B4353" w:rsidTr="00321F3F">
        <w:trPr>
          <w:trHeight w:val="1335"/>
        </w:trPr>
        <w:tc>
          <w:tcPr>
            <w:tcW w:w="393" w:type="dxa"/>
            <w:tcBorders>
              <w:top w:val="nil"/>
              <w:left w:val="single" w:sz="4" w:space="0" w:color="auto"/>
              <w:bottom w:val="single" w:sz="4" w:space="0" w:color="auto"/>
              <w:right w:val="single" w:sz="4" w:space="0" w:color="auto"/>
            </w:tcBorders>
          </w:tcPr>
          <w:p w:rsidR="008B4353" w:rsidRPr="008B4353" w:rsidRDefault="008B4353" w:rsidP="008B4353">
            <w:pPr>
              <w:jc w:val="both"/>
            </w:pPr>
            <w:r w:rsidRPr="008B4353">
              <w:t>2.</w:t>
            </w:r>
          </w:p>
          <w:p w:rsidR="008B4353" w:rsidRPr="008B4353" w:rsidRDefault="008B4353" w:rsidP="008B4353">
            <w:pPr>
              <w:jc w:val="both"/>
            </w:pPr>
          </w:p>
          <w:p w:rsidR="008B4353" w:rsidRPr="008B4353" w:rsidRDefault="008B4353" w:rsidP="008B4353">
            <w:pPr>
              <w:jc w:val="both"/>
            </w:pPr>
          </w:p>
          <w:p w:rsidR="008B4353" w:rsidRPr="008B4353" w:rsidRDefault="008B4353" w:rsidP="008B4353">
            <w:pPr>
              <w:jc w:val="both"/>
            </w:pPr>
          </w:p>
          <w:p w:rsidR="008B4353" w:rsidRPr="008B4353" w:rsidRDefault="008B4353" w:rsidP="008B4353">
            <w:pPr>
              <w:widowControl w:val="0"/>
              <w:autoSpaceDE w:val="0"/>
              <w:autoSpaceDN w:val="0"/>
              <w:adjustRightInd w:val="0"/>
              <w:jc w:val="both"/>
            </w:pPr>
          </w:p>
        </w:tc>
        <w:tc>
          <w:tcPr>
            <w:tcW w:w="1843" w:type="dxa"/>
            <w:tcBorders>
              <w:top w:val="nil"/>
              <w:left w:val="single" w:sz="4" w:space="0" w:color="auto"/>
              <w:bottom w:val="single" w:sz="4" w:space="0" w:color="auto"/>
              <w:right w:val="single" w:sz="4" w:space="0" w:color="auto"/>
            </w:tcBorders>
          </w:tcPr>
          <w:p w:rsidR="008B4353" w:rsidRPr="008B4353" w:rsidRDefault="008B4353" w:rsidP="008B4353">
            <w:pPr>
              <w:jc w:val="both"/>
            </w:pPr>
            <w:r w:rsidRPr="008B4353">
              <w:t>Резников Владимир Алексеевич</w:t>
            </w:r>
          </w:p>
        </w:tc>
        <w:tc>
          <w:tcPr>
            <w:tcW w:w="1985" w:type="dxa"/>
            <w:tcBorders>
              <w:top w:val="nil"/>
              <w:left w:val="single" w:sz="4" w:space="0" w:color="auto"/>
              <w:bottom w:val="single" w:sz="4" w:space="0" w:color="auto"/>
              <w:right w:val="single" w:sz="4" w:space="0" w:color="auto"/>
            </w:tcBorders>
          </w:tcPr>
          <w:p w:rsidR="008B4353" w:rsidRPr="008B4353" w:rsidRDefault="008B4353" w:rsidP="008B4353">
            <w:pPr>
              <w:jc w:val="center"/>
            </w:pPr>
            <w:r w:rsidRPr="008B4353">
              <w:t>паспорт</w:t>
            </w:r>
          </w:p>
          <w:p w:rsidR="008B4353" w:rsidRPr="008B4353" w:rsidRDefault="008B4353" w:rsidP="008B4353">
            <w:pPr>
              <w:jc w:val="center"/>
            </w:pPr>
            <w:r w:rsidRPr="008B4353">
              <w:t>0303 006676</w:t>
            </w:r>
          </w:p>
          <w:p w:rsidR="008B4353" w:rsidRPr="008B4353" w:rsidRDefault="008B4353" w:rsidP="008B4353">
            <w:pPr>
              <w:jc w:val="center"/>
            </w:pPr>
            <w:r w:rsidRPr="008B4353">
              <w:t>ОВД ГОР. ЛАБИНСКА  КРАСНОДАРСКОГО КРАЯ,</w:t>
            </w:r>
          </w:p>
          <w:p w:rsidR="008B4353" w:rsidRPr="008B4353" w:rsidRDefault="008B4353" w:rsidP="008B4353">
            <w:pPr>
              <w:jc w:val="center"/>
            </w:pPr>
            <w:r w:rsidRPr="008B4353">
              <w:t>Выдан 13.06.2002 г.</w:t>
            </w:r>
          </w:p>
          <w:p w:rsidR="008B4353" w:rsidRPr="008B4353" w:rsidRDefault="008B4353" w:rsidP="008B4353">
            <w:pPr>
              <w:jc w:val="center"/>
            </w:pPr>
          </w:p>
        </w:tc>
        <w:tc>
          <w:tcPr>
            <w:tcW w:w="1417" w:type="dxa"/>
            <w:tcBorders>
              <w:top w:val="nil"/>
              <w:left w:val="single" w:sz="4" w:space="0" w:color="auto"/>
              <w:bottom w:val="single" w:sz="4" w:space="0" w:color="auto"/>
              <w:right w:val="single" w:sz="4" w:space="0" w:color="auto"/>
            </w:tcBorders>
          </w:tcPr>
          <w:p w:rsidR="008B4353" w:rsidRPr="008B4353" w:rsidRDefault="008B4353" w:rsidP="008B4353">
            <w:pPr>
              <w:jc w:val="both"/>
            </w:pPr>
            <w:r w:rsidRPr="008B4353">
              <w:t>х. Харьковский,</w:t>
            </w:r>
          </w:p>
          <w:p w:rsidR="008B4353" w:rsidRPr="008B4353" w:rsidRDefault="008B4353" w:rsidP="008B4353">
            <w:pPr>
              <w:jc w:val="both"/>
            </w:pPr>
            <w:r w:rsidRPr="008B4353">
              <w:t>ул. Советская, 24</w:t>
            </w:r>
          </w:p>
          <w:p w:rsidR="008B4353" w:rsidRPr="008B4353" w:rsidRDefault="008B4353" w:rsidP="008B4353">
            <w:pPr>
              <w:jc w:val="both"/>
            </w:pPr>
          </w:p>
          <w:p w:rsidR="008B4353" w:rsidRPr="008B4353" w:rsidRDefault="008B4353" w:rsidP="008B4353">
            <w:pPr>
              <w:widowControl w:val="0"/>
              <w:autoSpaceDE w:val="0"/>
              <w:autoSpaceDN w:val="0"/>
              <w:adjustRightInd w:val="0"/>
              <w:jc w:val="both"/>
            </w:pPr>
          </w:p>
        </w:tc>
        <w:tc>
          <w:tcPr>
            <w:tcW w:w="1843" w:type="dxa"/>
            <w:tcBorders>
              <w:top w:val="nil"/>
              <w:left w:val="single" w:sz="4" w:space="0" w:color="auto"/>
              <w:bottom w:val="single" w:sz="4" w:space="0" w:color="auto"/>
              <w:right w:val="single" w:sz="4" w:space="0" w:color="auto"/>
            </w:tcBorders>
          </w:tcPr>
          <w:p w:rsidR="008B4353" w:rsidRPr="008B4353" w:rsidRDefault="008B4353" w:rsidP="008B4353">
            <w:pPr>
              <w:jc w:val="both"/>
              <w:rPr>
                <w:sz w:val="28"/>
                <w:szCs w:val="28"/>
              </w:rPr>
            </w:pPr>
            <w:r w:rsidRPr="008B4353">
              <w:rPr>
                <w:sz w:val="28"/>
                <w:szCs w:val="28"/>
              </w:rPr>
              <w:t>Водитель служебного автомобиля</w:t>
            </w:r>
          </w:p>
        </w:tc>
        <w:tc>
          <w:tcPr>
            <w:tcW w:w="983" w:type="dxa"/>
            <w:tcBorders>
              <w:top w:val="nil"/>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both"/>
            </w:pPr>
          </w:p>
        </w:tc>
        <w:tc>
          <w:tcPr>
            <w:tcW w:w="960" w:type="dxa"/>
            <w:tcBorders>
              <w:top w:val="nil"/>
              <w:left w:val="single" w:sz="4" w:space="0" w:color="auto"/>
              <w:bottom w:val="single" w:sz="4" w:space="0" w:color="auto"/>
              <w:right w:val="single" w:sz="4" w:space="0" w:color="auto"/>
            </w:tcBorders>
          </w:tcPr>
          <w:p w:rsidR="008B4353" w:rsidRPr="008B4353" w:rsidRDefault="008B4353" w:rsidP="008B4353">
            <w:pPr>
              <w:jc w:val="center"/>
            </w:pPr>
          </w:p>
          <w:p w:rsidR="008B4353" w:rsidRPr="008B4353" w:rsidRDefault="008B4353" w:rsidP="008B4353">
            <w:pPr>
              <w:jc w:val="center"/>
            </w:pPr>
          </w:p>
          <w:p w:rsidR="008B4353" w:rsidRPr="008B4353" w:rsidRDefault="008B4353" w:rsidP="008B4353">
            <w:pPr>
              <w:jc w:val="center"/>
            </w:pPr>
          </w:p>
          <w:p w:rsidR="008B4353" w:rsidRPr="008B4353" w:rsidRDefault="008B4353" w:rsidP="008B4353">
            <w:pPr>
              <w:jc w:val="center"/>
            </w:pPr>
          </w:p>
          <w:p w:rsidR="008B4353" w:rsidRPr="008B4353" w:rsidRDefault="008B4353" w:rsidP="008B4353">
            <w:pPr>
              <w:widowControl w:val="0"/>
              <w:autoSpaceDE w:val="0"/>
              <w:autoSpaceDN w:val="0"/>
              <w:adjustRightInd w:val="0"/>
              <w:jc w:val="center"/>
            </w:pPr>
          </w:p>
        </w:tc>
        <w:tc>
          <w:tcPr>
            <w:tcW w:w="1611" w:type="dxa"/>
            <w:tcBorders>
              <w:top w:val="nil"/>
              <w:left w:val="single" w:sz="4" w:space="0" w:color="auto"/>
              <w:bottom w:val="single" w:sz="4" w:space="0" w:color="auto"/>
              <w:right w:val="single" w:sz="4" w:space="0" w:color="auto"/>
            </w:tcBorders>
          </w:tcPr>
          <w:p w:rsidR="008B4353" w:rsidRPr="008B4353" w:rsidRDefault="008B4353" w:rsidP="008B4353">
            <w:pPr>
              <w:widowControl w:val="0"/>
              <w:autoSpaceDE w:val="0"/>
              <w:autoSpaceDN w:val="0"/>
              <w:adjustRightInd w:val="0"/>
              <w:jc w:val="both"/>
            </w:pPr>
            <w:r w:rsidRPr="008B4353">
              <w:t>В.А. Резников</w:t>
            </w:r>
          </w:p>
        </w:tc>
      </w:tr>
    </w:tbl>
    <w:p w:rsidR="008B4353" w:rsidRPr="008B4353" w:rsidRDefault="008B4353" w:rsidP="008B4353">
      <w:pPr>
        <w:jc w:val="both"/>
      </w:pPr>
    </w:p>
    <w:p w:rsidR="008B4353" w:rsidRPr="008B4353" w:rsidRDefault="008B4353" w:rsidP="008B4353">
      <w:pPr>
        <w:jc w:val="both"/>
      </w:pPr>
    </w:p>
    <w:p w:rsidR="008B4353" w:rsidRPr="008B4353" w:rsidRDefault="008B4353" w:rsidP="008B4353">
      <w:pPr>
        <w:ind w:left="-993"/>
        <w:jc w:val="both"/>
        <w:rPr>
          <w:bCs/>
          <w:sz w:val="28"/>
          <w:szCs w:val="28"/>
        </w:rPr>
      </w:pPr>
      <w:r w:rsidRPr="008B4353">
        <w:rPr>
          <w:bCs/>
          <w:sz w:val="28"/>
          <w:szCs w:val="28"/>
        </w:rPr>
        <w:t xml:space="preserve">Уполномоченный на решение задач в области </w:t>
      </w:r>
    </w:p>
    <w:p w:rsidR="008B4353" w:rsidRPr="008B4353" w:rsidRDefault="008B4353" w:rsidP="008B4353">
      <w:pPr>
        <w:shd w:val="clear" w:color="auto" w:fill="FFFFFF"/>
        <w:tabs>
          <w:tab w:val="left" w:pos="1022"/>
        </w:tabs>
        <w:spacing w:line="317" w:lineRule="exact"/>
        <w:ind w:left="-993"/>
        <w:rPr>
          <w:sz w:val="28"/>
          <w:szCs w:val="28"/>
        </w:rPr>
      </w:pPr>
      <w:r w:rsidRPr="008B4353">
        <w:rPr>
          <w:bCs/>
          <w:sz w:val="28"/>
          <w:szCs w:val="28"/>
        </w:rPr>
        <w:t xml:space="preserve">защиты населения и территорий по  ГО  и ЧС                                             А.А. </w:t>
      </w:r>
      <w:proofErr w:type="spellStart"/>
      <w:r w:rsidRPr="008B4353">
        <w:rPr>
          <w:bCs/>
          <w:sz w:val="28"/>
          <w:szCs w:val="28"/>
        </w:rPr>
        <w:t>Алибабаева</w:t>
      </w:r>
      <w:proofErr w:type="spellEnd"/>
    </w:p>
    <w:p w:rsidR="008B4353" w:rsidRPr="008B4353" w:rsidRDefault="008B4353" w:rsidP="008B4353">
      <w:pPr>
        <w:ind w:left="-993"/>
        <w:jc w:val="center"/>
      </w:pPr>
    </w:p>
    <w:p w:rsidR="008B4353" w:rsidRPr="008B4353" w:rsidRDefault="008B4353" w:rsidP="008B4353">
      <w:pPr>
        <w:ind w:left="-993"/>
        <w:jc w:val="center"/>
      </w:pPr>
    </w:p>
    <w:p w:rsidR="008B4353" w:rsidRPr="008B4353" w:rsidRDefault="008B4353" w:rsidP="008B4353">
      <w:pPr>
        <w:ind w:left="-993"/>
      </w:pPr>
      <w:r w:rsidRPr="008B4353">
        <w:t xml:space="preserve">                   </w:t>
      </w:r>
    </w:p>
    <w:p w:rsidR="008B4353" w:rsidRPr="008B4353" w:rsidRDefault="008B4353" w:rsidP="008B4353">
      <w:pPr>
        <w:jc w:val="both"/>
        <w:rPr>
          <w:color w:val="000000"/>
          <w:sz w:val="28"/>
          <w:szCs w:val="28"/>
        </w:rPr>
      </w:pPr>
    </w:p>
    <w:p w:rsidR="008B4353" w:rsidRPr="008B4353" w:rsidRDefault="008B4353" w:rsidP="008B4353">
      <w:pPr>
        <w:jc w:val="both"/>
        <w:rPr>
          <w:color w:val="000000"/>
          <w:sz w:val="28"/>
          <w:szCs w:val="28"/>
        </w:rPr>
      </w:pPr>
    </w:p>
    <w:p w:rsidR="008B4353" w:rsidRPr="008B4353" w:rsidRDefault="008B4353" w:rsidP="008B4353">
      <w:pPr>
        <w:jc w:val="both"/>
        <w:rPr>
          <w:color w:val="000000"/>
          <w:sz w:val="28"/>
          <w:szCs w:val="28"/>
        </w:rPr>
      </w:pPr>
    </w:p>
    <w:p w:rsidR="008B4353" w:rsidRPr="008B4353" w:rsidRDefault="008B4353" w:rsidP="008B4353">
      <w:pPr>
        <w:jc w:val="both"/>
        <w:rPr>
          <w:color w:val="000000"/>
          <w:sz w:val="28"/>
          <w:szCs w:val="28"/>
        </w:rPr>
      </w:pPr>
    </w:p>
    <w:p w:rsidR="008B4353" w:rsidRPr="008B4353" w:rsidRDefault="008B4353" w:rsidP="008B4353">
      <w:pPr>
        <w:jc w:val="both"/>
        <w:rPr>
          <w:color w:val="000000"/>
          <w:sz w:val="28"/>
          <w:szCs w:val="28"/>
        </w:rPr>
      </w:pPr>
    </w:p>
    <w:p w:rsidR="008B4353" w:rsidRPr="008B4353" w:rsidRDefault="008B4353" w:rsidP="008B4353">
      <w:pPr>
        <w:jc w:val="both"/>
        <w:rPr>
          <w:color w:val="000000"/>
          <w:sz w:val="28"/>
          <w:szCs w:val="28"/>
        </w:rPr>
      </w:pPr>
    </w:p>
    <w:p w:rsidR="00765C19" w:rsidRPr="00B508AE" w:rsidRDefault="00765C19" w:rsidP="008B4353">
      <w:pPr>
        <w:rPr>
          <w:rFonts w:eastAsia="Calibri"/>
          <w:sz w:val="28"/>
          <w:szCs w:val="28"/>
          <w:lang w:eastAsia="en-US"/>
        </w:rPr>
      </w:pPr>
    </w:p>
    <w:sectPr w:rsidR="00765C19" w:rsidRPr="00B508AE" w:rsidSect="008B4353">
      <w:headerReference w:type="even" r:id="rId10"/>
      <w:headerReference w:type="default" r:id="rId11"/>
      <w:footerReference w:type="first" r:id="rId12"/>
      <w:pgSz w:w="11906" w:h="16838" w:code="9"/>
      <w:pgMar w:top="1134" w:right="566" w:bottom="0" w:left="1701" w:header="0" w:footer="3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6B" w:rsidRDefault="00C4706B" w:rsidP="00C546F5">
      <w:r>
        <w:separator/>
      </w:r>
    </w:p>
  </w:endnote>
  <w:endnote w:type="continuationSeparator" w:id="0">
    <w:p w:rsidR="00C4706B" w:rsidRDefault="00C4706B"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C9" w:rsidRPr="00856372" w:rsidRDefault="007627C9" w:rsidP="00097AD2">
    <w:pPr>
      <w:pStyle w:val="af9"/>
      <w:tabs>
        <w:tab w:val="clear" w:pos="4677"/>
        <w:tab w:val="clear" w:pos="9355"/>
      </w:tabs>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6B" w:rsidRDefault="00C4706B" w:rsidP="00C546F5">
      <w:r>
        <w:separator/>
      </w:r>
    </w:p>
  </w:footnote>
  <w:footnote w:type="continuationSeparator" w:id="0">
    <w:p w:rsidR="00C4706B" w:rsidRDefault="00C4706B"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9A" w:rsidRDefault="001256F6" w:rsidP="00120579">
    <w:pPr>
      <w:pStyle w:val="af5"/>
      <w:framePr w:wrap="around" w:vAnchor="text" w:hAnchor="margin" w:xAlign="center" w:y="1"/>
      <w:rPr>
        <w:rStyle w:val="af7"/>
      </w:rPr>
    </w:pPr>
    <w:r>
      <w:rPr>
        <w:rStyle w:val="af7"/>
      </w:rPr>
      <w:fldChar w:fldCharType="begin"/>
    </w:r>
    <w:r w:rsidR="00D96B9A">
      <w:rPr>
        <w:rStyle w:val="af7"/>
      </w:rPr>
      <w:instrText xml:space="preserve">PAGE  </w:instrText>
    </w:r>
    <w:r>
      <w:rPr>
        <w:rStyle w:val="af7"/>
      </w:rPr>
      <w:fldChar w:fldCharType="separate"/>
    </w:r>
    <w:r w:rsidR="00D96B9A">
      <w:rPr>
        <w:rStyle w:val="af7"/>
        <w:noProof/>
      </w:rPr>
      <w:t>5</w:t>
    </w:r>
    <w:r>
      <w:rPr>
        <w:rStyle w:val="af7"/>
      </w:rPr>
      <w:fldChar w:fldCharType="end"/>
    </w:r>
  </w:p>
  <w:p w:rsidR="00D96B9A" w:rsidRDefault="00D96B9A">
    <w:pPr>
      <w:pStyle w:val="af5"/>
    </w:pPr>
  </w:p>
  <w:p w:rsidR="00D96B9A" w:rsidRDefault="00D96B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72" w:rsidRPr="00856372" w:rsidRDefault="00856372" w:rsidP="00120579">
    <w:pPr>
      <w:pStyle w:val="af5"/>
      <w:jc w:val="center"/>
      <w:rPr>
        <w:sz w:val="28"/>
        <w:szCs w:val="28"/>
      </w:rPr>
    </w:pPr>
  </w:p>
  <w:p w:rsidR="00D96B9A" w:rsidRPr="00856372" w:rsidRDefault="00D96B9A" w:rsidP="00324CEF">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CF9635A"/>
    <w:multiLevelType w:val="hybridMultilevel"/>
    <w:tmpl w:val="43884C82"/>
    <w:lvl w:ilvl="0" w:tplc="8056C6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35B2C71"/>
    <w:multiLevelType w:val="hybridMultilevel"/>
    <w:tmpl w:val="36163938"/>
    <w:lvl w:ilvl="0" w:tplc="5562E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29A851D9"/>
    <w:multiLevelType w:val="multilevel"/>
    <w:tmpl w:val="09F8BF9A"/>
    <w:lvl w:ilvl="0">
      <w:start w:val="1"/>
      <w:numFmt w:val="decimal"/>
      <w:lvlText w:val="%1."/>
      <w:lvlJc w:val="left"/>
      <w:pPr>
        <w:ind w:left="1110" w:hanging="40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3">
    <w:nsid w:val="33EF0769"/>
    <w:multiLevelType w:val="multilevel"/>
    <w:tmpl w:val="54EAE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1AC4"/>
    <w:rsid w:val="0000236E"/>
    <w:rsid w:val="000034CC"/>
    <w:rsid w:val="000050FB"/>
    <w:rsid w:val="000108C9"/>
    <w:rsid w:val="000121D7"/>
    <w:rsid w:val="00016375"/>
    <w:rsid w:val="0001671D"/>
    <w:rsid w:val="00017A1E"/>
    <w:rsid w:val="000219FB"/>
    <w:rsid w:val="00023CB6"/>
    <w:rsid w:val="00026157"/>
    <w:rsid w:val="0003710C"/>
    <w:rsid w:val="00037CEA"/>
    <w:rsid w:val="00040EBE"/>
    <w:rsid w:val="000412C8"/>
    <w:rsid w:val="000445C9"/>
    <w:rsid w:val="00045380"/>
    <w:rsid w:val="00046F12"/>
    <w:rsid w:val="0005234D"/>
    <w:rsid w:val="00052FA3"/>
    <w:rsid w:val="000534D6"/>
    <w:rsid w:val="00057CA6"/>
    <w:rsid w:val="00062371"/>
    <w:rsid w:val="000706B0"/>
    <w:rsid w:val="00071067"/>
    <w:rsid w:val="0007226D"/>
    <w:rsid w:val="00072D2F"/>
    <w:rsid w:val="00073FC5"/>
    <w:rsid w:val="00074DDE"/>
    <w:rsid w:val="00075135"/>
    <w:rsid w:val="000766BE"/>
    <w:rsid w:val="00077510"/>
    <w:rsid w:val="000847BE"/>
    <w:rsid w:val="00086EB2"/>
    <w:rsid w:val="00093304"/>
    <w:rsid w:val="00097AD2"/>
    <w:rsid w:val="000A28E8"/>
    <w:rsid w:val="000A2B5F"/>
    <w:rsid w:val="000A3862"/>
    <w:rsid w:val="000A4EC5"/>
    <w:rsid w:val="000A52AF"/>
    <w:rsid w:val="000A6A34"/>
    <w:rsid w:val="000A76C2"/>
    <w:rsid w:val="000A7EF4"/>
    <w:rsid w:val="000B2AB5"/>
    <w:rsid w:val="000B3736"/>
    <w:rsid w:val="000B388D"/>
    <w:rsid w:val="000B4B0A"/>
    <w:rsid w:val="000C2EF7"/>
    <w:rsid w:val="000C454A"/>
    <w:rsid w:val="000C5702"/>
    <w:rsid w:val="000C7BDF"/>
    <w:rsid w:val="000D02DC"/>
    <w:rsid w:val="000D201B"/>
    <w:rsid w:val="000D2262"/>
    <w:rsid w:val="000D2B67"/>
    <w:rsid w:val="000D2FC5"/>
    <w:rsid w:val="000D4A5B"/>
    <w:rsid w:val="000D4AA5"/>
    <w:rsid w:val="000D7023"/>
    <w:rsid w:val="000E2F0A"/>
    <w:rsid w:val="000E3602"/>
    <w:rsid w:val="000E4A39"/>
    <w:rsid w:val="000E6038"/>
    <w:rsid w:val="000E7159"/>
    <w:rsid w:val="000F1689"/>
    <w:rsid w:val="001069A2"/>
    <w:rsid w:val="001148AB"/>
    <w:rsid w:val="00120579"/>
    <w:rsid w:val="0012082E"/>
    <w:rsid w:val="0012328B"/>
    <w:rsid w:val="001232C1"/>
    <w:rsid w:val="001256F6"/>
    <w:rsid w:val="001262EE"/>
    <w:rsid w:val="00127EF5"/>
    <w:rsid w:val="00130CBE"/>
    <w:rsid w:val="0013110D"/>
    <w:rsid w:val="00131EFF"/>
    <w:rsid w:val="00134B32"/>
    <w:rsid w:val="0014397E"/>
    <w:rsid w:val="00154D83"/>
    <w:rsid w:val="00160E93"/>
    <w:rsid w:val="00165A3B"/>
    <w:rsid w:val="00165CA7"/>
    <w:rsid w:val="001661AA"/>
    <w:rsid w:val="00166EA6"/>
    <w:rsid w:val="0017035F"/>
    <w:rsid w:val="0017576E"/>
    <w:rsid w:val="001772B9"/>
    <w:rsid w:val="00180613"/>
    <w:rsid w:val="001817F0"/>
    <w:rsid w:val="00184932"/>
    <w:rsid w:val="001855DD"/>
    <w:rsid w:val="0019420F"/>
    <w:rsid w:val="001A099B"/>
    <w:rsid w:val="001A2115"/>
    <w:rsid w:val="001A34D0"/>
    <w:rsid w:val="001A7078"/>
    <w:rsid w:val="001B12F4"/>
    <w:rsid w:val="001B14BE"/>
    <w:rsid w:val="001B2058"/>
    <w:rsid w:val="001B4839"/>
    <w:rsid w:val="001C008D"/>
    <w:rsid w:val="001C10DC"/>
    <w:rsid w:val="001C1976"/>
    <w:rsid w:val="001C4954"/>
    <w:rsid w:val="001C5867"/>
    <w:rsid w:val="001D0EBC"/>
    <w:rsid w:val="001D26FE"/>
    <w:rsid w:val="001D4B5F"/>
    <w:rsid w:val="001D52C4"/>
    <w:rsid w:val="001E1F00"/>
    <w:rsid w:val="001E3EB6"/>
    <w:rsid w:val="001E6F35"/>
    <w:rsid w:val="001E7954"/>
    <w:rsid w:val="001F131A"/>
    <w:rsid w:val="001F3846"/>
    <w:rsid w:val="001F43F9"/>
    <w:rsid w:val="001F5641"/>
    <w:rsid w:val="001F61D6"/>
    <w:rsid w:val="00201B53"/>
    <w:rsid w:val="00202B78"/>
    <w:rsid w:val="002032EE"/>
    <w:rsid w:val="00205AC1"/>
    <w:rsid w:val="00214D11"/>
    <w:rsid w:val="002211A7"/>
    <w:rsid w:val="00227237"/>
    <w:rsid w:val="00235199"/>
    <w:rsid w:val="00250247"/>
    <w:rsid w:val="00250A70"/>
    <w:rsid w:val="00251FAF"/>
    <w:rsid w:val="002558AC"/>
    <w:rsid w:val="0026011F"/>
    <w:rsid w:val="00262479"/>
    <w:rsid w:val="002628B3"/>
    <w:rsid w:val="00262C30"/>
    <w:rsid w:val="00262FC9"/>
    <w:rsid w:val="00263DE6"/>
    <w:rsid w:val="00266DE5"/>
    <w:rsid w:val="00270A0D"/>
    <w:rsid w:val="002716EC"/>
    <w:rsid w:val="00272BBD"/>
    <w:rsid w:val="00275FEF"/>
    <w:rsid w:val="00282D2B"/>
    <w:rsid w:val="00283239"/>
    <w:rsid w:val="00285ACF"/>
    <w:rsid w:val="00287EAC"/>
    <w:rsid w:val="00290D58"/>
    <w:rsid w:val="0029257E"/>
    <w:rsid w:val="002A2F22"/>
    <w:rsid w:val="002A36B6"/>
    <w:rsid w:val="002A5C2E"/>
    <w:rsid w:val="002A64D7"/>
    <w:rsid w:val="002A7D2A"/>
    <w:rsid w:val="002B01BB"/>
    <w:rsid w:val="002B4DB9"/>
    <w:rsid w:val="002C16C2"/>
    <w:rsid w:val="002D16C1"/>
    <w:rsid w:val="002D1B5D"/>
    <w:rsid w:val="002D42E7"/>
    <w:rsid w:val="002D49C1"/>
    <w:rsid w:val="002D5B80"/>
    <w:rsid w:val="002D5D6E"/>
    <w:rsid w:val="002D6EDD"/>
    <w:rsid w:val="002E06EB"/>
    <w:rsid w:val="002E44D5"/>
    <w:rsid w:val="002E6ABF"/>
    <w:rsid w:val="002E7A4E"/>
    <w:rsid w:val="002F185A"/>
    <w:rsid w:val="002F2E98"/>
    <w:rsid w:val="002F36F7"/>
    <w:rsid w:val="002F4411"/>
    <w:rsid w:val="00303691"/>
    <w:rsid w:val="003054E7"/>
    <w:rsid w:val="00306171"/>
    <w:rsid w:val="00306C64"/>
    <w:rsid w:val="00310225"/>
    <w:rsid w:val="00311611"/>
    <w:rsid w:val="003123B1"/>
    <w:rsid w:val="00312B58"/>
    <w:rsid w:val="00317B2E"/>
    <w:rsid w:val="0032057D"/>
    <w:rsid w:val="003221A8"/>
    <w:rsid w:val="00324CEF"/>
    <w:rsid w:val="00334B5A"/>
    <w:rsid w:val="00335174"/>
    <w:rsid w:val="003404F1"/>
    <w:rsid w:val="00341194"/>
    <w:rsid w:val="0034208C"/>
    <w:rsid w:val="00342A88"/>
    <w:rsid w:val="00344C48"/>
    <w:rsid w:val="00346B78"/>
    <w:rsid w:val="00350DE8"/>
    <w:rsid w:val="0035364F"/>
    <w:rsid w:val="003544AB"/>
    <w:rsid w:val="00360B71"/>
    <w:rsid w:val="003619C4"/>
    <w:rsid w:val="00362F5B"/>
    <w:rsid w:val="00367672"/>
    <w:rsid w:val="00367D5F"/>
    <w:rsid w:val="0037530B"/>
    <w:rsid w:val="00380E33"/>
    <w:rsid w:val="00386BF9"/>
    <w:rsid w:val="003913A2"/>
    <w:rsid w:val="00394DA0"/>
    <w:rsid w:val="00396DAA"/>
    <w:rsid w:val="003A140E"/>
    <w:rsid w:val="003A2F0A"/>
    <w:rsid w:val="003A41CA"/>
    <w:rsid w:val="003A62EA"/>
    <w:rsid w:val="003B09FC"/>
    <w:rsid w:val="003B0A02"/>
    <w:rsid w:val="003B1CF6"/>
    <w:rsid w:val="003B1DF3"/>
    <w:rsid w:val="003B327E"/>
    <w:rsid w:val="003B78DE"/>
    <w:rsid w:val="003C25F7"/>
    <w:rsid w:val="003C4316"/>
    <w:rsid w:val="003C4328"/>
    <w:rsid w:val="003C4B73"/>
    <w:rsid w:val="003C5096"/>
    <w:rsid w:val="003C75A3"/>
    <w:rsid w:val="003C790C"/>
    <w:rsid w:val="003C7B36"/>
    <w:rsid w:val="003D1BE3"/>
    <w:rsid w:val="003D1DAF"/>
    <w:rsid w:val="003D3C23"/>
    <w:rsid w:val="003D7C6D"/>
    <w:rsid w:val="003E346C"/>
    <w:rsid w:val="003E5F2D"/>
    <w:rsid w:val="003E7BA9"/>
    <w:rsid w:val="003F10AC"/>
    <w:rsid w:val="00404ADB"/>
    <w:rsid w:val="004061D9"/>
    <w:rsid w:val="0040644B"/>
    <w:rsid w:val="00407F48"/>
    <w:rsid w:val="00411ED1"/>
    <w:rsid w:val="00413EB5"/>
    <w:rsid w:val="00421198"/>
    <w:rsid w:val="0042195C"/>
    <w:rsid w:val="00421B05"/>
    <w:rsid w:val="00423BB2"/>
    <w:rsid w:val="004258E9"/>
    <w:rsid w:val="00425F5C"/>
    <w:rsid w:val="004378BE"/>
    <w:rsid w:val="00446068"/>
    <w:rsid w:val="00447B1A"/>
    <w:rsid w:val="004509F9"/>
    <w:rsid w:val="00451F25"/>
    <w:rsid w:val="00454F33"/>
    <w:rsid w:val="00456226"/>
    <w:rsid w:val="0045653B"/>
    <w:rsid w:val="00460A9C"/>
    <w:rsid w:val="0046245C"/>
    <w:rsid w:val="0046364E"/>
    <w:rsid w:val="0046602B"/>
    <w:rsid w:val="00466B6C"/>
    <w:rsid w:val="00467952"/>
    <w:rsid w:val="00476AD7"/>
    <w:rsid w:val="00480DCD"/>
    <w:rsid w:val="00481DD3"/>
    <w:rsid w:val="00482CBB"/>
    <w:rsid w:val="00483799"/>
    <w:rsid w:val="004866D3"/>
    <w:rsid w:val="00491266"/>
    <w:rsid w:val="00492191"/>
    <w:rsid w:val="00497502"/>
    <w:rsid w:val="004A0536"/>
    <w:rsid w:val="004B2F18"/>
    <w:rsid w:val="004C102E"/>
    <w:rsid w:val="004C12D3"/>
    <w:rsid w:val="004C30A0"/>
    <w:rsid w:val="004C3CBE"/>
    <w:rsid w:val="004C46CF"/>
    <w:rsid w:val="004D0F9F"/>
    <w:rsid w:val="004D1FBF"/>
    <w:rsid w:val="004D23B3"/>
    <w:rsid w:val="004D4627"/>
    <w:rsid w:val="004D7879"/>
    <w:rsid w:val="004E6D16"/>
    <w:rsid w:val="004F05B9"/>
    <w:rsid w:val="004F0D4A"/>
    <w:rsid w:val="004F1F26"/>
    <w:rsid w:val="00502A2E"/>
    <w:rsid w:val="00504743"/>
    <w:rsid w:val="00504D9E"/>
    <w:rsid w:val="00506C5B"/>
    <w:rsid w:val="005070B4"/>
    <w:rsid w:val="00512FD6"/>
    <w:rsid w:val="00513D51"/>
    <w:rsid w:val="0051404E"/>
    <w:rsid w:val="005140DE"/>
    <w:rsid w:val="00524552"/>
    <w:rsid w:val="00545700"/>
    <w:rsid w:val="00546915"/>
    <w:rsid w:val="00547693"/>
    <w:rsid w:val="005533EE"/>
    <w:rsid w:val="005560F6"/>
    <w:rsid w:val="00556570"/>
    <w:rsid w:val="005567DA"/>
    <w:rsid w:val="00557B9A"/>
    <w:rsid w:val="00560C96"/>
    <w:rsid w:val="00563070"/>
    <w:rsid w:val="00565475"/>
    <w:rsid w:val="00567AA6"/>
    <w:rsid w:val="00573A34"/>
    <w:rsid w:val="00574BE9"/>
    <w:rsid w:val="00576492"/>
    <w:rsid w:val="00582CED"/>
    <w:rsid w:val="00586E34"/>
    <w:rsid w:val="00590D79"/>
    <w:rsid w:val="00590E0E"/>
    <w:rsid w:val="005927CB"/>
    <w:rsid w:val="00592E44"/>
    <w:rsid w:val="005954B7"/>
    <w:rsid w:val="00596B4F"/>
    <w:rsid w:val="00597E26"/>
    <w:rsid w:val="005A3E8E"/>
    <w:rsid w:val="005A72FC"/>
    <w:rsid w:val="005B42AB"/>
    <w:rsid w:val="005C1664"/>
    <w:rsid w:val="005C3D70"/>
    <w:rsid w:val="005C55A5"/>
    <w:rsid w:val="005C6E63"/>
    <w:rsid w:val="005C7E55"/>
    <w:rsid w:val="005D244C"/>
    <w:rsid w:val="005D256C"/>
    <w:rsid w:val="005D47D1"/>
    <w:rsid w:val="005D5975"/>
    <w:rsid w:val="005D7074"/>
    <w:rsid w:val="005E2E39"/>
    <w:rsid w:val="005E34CD"/>
    <w:rsid w:val="005E4950"/>
    <w:rsid w:val="005E4951"/>
    <w:rsid w:val="005E752B"/>
    <w:rsid w:val="005F3C28"/>
    <w:rsid w:val="005F7989"/>
    <w:rsid w:val="006012E1"/>
    <w:rsid w:val="00613557"/>
    <w:rsid w:val="0061446B"/>
    <w:rsid w:val="00620335"/>
    <w:rsid w:val="00622460"/>
    <w:rsid w:val="00622471"/>
    <w:rsid w:val="006260EF"/>
    <w:rsid w:val="006265EF"/>
    <w:rsid w:val="00630893"/>
    <w:rsid w:val="00634638"/>
    <w:rsid w:val="006368F8"/>
    <w:rsid w:val="00636A56"/>
    <w:rsid w:val="0064256C"/>
    <w:rsid w:val="00647558"/>
    <w:rsid w:val="0065150B"/>
    <w:rsid w:val="00656A4D"/>
    <w:rsid w:val="00656CC9"/>
    <w:rsid w:val="00657DFF"/>
    <w:rsid w:val="006609D2"/>
    <w:rsid w:val="00662DC0"/>
    <w:rsid w:val="00662E06"/>
    <w:rsid w:val="00665052"/>
    <w:rsid w:val="00665BC3"/>
    <w:rsid w:val="0066656E"/>
    <w:rsid w:val="00670899"/>
    <w:rsid w:val="00672F8C"/>
    <w:rsid w:val="0067438E"/>
    <w:rsid w:val="00685895"/>
    <w:rsid w:val="00685C51"/>
    <w:rsid w:val="00694CC6"/>
    <w:rsid w:val="006A5872"/>
    <w:rsid w:val="006B2702"/>
    <w:rsid w:val="006B3DDA"/>
    <w:rsid w:val="006B4DAA"/>
    <w:rsid w:val="006B6F33"/>
    <w:rsid w:val="006C0051"/>
    <w:rsid w:val="006C0DAA"/>
    <w:rsid w:val="006C1038"/>
    <w:rsid w:val="006C2F35"/>
    <w:rsid w:val="006C428B"/>
    <w:rsid w:val="006C73D0"/>
    <w:rsid w:val="006D15AD"/>
    <w:rsid w:val="006D5204"/>
    <w:rsid w:val="006D5DBC"/>
    <w:rsid w:val="006D6871"/>
    <w:rsid w:val="006D717A"/>
    <w:rsid w:val="006F1220"/>
    <w:rsid w:val="006F1AB8"/>
    <w:rsid w:val="006F495D"/>
    <w:rsid w:val="006F5393"/>
    <w:rsid w:val="006F6D38"/>
    <w:rsid w:val="006F6FC8"/>
    <w:rsid w:val="006F716C"/>
    <w:rsid w:val="007020F3"/>
    <w:rsid w:val="0071005E"/>
    <w:rsid w:val="00710240"/>
    <w:rsid w:val="007134B8"/>
    <w:rsid w:val="00717F27"/>
    <w:rsid w:val="00720602"/>
    <w:rsid w:val="00725892"/>
    <w:rsid w:val="0073488A"/>
    <w:rsid w:val="00735EFB"/>
    <w:rsid w:val="007376C8"/>
    <w:rsid w:val="00740C33"/>
    <w:rsid w:val="0074150C"/>
    <w:rsid w:val="0074603C"/>
    <w:rsid w:val="00753418"/>
    <w:rsid w:val="0075515F"/>
    <w:rsid w:val="007605A1"/>
    <w:rsid w:val="007627C9"/>
    <w:rsid w:val="00765C19"/>
    <w:rsid w:val="00770870"/>
    <w:rsid w:val="0077131D"/>
    <w:rsid w:val="007722FF"/>
    <w:rsid w:val="00774E7B"/>
    <w:rsid w:val="0077542D"/>
    <w:rsid w:val="0077695F"/>
    <w:rsid w:val="00776B7E"/>
    <w:rsid w:val="00780A76"/>
    <w:rsid w:val="007869BD"/>
    <w:rsid w:val="0079280E"/>
    <w:rsid w:val="007A235D"/>
    <w:rsid w:val="007A2C0D"/>
    <w:rsid w:val="007A7243"/>
    <w:rsid w:val="007A772C"/>
    <w:rsid w:val="007B54AF"/>
    <w:rsid w:val="007B6091"/>
    <w:rsid w:val="007C0263"/>
    <w:rsid w:val="007C61B2"/>
    <w:rsid w:val="007C7E84"/>
    <w:rsid w:val="007D0C30"/>
    <w:rsid w:val="007D126C"/>
    <w:rsid w:val="007D2B21"/>
    <w:rsid w:val="007D3884"/>
    <w:rsid w:val="007E0846"/>
    <w:rsid w:val="007E1082"/>
    <w:rsid w:val="007E4576"/>
    <w:rsid w:val="007E5A8A"/>
    <w:rsid w:val="007F0EA2"/>
    <w:rsid w:val="007F408E"/>
    <w:rsid w:val="007F6558"/>
    <w:rsid w:val="0080491D"/>
    <w:rsid w:val="00805C10"/>
    <w:rsid w:val="00805E24"/>
    <w:rsid w:val="00810C7E"/>
    <w:rsid w:val="00810C82"/>
    <w:rsid w:val="00814154"/>
    <w:rsid w:val="008159C3"/>
    <w:rsid w:val="008165A2"/>
    <w:rsid w:val="008236E4"/>
    <w:rsid w:val="00824C3A"/>
    <w:rsid w:val="00830E0B"/>
    <w:rsid w:val="008315BA"/>
    <w:rsid w:val="00836F83"/>
    <w:rsid w:val="00837EA2"/>
    <w:rsid w:val="00840C97"/>
    <w:rsid w:val="0084382E"/>
    <w:rsid w:val="00846003"/>
    <w:rsid w:val="008464A8"/>
    <w:rsid w:val="0084685E"/>
    <w:rsid w:val="00847100"/>
    <w:rsid w:val="00852695"/>
    <w:rsid w:val="00853A8A"/>
    <w:rsid w:val="00856372"/>
    <w:rsid w:val="008570F0"/>
    <w:rsid w:val="00857E56"/>
    <w:rsid w:val="00861F4B"/>
    <w:rsid w:val="0086225C"/>
    <w:rsid w:val="00862877"/>
    <w:rsid w:val="00866B55"/>
    <w:rsid w:val="00866DBC"/>
    <w:rsid w:val="008701C6"/>
    <w:rsid w:val="008713F2"/>
    <w:rsid w:val="00872384"/>
    <w:rsid w:val="008746E4"/>
    <w:rsid w:val="00880A9A"/>
    <w:rsid w:val="00885F57"/>
    <w:rsid w:val="008863F5"/>
    <w:rsid w:val="00891914"/>
    <w:rsid w:val="00897E04"/>
    <w:rsid w:val="008A012C"/>
    <w:rsid w:val="008A0B12"/>
    <w:rsid w:val="008A469E"/>
    <w:rsid w:val="008A5DF8"/>
    <w:rsid w:val="008B2F90"/>
    <w:rsid w:val="008B429C"/>
    <w:rsid w:val="008B4353"/>
    <w:rsid w:val="008B5844"/>
    <w:rsid w:val="008C0406"/>
    <w:rsid w:val="008C06A1"/>
    <w:rsid w:val="008C0971"/>
    <w:rsid w:val="008C4DEE"/>
    <w:rsid w:val="008D28CA"/>
    <w:rsid w:val="008D3787"/>
    <w:rsid w:val="008D723A"/>
    <w:rsid w:val="008E123A"/>
    <w:rsid w:val="008E725E"/>
    <w:rsid w:val="008F05ED"/>
    <w:rsid w:val="008F09F1"/>
    <w:rsid w:val="00900592"/>
    <w:rsid w:val="00901D26"/>
    <w:rsid w:val="009024E3"/>
    <w:rsid w:val="00907A5B"/>
    <w:rsid w:val="00911A24"/>
    <w:rsid w:val="00912709"/>
    <w:rsid w:val="00914D92"/>
    <w:rsid w:val="009159A3"/>
    <w:rsid w:val="00916F03"/>
    <w:rsid w:val="00921B6D"/>
    <w:rsid w:val="0092363C"/>
    <w:rsid w:val="00924F2C"/>
    <w:rsid w:val="00925D47"/>
    <w:rsid w:val="00926AF7"/>
    <w:rsid w:val="00926DFE"/>
    <w:rsid w:val="0093097A"/>
    <w:rsid w:val="009430E1"/>
    <w:rsid w:val="00944155"/>
    <w:rsid w:val="009445C6"/>
    <w:rsid w:val="009456B8"/>
    <w:rsid w:val="009472F2"/>
    <w:rsid w:val="00956E0A"/>
    <w:rsid w:val="00957C3B"/>
    <w:rsid w:val="009607A5"/>
    <w:rsid w:val="009700F6"/>
    <w:rsid w:val="0098114B"/>
    <w:rsid w:val="00984F59"/>
    <w:rsid w:val="00985D65"/>
    <w:rsid w:val="00992E7D"/>
    <w:rsid w:val="009A1DCC"/>
    <w:rsid w:val="009A3B17"/>
    <w:rsid w:val="009A5ECA"/>
    <w:rsid w:val="009A63E8"/>
    <w:rsid w:val="009A6D04"/>
    <w:rsid w:val="009A7761"/>
    <w:rsid w:val="009B21A5"/>
    <w:rsid w:val="009B53A8"/>
    <w:rsid w:val="009B7005"/>
    <w:rsid w:val="009C1000"/>
    <w:rsid w:val="009C162F"/>
    <w:rsid w:val="009C29C3"/>
    <w:rsid w:val="009C3CB9"/>
    <w:rsid w:val="009C5A4B"/>
    <w:rsid w:val="009C71AA"/>
    <w:rsid w:val="009C739F"/>
    <w:rsid w:val="009D1598"/>
    <w:rsid w:val="009D380C"/>
    <w:rsid w:val="009D390A"/>
    <w:rsid w:val="009F23B4"/>
    <w:rsid w:val="00A01532"/>
    <w:rsid w:val="00A036EE"/>
    <w:rsid w:val="00A04F33"/>
    <w:rsid w:val="00A0596E"/>
    <w:rsid w:val="00A07F96"/>
    <w:rsid w:val="00A13100"/>
    <w:rsid w:val="00A20A84"/>
    <w:rsid w:val="00A25FE5"/>
    <w:rsid w:val="00A30DC5"/>
    <w:rsid w:val="00A31ED6"/>
    <w:rsid w:val="00A36266"/>
    <w:rsid w:val="00A363C6"/>
    <w:rsid w:val="00A37822"/>
    <w:rsid w:val="00A43E52"/>
    <w:rsid w:val="00A451DD"/>
    <w:rsid w:val="00A46618"/>
    <w:rsid w:val="00A4778F"/>
    <w:rsid w:val="00A50167"/>
    <w:rsid w:val="00A510B2"/>
    <w:rsid w:val="00A5316D"/>
    <w:rsid w:val="00A534EC"/>
    <w:rsid w:val="00A605F8"/>
    <w:rsid w:val="00A652E6"/>
    <w:rsid w:val="00A658AE"/>
    <w:rsid w:val="00A66668"/>
    <w:rsid w:val="00A745D0"/>
    <w:rsid w:val="00A77E37"/>
    <w:rsid w:val="00A77ED3"/>
    <w:rsid w:val="00A810E5"/>
    <w:rsid w:val="00A817A6"/>
    <w:rsid w:val="00A81820"/>
    <w:rsid w:val="00A9293E"/>
    <w:rsid w:val="00A93892"/>
    <w:rsid w:val="00A94437"/>
    <w:rsid w:val="00A95AA6"/>
    <w:rsid w:val="00AA0736"/>
    <w:rsid w:val="00AA1437"/>
    <w:rsid w:val="00AA2EAC"/>
    <w:rsid w:val="00AA30A2"/>
    <w:rsid w:val="00AA4ECD"/>
    <w:rsid w:val="00AB1130"/>
    <w:rsid w:val="00AB127A"/>
    <w:rsid w:val="00AB155B"/>
    <w:rsid w:val="00AB18C6"/>
    <w:rsid w:val="00AB2EBC"/>
    <w:rsid w:val="00AC23E3"/>
    <w:rsid w:val="00AC3CF3"/>
    <w:rsid w:val="00AC7B9B"/>
    <w:rsid w:val="00AD124E"/>
    <w:rsid w:val="00AD36BE"/>
    <w:rsid w:val="00AD3E66"/>
    <w:rsid w:val="00AD6646"/>
    <w:rsid w:val="00AD7242"/>
    <w:rsid w:val="00AD7C44"/>
    <w:rsid w:val="00AF007C"/>
    <w:rsid w:val="00AF1DD5"/>
    <w:rsid w:val="00AF4B71"/>
    <w:rsid w:val="00AF53B8"/>
    <w:rsid w:val="00AF68C1"/>
    <w:rsid w:val="00AF6E82"/>
    <w:rsid w:val="00B01695"/>
    <w:rsid w:val="00B036E9"/>
    <w:rsid w:val="00B04888"/>
    <w:rsid w:val="00B04A09"/>
    <w:rsid w:val="00B0538A"/>
    <w:rsid w:val="00B07E10"/>
    <w:rsid w:val="00B07ED7"/>
    <w:rsid w:val="00B10762"/>
    <w:rsid w:val="00B12DA9"/>
    <w:rsid w:val="00B2422F"/>
    <w:rsid w:val="00B25B41"/>
    <w:rsid w:val="00B27BD0"/>
    <w:rsid w:val="00B30AF2"/>
    <w:rsid w:val="00B31A45"/>
    <w:rsid w:val="00B31C07"/>
    <w:rsid w:val="00B33092"/>
    <w:rsid w:val="00B35EA5"/>
    <w:rsid w:val="00B36DCF"/>
    <w:rsid w:val="00B37A4C"/>
    <w:rsid w:val="00B440FE"/>
    <w:rsid w:val="00B50426"/>
    <w:rsid w:val="00B508AE"/>
    <w:rsid w:val="00B53E51"/>
    <w:rsid w:val="00B541D0"/>
    <w:rsid w:val="00B5460A"/>
    <w:rsid w:val="00B6010D"/>
    <w:rsid w:val="00B65B0C"/>
    <w:rsid w:val="00B7013C"/>
    <w:rsid w:val="00B702F1"/>
    <w:rsid w:val="00B72FC7"/>
    <w:rsid w:val="00B772D2"/>
    <w:rsid w:val="00B86716"/>
    <w:rsid w:val="00B87C0E"/>
    <w:rsid w:val="00B9468A"/>
    <w:rsid w:val="00B96141"/>
    <w:rsid w:val="00BA17B6"/>
    <w:rsid w:val="00BB1070"/>
    <w:rsid w:val="00BB2AAD"/>
    <w:rsid w:val="00BB39E0"/>
    <w:rsid w:val="00BB6C1A"/>
    <w:rsid w:val="00BB7470"/>
    <w:rsid w:val="00BB7FB6"/>
    <w:rsid w:val="00BC1B8F"/>
    <w:rsid w:val="00BC5356"/>
    <w:rsid w:val="00BD298A"/>
    <w:rsid w:val="00BD3656"/>
    <w:rsid w:val="00BD367A"/>
    <w:rsid w:val="00BD6DA2"/>
    <w:rsid w:val="00BE2ECC"/>
    <w:rsid w:val="00BE3F28"/>
    <w:rsid w:val="00BE5484"/>
    <w:rsid w:val="00BE56DD"/>
    <w:rsid w:val="00BE59CA"/>
    <w:rsid w:val="00BF0889"/>
    <w:rsid w:val="00BF1744"/>
    <w:rsid w:val="00BF3879"/>
    <w:rsid w:val="00BF4894"/>
    <w:rsid w:val="00BF5C20"/>
    <w:rsid w:val="00BF6065"/>
    <w:rsid w:val="00BF741A"/>
    <w:rsid w:val="00C01ED9"/>
    <w:rsid w:val="00C02866"/>
    <w:rsid w:val="00C037D4"/>
    <w:rsid w:val="00C03DD0"/>
    <w:rsid w:val="00C0405B"/>
    <w:rsid w:val="00C043EA"/>
    <w:rsid w:val="00C04F5D"/>
    <w:rsid w:val="00C0614F"/>
    <w:rsid w:val="00C07B0B"/>
    <w:rsid w:val="00C1189C"/>
    <w:rsid w:val="00C13B10"/>
    <w:rsid w:val="00C1703A"/>
    <w:rsid w:val="00C26000"/>
    <w:rsid w:val="00C269D3"/>
    <w:rsid w:val="00C27027"/>
    <w:rsid w:val="00C30B6F"/>
    <w:rsid w:val="00C33256"/>
    <w:rsid w:val="00C40A00"/>
    <w:rsid w:val="00C415EA"/>
    <w:rsid w:val="00C42383"/>
    <w:rsid w:val="00C431EE"/>
    <w:rsid w:val="00C43AFA"/>
    <w:rsid w:val="00C45D13"/>
    <w:rsid w:val="00C4706B"/>
    <w:rsid w:val="00C47345"/>
    <w:rsid w:val="00C53171"/>
    <w:rsid w:val="00C538E0"/>
    <w:rsid w:val="00C546F5"/>
    <w:rsid w:val="00C616EF"/>
    <w:rsid w:val="00C62672"/>
    <w:rsid w:val="00C652DF"/>
    <w:rsid w:val="00C72FCB"/>
    <w:rsid w:val="00C73A8B"/>
    <w:rsid w:val="00C742AB"/>
    <w:rsid w:val="00C75863"/>
    <w:rsid w:val="00C81AB3"/>
    <w:rsid w:val="00C828C7"/>
    <w:rsid w:val="00C82DB8"/>
    <w:rsid w:val="00C91A6B"/>
    <w:rsid w:val="00C9493A"/>
    <w:rsid w:val="00C949B7"/>
    <w:rsid w:val="00C94AC8"/>
    <w:rsid w:val="00C94DC8"/>
    <w:rsid w:val="00CA1298"/>
    <w:rsid w:val="00CA18C5"/>
    <w:rsid w:val="00CA5B21"/>
    <w:rsid w:val="00CB2C12"/>
    <w:rsid w:val="00CB2DA4"/>
    <w:rsid w:val="00CB3939"/>
    <w:rsid w:val="00CC794D"/>
    <w:rsid w:val="00CD0003"/>
    <w:rsid w:val="00CD0033"/>
    <w:rsid w:val="00CD75DE"/>
    <w:rsid w:val="00CE3288"/>
    <w:rsid w:val="00CE4A4B"/>
    <w:rsid w:val="00CE50AB"/>
    <w:rsid w:val="00CF1BCB"/>
    <w:rsid w:val="00CF45B5"/>
    <w:rsid w:val="00CF54B1"/>
    <w:rsid w:val="00CF54B2"/>
    <w:rsid w:val="00D0034C"/>
    <w:rsid w:val="00D051A7"/>
    <w:rsid w:val="00D20BC9"/>
    <w:rsid w:val="00D24665"/>
    <w:rsid w:val="00D337A6"/>
    <w:rsid w:val="00D34B0C"/>
    <w:rsid w:val="00D400D3"/>
    <w:rsid w:val="00D454AA"/>
    <w:rsid w:val="00D47D7B"/>
    <w:rsid w:val="00D507EE"/>
    <w:rsid w:val="00D50C44"/>
    <w:rsid w:val="00D518C3"/>
    <w:rsid w:val="00D542C5"/>
    <w:rsid w:val="00D54D22"/>
    <w:rsid w:val="00D56F90"/>
    <w:rsid w:val="00D60C77"/>
    <w:rsid w:val="00D63D9B"/>
    <w:rsid w:val="00D64E20"/>
    <w:rsid w:val="00D65AD0"/>
    <w:rsid w:val="00D66D84"/>
    <w:rsid w:val="00D71ACB"/>
    <w:rsid w:val="00D741DE"/>
    <w:rsid w:val="00D742C0"/>
    <w:rsid w:val="00D75AA7"/>
    <w:rsid w:val="00D76216"/>
    <w:rsid w:val="00D76275"/>
    <w:rsid w:val="00D80C50"/>
    <w:rsid w:val="00D82700"/>
    <w:rsid w:val="00D8694A"/>
    <w:rsid w:val="00D92456"/>
    <w:rsid w:val="00D96B9A"/>
    <w:rsid w:val="00D97D2A"/>
    <w:rsid w:val="00DA53ED"/>
    <w:rsid w:val="00DA5A4A"/>
    <w:rsid w:val="00DB0D3F"/>
    <w:rsid w:val="00DB40AB"/>
    <w:rsid w:val="00DC161A"/>
    <w:rsid w:val="00DD0A0D"/>
    <w:rsid w:val="00DD781A"/>
    <w:rsid w:val="00DE4ACF"/>
    <w:rsid w:val="00DE6A5F"/>
    <w:rsid w:val="00DF60EC"/>
    <w:rsid w:val="00E0037C"/>
    <w:rsid w:val="00E00B8B"/>
    <w:rsid w:val="00E02E51"/>
    <w:rsid w:val="00E050C7"/>
    <w:rsid w:val="00E10B4D"/>
    <w:rsid w:val="00E154E2"/>
    <w:rsid w:val="00E2194E"/>
    <w:rsid w:val="00E2274B"/>
    <w:rsid w:val="00E22819"/>
    <w:rsid w:val="00E24B38"/>
    <w:rsid w:val="00E270AF"/>
    <w:rsid w:val="00E37D10"/>
    <w:rsid w:val="00E37DF9"/>
    <w:rsid w:val="00E40443"/>
    <w:rsid w:val="00E40EE2"/>
    <w:rsid w:val="00E45A81"/>
    <w:rsid w:val="00E46E86"/>
    <w:rsid w:val="00E4771F"/>
    <w:rsid w:val="00E51816"/>
    <w:rsid w:val="00E52AE7"/>
    <w:rsid w:val="00E559FA"/>
    <w:rsid w:val="00E70F6B"/>
    <w:rsid w:val="00E72D0C"/>
    <w:rsid w:val="00E7319C"/>
    <w:rsid w:val="00E742E8"/>
    <w:rsid w:val="00E746A4"/>
    <w:rsid w:val="00E808AD"/>
    <w:rsid w:val="00E82D32"/>
    <w:rsid w:val="00E8651D"/>
    <w:rsid w:val="00E870FC"/>
    <w:rsid w:val="00E93B9C"/>
    <w:rsid w:val="00EA293C"/>
    <w:rsid w:val="00EA5048"/>
    <w:rsid w:val="00EA5111"/>
    <w:rsid w:val="00EB046C"/>
    <w:rsid w:val="00EB1E83"/>
    <w:rsid w:val="00EB2529"/>
    <w:rsid w:val="00EB5A8D"/>
    <w:rsid w:val="00EC2616"/>
    <w:rsid w:val="00EC4B53"/>
    <w:rsid w:val="00EC6588"/>
    <w:rsid w:val="00EC71CF"/>
    <w:rsid w:val="00EC7A9E"/>
    <w:rsid w:val="00ED0CDB"/>
    <w:rsid w:val="00ED22FF"/>
    <w:rsid w:val="00ED2AC0"/>
    <w:rsid w:val="00ED31F5"/>
    <w:rsid w:val="00ED445C"/>
    <w:rsid w:val="00ED56B7"/>
    <w:rsid w:val="00EE2332"/>
    <w:rsid w:val="00EF08CB"/>
    <w:rsid w:val="00F0482F"/>
    <w:rsid w:val="00F06138"/>
    <w:rsid w:val="00F150E4"/>
    <w:rsid w:val="00F16CCB"/>
    <w:rsid w:val="00F20F5D"/>
    <w:rsid w:val="00F23B15"/>
    <w:rsid w:val="00F30CA3"/>
    <w:rsid w:val="00F31209"/>
    <w:rsid w:val="00F31C9F"/>
    <w:rsid w:val="00F320FE"/>
    <w:rsid w:val="00F42B09"/>
    <w:rsid w:val="00F43CA2"/>
    <w:rsid w:val="00F504C8"/>
    <w:rsid w:val="00F509CF"/>
    <w:rsid w:val="00F516A2"/>
    <w:rsid w:val="00F5196B"/>
    <w:rsid w:val="00F529D1"/>
    <w:rsid w:val="00F55A87"/>
    <w:rsid w:val="00F57A70"/>
    <w:rsid w:val="00F607DD"/>
    <w:rsid w:val="00F6180D"/>
    <w:rsid w:val="00F62B15"/>
    <w:rsid w:val="00F66DDF"/>
    <w:rsid w:val="00F70318"/>
    <w:rsid w:val="00F70E60"/>
    <w:rsid w:val="00F72C77"/>
    <w:rsid w:val="00F73C4E"/>
    <w:rsid w:val="00F74003"/>
    <w:rsid w:val="00F74A88"/>
    <w:rsid w:val="00F75E64"/>
    <w:rsid w:val="00F77B30"/>
    <w:rsid w:val="00F80CBA"/>
    <w:rsid w:val="00F82AEC"/>
    <w:rsid w:val="00F90F4C"/>
    <w:rsid w:val="00F92C40"/>
    <w:rsid w:val="00FA15AD"/>
    <w:rsid w:val="00FA3AB4"/>
    <w:rsid w:val="00FA776C"/>
    <w:rsid w:val="00FB06B9"/>
    <w:rsid w:val="00FB17D3"/>
    <w:rsid w:val="00FC20A1"/>
    <w:rsid w:val="00FC25CA"/>
    <w:rsid w:val="00FC33B4"/>
    <w:rsid w:val="00FC379F"/>
    <w:rsid w:val="00FC4908"/>
    <w:rsid w:val="00FC6295"/>
    <w:rsid w:val="00FD2C28"/>
    <w:rsid w:val="00FD3FC6"/>
    <w:rsid w:val="00FD6E3C"/>
    <w:rsid w:val="00FD7A09"/>
    <w:rsid w:val="00FE5014"/>
    <w:rsid w:val="00FF0C40"/>
    <w:rsid w:val="00FF28AC"/>
    <w:rsid w:val="00FF2ED2"/>
    <w:rsid w:val="00FF4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rsid w:val="00120579"/>
    <w:rPr>
      <w:rFonts w:cs="Times New Roman"/>
    </w:rPr>
  </w:style>
  <w:style w:type="table" w:styleId="aff3">
    <w:name w:val="Table Grid"/>
    <w:basedOn w:val="a2"/>
    <w:uiPriority w:val="99"/>
    <w:rsid w:val="004D1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4D1FBF"/>
    <w:rPr>
      <w:rFonts w:ascii="Arial" w:hAnsi="Arial" w:cs="Arial"/>
      <w:b/>
      <w:bCs/>
      <w:sz w:val="24"/>
      <w:szCs w:val="24"/>
    </w:rPr>
  </w:style>
  <w:style w:type="character" w:customStyle="1" w:styleId="Heading7Char">
    <w:name w:val="Heading 7 Char"/>
    <w:basedOn w:val="15"/>
    <w:rsid w:val="004D1FBF"/>
    <w:rPr>
      <w:b/>
      <w:bCs/>
    </w:rPr>
  </w:style>
  <w:style w:type="character" w:customStyle="1" w:styleId="Heading9Char">
    <w:name w:val="Heading 9 Char"/>
    <w:basedOn w:val="15"/>
    <w:rsid w:val="004D1FBF"/>
    <w:rPr>
      <w:b/>
      <w:bCs/>
    </w:rPr>
  </w:style>
  <w:style w:type="character" w:customStyle="1" w:styleId="BodyTextIndentChar">
    <w:name w:val="Body Text Indent Char"/>
    <w:basedOn w:val="15"/>
    <w:rsid w:val="004D1FBF"/>
    <w:rPr>
      <w:sz w:val="24"/>
      <w:szCs w:val="24"/>
      <w:lang w:val="ru-RU" w:eastAsia="ar-SA" w:bidi="ar-SA"/>
    </w:rPr>
  </w:style>
  <w:style w:type="character" w:customStyle="1" w:styleId="BodyTextIndent3Char">
    <w:name w:val="Body Text Indent 3 Char"/>
    <w:basedOn w:val="15"/>
    <w:rsid w:val="004D1FBF"/>
    <w:rPr>
      <w:sz w:val="16"/>
      <w:szCs w:val="16"/>
      <w:lang w:eastAsia="ar-SA" w:bidi="ar-SA"/>
    </w:rPr>
  </w:style>
  <w:style w:type="character" w:customStyle="1" w:styleId="TitleChar">
    <w:name w:val="Title Char"/>
    <w:basedOn w:val="15"/>
    <w:rsid w:val="004D1FBF"/>
    <w:rPr>
      <w:b/>
      <w:bCs/>
      <w:sz w:val="24"/>
      <w:szCs w:val="24"/>
    </w:rPr>
  </w:style>
  <w:style w:type="character" w:customStyle="1" w:styleId="BalloonTextChar">
    <w:name w:val="Balloon Text Char"/>
    <w:basedOn w:val="15"/>
    <w:rsid w:val="004D1FBF"/>
    <w:rPr>
      <w:rFonts w:ascii="Tahoma" w:hAnsi="Tahoma" w:cs="Tahoma"/>
      <w:sz w:val="16"/>
      <w:szCs w:val="16"/>
      <w:lang w:eastAsia="ar-SA" w:bidi="ar-SA"/>
    </w:rPr>
  </w:style>
  <w:style w:type="character" w:customStyle="1" w:styleId="BodyTextChar">
    <w:name w:val="Body Text Char"/>
    <w:basedOn w:val="15"/>
    <w:rsid w:val="004D1FBF"/>
    <w:rPr>
      <w:sz w:val="24"/>
      <w:szCs w:val="24"/>
      <w:lang w:eastAsia="ar-SA" w:bidi="ar-SA"/>
    </w:rPr>
  </w:style>
  <w:style w:type="character" w:customStyle="1" w:styleId="HeaderChar">
    <w:name w:val="Header Char"/>
    <w:basedOn w:val="15"/>
    <w:rsid w:val="004D1FBF"/>
    <w:rPr>
      <w:sz w:val="24"/>
      <w:szCs w:val="24"/>
      <w:lang w:eastAsia="ar-SA" w:bidi="ar-SA"/>
    </w:rPr>
  </w:style>
  <w:style w:type="character" w:customStyle="1" w:styleId="FooterChar">
    <w:name w:val="Footer Char"/>
    <w:basedOn w:val="15"/>
    <w:rsid w:val="004D1FBF"/>
    <w:rPr>
      <w:sz w:val="24"/>
      <w:szCs w:val="24"/>
      <w:lang w:eastAsia="ar-SA" w:bidi="ar-SA"/>
    </w:rPr>
  </w:style>
  <w:style w:type="paragraph" w:styleId="aff4">
    <w:name w:val="No Spacing"/>
    <w:rsid w:val="004D1FBF"/>
    <w:pPr>
      <w:spacing w:after="0" w:line="240" w:lineRule="auto"/>
      <w:ind w:firstLine="851"/>
      <w:jc w:val="center"/>
    </w:pPr>
    <w:rPr>
      <w:rFonts w:ascii="Calibri" w:eastAsia="Calibri" w:hAnsi="Calibri" w:cs="Times New Roman"/>
    </w:rPr>
  </w:style>
  <w:style w:type="character" w:customStyle="1" w:styleId="r8sz173d94hl">
    <w:name w:val="r8sz173d94hl"/>
    <w:basedOn w:val="a1"/>
    <w:rsid w:val="004D1FBF"/>
  </w:style>
  <w:style w:type="paragraph" w:styleId="25">
    <w:name w:val="Body Text Indent 2"/>
    <w:basedOn w:val="a"/>
    <w:link w:val="26"/>
    <w:uiPriority w:val="99"/>
    <w:semiHidden/>
    <w:unhideWhenUsed/>
    <w:rsid w:val="00D96B9A"/>
    <w:pPr>
      <w:spacing w:after="120" w:line="480" w:lineRule="auto"/>
      <w:ind w:left="283"/>
    </w:pPr>
  </w:style>
  <w:style w:type="character" w:customStyle="1" w:styleId="26">
    <w:name w:val="Основной текст с отступом 2 Знак"/>
    <w:basedOn w:val="a1"/>
    <w:link w:val="25"/>
    <w:uiPriority w:val="99"/>
    <w:semiHidden/>
    <w:rsid w:val="00D96B9A"/>
    <w:rPr>
      <w:rFonts w:ascii="Times New Roman" w:eastAsia="Times New Roman" w:hAnsi="Times New Roman" w:cs="Times New Roman"/>
      <w:sz w:val="24"/>
      <w:szCs w:val="24"/>
      <w:lang w:eastAsia="ru-RU"/>
    </w:rPr>
  </w:style>
  <w:style w:type="table" w:customStyle="1" w:styleId="1b">
    <w:name w:val="Сетка таблицы1"/>
    <w:basedOn w:val="a2"/>
    <w:next w:val="aff3"/>
    <w:uiPriority w:val="59"/>
    <w:rsid w:val="005D59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Знак"/>
    <w:basedOn w:val="a"/>
    <w:rsid w:val="001A34D0"/>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0A2B5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8300">
      <w:bodyDiv w:val="1"/>
      <w:marLeft w:val="0"/>
      <w:marRight w:val="0"/>
      <w:marTop w:val="0"/>
      <w:marBottom w:val="0"/>
      <w:divBdr>
        <w:top w:val="none" w:sz="0" w:space="0" w:color="auto"/>
        <w:left w:val="none" w:sz="0" w:space="0" w:color="auto"/>
        <w:bottom w:val="none" w:sz="0" w:space="0" w:color="auto"/>
        <w:right w:val="none" w:sz="0" w:space="0" w:color="auto"/>
      </w:divBdr>
      <w:divsChild>
        <w:div w:id="922494627">
          <w:marLeft w:val="0"/>
          <w:marRight w:val="0"/>
          <w:marTop w:val="0"/>
          <w:marBottom w:val="0"/>
          <w:divBdr>
            <w:top w:val="none" w:sz="0" w:space="0" w:color="auto"/>
            <w:left w:val="none" w:sz="0" w:space="0" w:color="auto"/>
            <w:bottom w:val="none" w:sz="0" w:space="0" w:color="auto"/>
            <w:right w:val="none" w:sz="0" w:space="0" w:color="auto"/>
          </w:divBdr>
        </w:div>
      </w:divsChild>
    </w:div>
    <w:div w:id="66847553">
      <w:bodyDiv w:val="1"/>
      <w:marLeft w:val="0"/>
      <w:marRight w:val="0"/>
      <w:marTop w:val="0"/>
      <w:marBottom w:val="0"/>
      <w:divBdr>
        <w:top w:val="none" w:sz="0" w:space="0" w:color="auto"/>
        <w:left w:val="none" w:sz="0" w:space="0" w:color="auto"/>
        <w:bottom w:val="none" w:sz="0" w:space="0" w:color="auto"/>
        <w:right w:val="none" w:sz="0" w:space="0" w:color="auto"/>
      </w:divBdr>
    </w:div>
    <w:div w:id="128594909">
      <w:bodyDiv w:val="1"/>
      <w:marLeft w:val="0"/>
      <w:marRight w:val="0"/>
      <w:marTop w:val="0"/>
      <w:marBottom w:val="0"/>
      <w:divBdr>
        <w:top w:val="none" w:sz="0" w:space="0" w:color="auto"/>
        <w:left w:val="none" w:sz="0" w:space="0" w:color="auto"/>
        <w:bottom w:val="none" w:sz="0" w:space="0" w:color="auto"/>
        <w:right w:val="none" w:sz="0" w:space="0" w:color="auto"/>
      </w:divBdr>
      <w:divsChild>
        <w:div w:id="599529294">
          <w:marLeft w:val="0"/>
          <w:marRight w:val="0"/>
          <w:marTop w:val="0"/>
          <w:marBottom w:val="0"/>
          <w:divBdr>
            <w:top w:val="none" w:sz="0" w:space="0" w:color="auto"/>
            <w:left w:val="none" w:sz="0" w:space="0" w:color="auto"/>
            <w:bottom w:val="none" w:sz="0" w:space="0" w:color="auto"/>
            <w:right w:val="none" w:sz="0" w:space="0" w:color="auto"/>
          </w:divBdr>
        </w:div>
        <w:div w:id="158543920">
          <w:marLeft w:val="0"/>
          <w:marRight w:val="0"/>
          <w:marTop w:val="0"/>
          <w:marBottom w:val="0"/>
          <w:divBdr>
            <w:top w:val="none" w:sz="0" w:space="0" w:color="auto"/>
            <w:left w:val="none" w:sz="0" w:space="0" w:color="auto"/>
            <w:bottom w:val="none" w:sz="0" w:space="0" w:color="auto"/>
            <w:right w:val="none" w:sz="0" w:space="0" w:color="auto"/>
          </w:divBdr>
        </w:div>
        <w:div w:id="689985783">
          <w:marLeft w:val="0"/>
          <w:marRight w:val="0"/>
          <w:marTop w:val="0"/>
          <w:marBottom w:val="0"/>
          <w:divBdr>
            <w:top w:val="none" w:sz="0" w:space="0" w:color="auto"/>
            <w:left w:val="none" w:sz="0" w:space="0" w:color="auto"/>
            <w:bottom w:val="none" w:sz="0" w:space="0" w:color="auto"/>
            <w:right w:val="none" w:sz="0" w:space="0" w:color="auto"/>
          </w:divBdr>
        </w:div>
        <w:div w:id="477889339">
          <w:marLeft w:val="0"/>
          <w:marRight w:val="0"/>
          <w:marTop w:val="0"/>
          <w:marBottom w:val="0"/>
          <w:divBdr>
            <w:top w:val="none" w:sz="0" w:space="0" w:color="auto"/>
            <w:left w:val="none" w:sz="0" w:space="0" w:color="auto"/>
            <w:bottom w:val="none" w:sz="0" w:space="0" w:color="auto"/>
            <w:right w:val="none" w:sz="0" w:space="0" w:color="auto"/>
          </w:divBdr>
        </w:div>
        <w:div w:id="174616967">
          <w:marLeft w:val="0"/>
          <w:marRight w:val="0"/>
          <w:marTop w:val="0"/>
          <w:marBottom w:val="0"/>
          <w:divBdr>
            <w:top w:val="none" w:sz="0" w:space="0" w:color="auto"/>
            <w:left w:val="none" w:sz="0" w:space="0" w:color="auto"/>
            <w:bottom w:val="none" w:sz="0" w:space="0" w:color="auto"/>
            <w:right w:val="none" w:sz="0" w:space="0" w:color="auto"/>
          </w:divBdr>
        </w:div>
        <w:div w:id="11806617">
          <w:marLeft w:val="0"/>
          <w:marRight w:val="0"/>
          <w:marTop w:val="0"/>
          <w:marBottom w:val="0"/>
          <w:divBdr>
            <w:top w:val="none" w:sz="0" w:space="0" w:color="auto"/>
            <w:left w:val="none" w:sz="0" w:space="0" w:color="auto"/>
            <w:bottom w:val="none" w:sz="0" w:space="0" w:color="auto"/>
            <w:right w:val="none" w:sz="0" w:space="0" w:color="auto"/>
          </w:divBdr>
        </w:div>
        <w:div w:id="607087386">
          <w:marLeft w:val="0"/>
          <w:marRight w:val="0"/>
          <w:marTop w:val="0"/>
          <w:marBottom w:val="0"/>
          <w:divBdr>
            <w:top w:val="none" w:sz="0" w:space="0" w:color="auto"/>
            <w:left w:val="none" w:sz="0" w:space="0" w:color="auto"/>
            <w:bottom w:val="none" w:sz="0" w:space="0" w:color="auto"/>
            <w:right w:val="none" w:sz="0" w:space="0" w:color="auto"/>
          </w:divBdr>
        </w:div>
        <w:div w:id="2014451479">
          <w:marLeft w:val="0"/>
          <w:marRight w:val="0"/>
          <w:marTop w:val="0"/>
          <w:marBottom w:val="0"/>
          <w:divBdr>
            <w:top w:val="none" w:sz="0" w:space="0" w:color="auto"/>
            <w:left w:val="none" w:sz="0" w:space="0" w:color="auto"/>
            <w:bottom w:val="none" w:sz="0" w:space="0" w:color="auto"/>
            <w:right w:val="none" w:sz="0" w:space="0" w:color="auto"/>
          </w:divBdr>
        </w:div>
        <w:div w:id="1646661725">
          <w:marLeft w:val="0"/>
          <w:marRight w:val="0"/>
          <w:marTop w:val="0"/>
          <w:marBottom w:val="0"/>
          <w:divBdr>
            <w:top w:val="none" w:sz="0" w:space="0" w:color="auto"/>
            <w:left w:val="none" w:sz="0" w:space="0" w:color="auto"/>
            <w:bottom w:val="none" w:sz="0" w:space="0" w:color="auto"/>
            <w:right w:val="none" w:sz="0" w:space="0" w:color="auto"/>
          </w:divBdr>
        </w:div>
        <w:div w:id="1066991677">
          <w:marLeft w:val="0"/>
          <w:marRight w:val="0"/>
          <w:marTop w:val="0"/>
          <w:marBottom w:val="0"/>
          <w:divBdr>
            <w:top w:val="none" w:sz="0" w:space="0" w:color="auto"/>
            <w:left w:val="none" w:sz="0" w:space="0" w:color="auto"/>
            <w:bottom w:val="none" w:sz="0" w:space="0" w:color="auto"/>
            <w:right w:val="none" w:sz="0" w:space="0" w:color="auto"/>
          </w:divBdr>
        </w:div>
        <w:div w:id="610748278">
          <w:marLeft w:val="0"/>
          <w:marRight w:val="0"/>
          <w:marTop w:val="0"/>
          <w:marBottom w:val="0"/>
          <w:divBdr>
            <w:top w:val="none" w:sz="0" w:space="0" w:color="auto"/>
            <w:left w:val="none" w:sz="0" w:space="0" w:color="auto"/>
            <w:bottom w:val="none" w:sz="0" w:space="0" w:color="auto"/>
            <w:right w:val="none" w:sz="0" w:space="0" w:color="auto"/>
          </w:divBdr>
        </w:div>
        <w:div w:id="527531038">
          <w:marLeft w:val="0"/>
          <w:marRight w:val="0"/>
          <w:marTop w:val="0"/>
          <w:marBottom w:val="0"/>
          <w:divBdr>
            <w:top w:val="none" w:sz="0" w:space="0" w:color="auto"/>
            <w:left w:val="none" w:sz="0" w:space="0" w:color="auto"/>
            <w:bottom w:val="none" w:sz="0" w:space="0" w:color="auto"/>
            <w:right w:val="none" w:sz="0" w:space="0" w:color="auto"/>
          </w:divBdr>
        </w:div>
        <w:div w:id="904492120">
          <w:marLeft w:val="0"/>
          <w:marRight w:val="0"/>
          <w:marTop w:val="0"/>
          <w:marBottom w:val="0"/>
          <w:divBdr>
            <w:top w:val="none" w:sz="0" w:space="0" w:color="auto"/>
            <w:left w:val="none" w:sz="0" w:space="0" w:color="auto"/>
            <w:bottom w:val="none" w:sz="0" w:space="0" w:color="auto"/>
            <w:right w:val="none" w:sz="0" w:space="0" w:color="auto"/>
          </w:divBdr>
        </w:div>
      </w:divsChild>
    </w:div>
    <w:div w:id="134301528">
      <w:bodyDiv w:val="1"/>
      <w:marLeft w:val="0"/>
      <w:marRight w:val="0"/>
      <w:marTop w:val="0"/>
      <w:marBottom w:val="0"/>
      <w:divBdr>
        <w:top w:val="none" w:sz="0" w:space="0" w:color="auto"/>
        <w:left w:val="none" w:sz="0" w:space="0" w:color="auto"/>
        <w:bottom w:val="none" w:sz="0" w:space="0" w:color="auto"/>
        <w:right w:val="none" w:sz="0" w:space="0" w:color="auto"/>
      </w:divBdr>
    </w:div>
    <w:div w:id="231157496">
      <w:bodyDiv w:val="1"/>
      <w:marLeft w:val="0"/>
      <w:marRight w:val="0"/>
      <w:marTop w:val="0"/>
      <w:marBottom w:val="0"/>
      <w:divBdr>
        <w:top w:val="none" w:sz="0" w:space="0" w:color="auto"/>
        <w:left w:val="none" w:sz="0" w:space="0" w:color="auto"/>
        <w:bottom w:val="none" w:sz="0" w:space="0" w:color="auto"/>
        <w:right w:val="none" w:sz="0" w:space="0" w:color="auto"/>
      </w:divBdr>
    </w:div>
    <w:div w:id="441926314">
      <w:bodyDiv w:val="1"/>
      <w:marLeft w:val="0"/>
      <w:marRight w:val="0"/>
      <w:marTop w:val="0"/>
      <w:marBottom w:val="0"/>
      <w:divBdr>
        <w:top w:val="none" w:sz="0" w:space="0" w:color="auto"/>
        <w:left w:val="none" w:sz="0" w:space="0" w:color="auto"/>
        <w:bottom w:val="none" w:sz="0" w:space="0" w:color="auto"/>
        <w:right w:val="none" w:sz="0" w:space="0" w:color="auto"/>
      </w:divBdr>
      <w:divsChild>
        <w:div w:id="407726772">
          <w:marLeft w:val="0"/>
          <w:marRight w:val="0"/>
          <w:marTop w:val="0"/>
          <w:marBottom w:val="0"/>
          <w:divBdr>
            <w:top w:val="none" w:sz="0" w:space="0" w:color="auto"/>
            <w:left w:val="none" w:sz="0" w:space="0" w:color="auto"/>
            <w:bottom w:val="none" w:sz="0" w:space="0" w:color="auto"/>
            <w:right w:val="none" w:sz="0" w:space="0" w:color="auto"/>
          </w:divBdr>
          <w:divsChild>
            <w:div w:id="1231380380">
              <w:marLeft w:val="0"/>
              <w:marRight w:val="0"/>
              <w:marTop w:val="240"/>
              <w:marBottom w:val="240"/>
              <w:divBdr>
                <w:top w:val="none" w:sz="0" w:space="0" w:color="auto"/>
                <w:left w:val="none" w:sz="0" w:space="0" w:color="auto"/>
                <w:bottom w:val="none" w:sz="0" w:space="0" w:color="auto"/>
                <w:right w:val="none" w:sz="0" w:space="0" w:color="auto"/>
              </w:divBdr>
            </w:div>
          </w:divsChild>
        </w:div>
        <w:div w:id="2011833113">
          <w:marLeft w:val="0"/>
          <w:marRight w:val="0"/>
          <w:marTop w:val="0"/>
          <w:marBottom w:val="0"/>
          <w:divBdr>
            <w:top w:val="none" w:sz="0" w:space="0" w:color="auto"/>
            <w:left w:val="none" w:sz="0" w:space="0" w:color="auto"/>
            <w:bottom w:val="none" w:sz="0" w:space="0" w:color="auto"/>
            <w:right w:val="none" w:sz="0" w:space="0" w:color="auto"/>
          </w:divBdr>
          <w:divsChild>
            <w:div w:id="894581370">
              <w:marLeft w:val="0"/>
              <w:marRight w:val="0"/>
              <w:marTop w:val="240"/>
              <w:marBottom w:val="240"/>
              <w:divBdr>
                <w:top w:val="none" w:sz="0" w:space="0" w:color="auto"/>
                <w:left w:val="none" w:sz="0" w:space="0" w:color="auto"/>
                <w:bottom w:val="none" w:sz="0" w:space="0" w:color="auto"/>
                <w:right w:val="none" w:sz="0" w:space="0" w:color="auto"/>
              </w:divBdr>
            </w:div>
          </w:divsChild>
        </w:div>
        <w:div w:id="2057581448">
          <w:marLeft w:val="0"/>
          <w:marRight w:val="0"/>
          <w:marTop w:val="0"/>
          <w:marBottom w:val="0"/>
          <w:divBdr>
            <w:top w:val="none" w:sz="0" w:space="0" w:color="auto"/>
            <w:left w:val="none" w:sz="0" w:space="0" w:color="auto"/>
            <w:bottom w:val="none" w:sz="0" w:space="0" w:color="auto"/>
            <w:right w:val="none" w:sz="0" w:space="0" w:color="auto"/>
          </w:divBdr>
        </w:div>
        <w:div w:id="285626880">
          <w:marLeft w:val="0"/>
          <w:marRight w:val="0"/>
          <w:marTop w:val="0"/>
          <w:marBottom w:val="0"/>
          <w:divBdr>
            <w:top w:val="none" w:sz="0" w:space="0" w:color="auto"/>
            <w:left w:val="none" w:sz="0" w:space="0" w:color="auto"/>
            <w:bottom w:val="none" w:sz="0" w:space="0" w:color="auto"/>
            <w:right w:val="none" w:sz="0" w:space="0" w:color="auto"/>
          </w:divBdr>
        </w:div>
        <w:div w:id="248084078">
          <w:marLeft w:val="0"/>
          <w:marRight w:val="0"/>
          <w:marTop w:val="0"/>
          <w:marBottom w:val="0"/>
          <w:divBdr>
            <w:top w:val="none" w:sz="0" w:space="0" w:color="auto"/>
            <w:left w:val="none" w:sz="0" w:space="0" w:color="auto"/>
            <w:bottom w:val="none" w:sz="0" w:space="0" w:color="auto"/>
            <w:right w:val="none" w:sz="0" w:space="0" w:color="auto"/>
          </w:divBdr>
          <w:divsChild>
            <w:div w:id="1773670358">
              <w:marLeft w:val="0"/>
              <w:marRight w:val="0"/>
              <w:marTop w:val="240"/>
              <w:marBottom w:val="240"/>
              <w:divBdr>
                <w:top w:val="none" w:sz="0" w:space="0" w:color="auto"/>
                <w:left w:val="none" w:sz="0" w:space="0" w:color="auto"/>
                <w:bottom w:val="none" w:sz="0" w:space="0" w:color="auto"/>
                <w:right w:val="none" w:sz="0" w:space="0" w:color="auto"/>
              </w:divBdr>
            </w:div>
          </w:divsChild>
        </w:div>
        <w:div w:id="375931016">
          <w:marLeft w:val="0"/>
          <w:marRight w:val="0"/>
          <w:marTop w:val="0"/>
          <w:marBottom w:val="0"/>
          <w:divBdr>
            <w:top w:val="none" w:sz="0" w:space="0" w:color="auto"/>
            <w:left w:val="none" w:sz="0" w:space="0" w:color="auto"/>
            <w:bottom w:val="none" w:sz="0" w:space="0" w:color="auto"/>
            <w:right w:val="none" w:sz="0" w:space="0" w:color="auto"/>
          </w:divBdr>
        </w:div>
        <w:div w:id="119999336">
          <w:marLeft w:val="0"/>
          <w:marRight w:val="0"/>
          <w:marTop w:val="0"/>
          <w:marBottom w:val="0"/>
          <w:divBdr>
            <w:top w:val="none" w:sz="0" w:space="0" w:color="auto"/>
            <w:left w:val="none" w:sz="0" w:space="0" w:color="auto"/>
            <w:bottom w:val="none" w:sz="0" w:space="0" w:color="auto"/>
            <w:right w:val="none" w:sz="0" w:space="0" w:color="auto"/>
          </w:divBdr>
          <w:divsChild>
            <w:div w:id="1035428664">
              <w:marLeft w:val="0"/>
              <w:marRight w:val="0"/>
              <w:marTop w:val="240"/>
              <w:marBottom w:val="240"/>
              <w:divBdr>
                <w:top w:val="none" w:sz="0" w:space="0" w:color="auto"/>
                <w:left w:val="none" w:sz="0" w:space="0" w:color="auto"/>
                <w:bottom w:val="none" w:sz="0" w:space="0" w:color="auto"/>
                <w:right w:val="none" w:sz="0" w:space="0" w:color="auto"/>
              </w:divBdr>
            </w:div>
          </w:divsChild>
        </w:div>
        <w:div w:id="497618007">
          <w:marLeft w:val="0"/>
          <w:marRight w:val="0"/>
          <w:marTop w:val="0"/>
          <w:marBottom w:val="0"/>
          <w:divBdr>
            <w:top w:val="none" w:sz="0" w:space="0" w:color="auto"/>
            <w:left w:val="none" w:sz="0" w:space="0" w:color="auto"/>
            <w:bottom w:val="none" w:sz="0" w:space="0" w:color="auto"/>
            <w:right w:val="none" w:sz="0" w:space="0" w:color="auto"/>
          </w:divBdr>
          <w:divsChild>
            <w:div w:id="239145395">
              <w:marLeft w:val="0"/>
              <w:marRight w:val="0"/>
              <w:marTop w:val="240"/>
              <w:marBottom w:val="240"/>
              <w:divBdr>
                <w:top w:val="none" w:sz="0" w:space="0" w:color="auto"/>
                <w:left w:val="none" w:sz="0" w:space="0" w:color="auto"/>
                <w:bottom w:val="none" w:sz="0" w:space="0" w:color="auto"/>
                <w:right w:val="none" w:sz="0" w:space="0" w:color="auto"/>
              </w:divBdr>
            </w:div>
          </w:divsChild>
        </w:div>
        <w:div w:id="2103646651">
          <w:marLeft w:val="0"/>
          <w:marRight w:val="0"/>
          <w:marTop w:val="240"/>
          <w:marBottom w:val="240"/>
          <w:divBdr>
            <w:top w:val="none" w:sz="0" w:space="0" w:color="auto"/>
            <w:left w:val="none" w:sz="0" w:space="0" w:color="auto"/>
            <w:bottom w:val="none" w:sz="0" w:space="0" w:color="auto"/>
            <w:right w:val="none" w:sz="0" w:space="0" w:color="auto"/>
          </w:divBdr>
        </w:div>
      </w:divsChild>
    </w:div>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495345444">
      <w:bodyDiv w:val="1"/>
      <w:marLeft w:val="0"/>
      <w:marRight w:val="0"/>
      <w:marTop w:val="0"/>
      <w:marBottom w:val="0"/>
      <w:divBdr>
        <w:top w:val="none" w:sz="0" w:space="0" w:color="auto"/>
        <w:left w:val="none" w:sz="0" w:space="0" w:color="auto"/>
        <w:bottom w:val="none" w:sz="0" w:space="0" w:color="auto"/>
        <w:right w:val="none" w:sz="0" w:space="0" w:color="auto"/>
      </w:divBdr>
      <w:divsChild>
        <w:div w:id="1754353960">
          <w:marLeft w:val="0"/>
          <w:marRight w:val="0"/>
          <w:marTop w:val="0"/>
          <w:marBottom w:val="0"/>
          <w:divBdr>
            <w:top w:val="none" w:sz="0" w:space="0" w:color="auto"/>
            <w:left w:val="none" w:sz="0" w:space="0" w:color="auto"/>
            <w:bottom w:val="none" w:sz="0" w:space="0" w:color="auto"/>
            <w:right w:val="none" w:sz="0" w:space="0" w:color="auto"/>
          </w:divBdr>
          <w:divsChild>
            <w:div w:id="385227527">
              <w:marLeft w:val="0"/>
              <w:marRight w:val="0"/>
              <w:marTop w:val="0"/>
              <w:marBottom w:val="975"/>
              <w:divBdr>
                <w:top w:val="none" w:sz="0" w:space="0" w:color="auto"/>
                <w:left w:val="none" w:sz="0" w:space="0" w:color="auto"/>
                <w:bottom w:val="none" w:sz="0" w:space="0" w:color="auto"/>
                <w:right w:val="none" w:sz="0" w:space="0" w:color="auto"/>
              </w:divBdr>
              <w:divsChild>
                <w:div w:id="2007126986">
                  <w:marLeft w:val="0"/>
                  <w:marRight w:val="0"/>
                  <w:marTop w:val="0"/>
                  <w:marBottom w:val="0"/>
                  <w:divBdr>
                    <w:top w:val="none" w:sz="0" w:space="0" w:color="auto"/>
                    <w:left w:val="none" w:sz="0" w:space="0" w:color="auto"/>
                    <w:bottom w:val="none" w:sz="0" w:space="0" w:color="auto"/>
                    <w:right w:val="none" w:sz="0" w:space="0" w:color="auto"/>
                  </w:divBdr>
                  <w:divsChild>
                    <w:div w:id="773283670">
                      <w:marLeft w:val="0"/>
                      <w:marRight w:val="0"/>
                      <w:marTop w:val="0"/>
                      <w:marBottom w:val="0"/>
                      <w:divBdr>
                        <w:top w:val="none" w:sz="0" w:space="0" w:color="auto"/>
                        <w:left w:val="none" w:sz="0" w:space="0" w:color="auto"/>
                        <w:bottom w:val="none" w:sz="0" w:space="0" w:color="auto"/>
                        <w:right w:val="none" w:sz="0" w:space="0" w:color="auto"/>
                      </w:divBdr>
                      <w:divsChild>
                        <w:div w:id="12484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99145">
      <w:bodyDiv w:val="1"/>
      <w:marLeft w:val="0"/>
      <w:marRight w:val="0"/>
      <w:marTop w:val="0"/>
      <w:marBottom w:val="0"/>
      <w:divBdr>
        <w:top w:val="none" w:sz="0" w:space="0" w:color="auto"/>
        <w:left w:val="none" w:sz="0" w:space="0" w:color="auto"/>
        <w:bottom w:val="none" w:sz="0" w:space="0" w:color="auto"/>
        <w:right w:val="none" w:sz="0" w:space="0" w:color="auto"/>
      </w:divBdr>
    </w:div>
    <w:div w:id="570622017">
      <w:bodyDiv w:val="1"/>
      <w:marLeft w:val="0"/>
      <w:marRight w:val="0"/>
      <w:marTop w:val="0"/>
      <w:marBottom w:val="0"/>
      <w:divBdr>
        <w:top w:val="none" w:sz="0" w:space="0" w:color="auto"/>
        <w:left w:val="none" w:sz="0" w:space="0" w:color="auto"/>
        <w:bottom w:val="none" w:sz="0" w:space="0" w:color="auto"/>
        <w:right w:val="none" w:sz="0" w:space="0" w:color="auto"/>
      </w:divBdr>
      <w:divsChild>
        <w:div w:id="301859520">
          <w:marLeft w:val="0"/>
          <w:marRight w:val="0"/>
          <w:marTop w:val="120"/>
          <w:marBottom w:val="0"/>
          <w:divBdr>
            <w:top w:val="none" w:sz="0" w:space="0" w:color="auto"/>
            <w:left w:val="none" w:sz="0" w:space="0" w:color="auto"/>
            <w:bottom w:val="none" w:sz="0" w:space="0" w:color="auto"/>
            <w:right w:val="none" w:sz="0" w:space="0" w:color="auto"/>
          </w:divBdr>
        </w:div>
        <w:div w:id="225654844">
          <w:marLeft w:val="0"/>
          <w:marRight w:val="0"/>
          <w:marTop w:val="120"/>
          <w:marBottom w:val="0"/>
          <w:divBdr>
            <w:top w:val="none" w:sz="0" w:space="0" w:color="auto"/>
            <w:left w:val="none" w:sz="0" w:space="0" w:color="auto"/>
            <w:bottom w:val="none" w:sz="0" w:space="0" w:color="auto"/>
            <w:right w:val="none" w:sz="0" w:space="0" w:color="auto"/>
          </w:divBdr>
        </w:div>
        <w:div w:id="2052144830">
          <w:marLeft w:val="0"/>
          <w:marRight w:val="0"/>
          <w:marTop w:val="120"/>
          <w:marBottom w:val="96"/>
          <w:divBdr>
            <w:top w:val="none" w:sz="0" w:space="0" w:color="auto"/>
            <w:left w:val="single" w:sz="24" w:space="0" w:color="CED3F1"/>
            <w:bottom w:val="none" w:sz="0" w:space="0" w:color="auto"/>
            <w:right w:val="none" w:sz="0" w:space="0" w:color="auto"/>
          </w:divBdr>
        </w:div>
        <w:div w:id="497765954">
          <w:marLeft w:val="0"/>
          <w:marRight w:val="0"/>
          <w:marTop w:val="120"/>
          <w:marBottom w:val="0"/>
          <w:divBdr>
            <w:top w:val="none" w:sz="0" w:space="0" w:color="auto"/>
            <w:left w:val="none" w:sz="0" w:space="0" w:color="auto"/>
            <w:bottom w:val="none" w:sz="0" w:space="0" w:color="auto"/>
            <w:right w:val="none" w:sz="0" w:space="0" w:color="auto"/>
          </w:divBdr>
        </w:div>
        <w:div w:id="1583103044">
          <w:marLeft w:val="0"/>
          <w:marRight w:val="0"/>
          <w:marTop w:val="0"/>
          <w:marBottom w:val="0"/>
          <w:divBdr>
            <w:top w:val="none" w:sz="0" w:space="0" w:color="auto"/>
            <w:left w:val="none" w:sz="0" w:space="0" w:color="auto"/>
            <w:bottom w:val="none" w:sz="0" w:space="0" w:color="auto"/>
            <w:right w:val="none" w:sz="0" w:space="0" w:color="auto"/>
          </w:divBdr>
        </w:div>
        <w:div w:id="218245324">
          <w:marLeft w:val="0"/>
          <w:marRight w:val="0"/>
          <w:marTop w:val="0"/>
          <w:marBottom w:val="0"/>
          <w:divBdr>
            <w:top w:val="none" w:sz="0" w:space="0" w:color="auto"/>
            <w:left w:val="none" w:sz="0" w:space="0" w:color="auto"/>
            <w:bottom w:val="none" w:sz="0" w:space="0" w:color="auto"/>
            <w:right w:val="none" w:sz="0" w:space="0" w:color="auto"/>
          </w:divBdr>
        </w:div>
        <w:div w:id="869420376">
          <w:marLeft w:val="0"/>
          <w:marRight w:val="0"/>
          <w:marTop w:val="120"/>
          <w:marBottom w:val="0"/>
          <w:divBdr>
            <w:top w:val="none" w:sz="0" w:space="0" w:color="auto"/>
            <w:left w:val="none" w:sz="0" w:space="0" w:color="auto"/>
            <w:bottom w:val="none" w:sz="0" w:space="0" w:color="auto"/>
            <w:right w:val="none" w:sz="0" w:space="0" w:color="auto"/>
          </w:divBdr>
        </w:div>
        <w:div w:id="1517306412">
          <w:marLeft w:val="0"/>
          <w:marRight w:val="0"/>
          <w:marTop w:val="0"/>
          <w:marBottom w:val="0"/>
          <w:divBdr>
            <w:top w:val="none" w:sz="0" w:space="0" w:color="auto"/>
            <w:left w:val="none" w:sz="0" w:space="0" w:color="auto"/>
            <w:bottom w:val="none" w:sz="0" w:space="0" w:color="auto"/>
            <w:right w:val="none" w:sz="0" w:space="0" w:color="auto"/>
          </w:divBdr>
        </w:div>
        <w:div w:id="837038704">
          <w:marLeft w:val="0"/>
          <w:marRight w:val="0"/>
          <w:marTop w:val="120"/>
          <w:marBottom w:val="0"/>
          <w:divBdr>
            <w:top w:val="none" w:sz="0" w:space="0" w:color="auto"/>
            <w:left w:val="none" w:sz="0" w:space="0" w:color="auto"/>
            <w:bottom w:val="none" w:sz="0" w:space="0" w:color="auto"/>
            <w:right w:val="none" w:sz="0" w:space="0" w:color="auto"/>
          </w:divBdr>
        </w:div>
        <w:div w:id="2076005770">
          <w:marLeft w:val="0"/>
          <w:marRight w:val="0"/>
          <w:marTop w:val="0"/>
          <w:marBottom w:val="0"/>
          <w:divBdr>
            <w:top w:val="none" w:sz="0" w:space="0" w:color="auto"/>
            <w:left w:val="none" w:sz="0" w:space="0" w:color="auto"/>
            <w:bottom w:val="none" w:sz="0" w:space="0" w:color="auto"/>
            <w:right w:val="none" w:sz="0" w:space="0" w:color="auto"/>
          </w:divBdr>
        </w:div>
        <w:div w:id="670721395">
          <w:marLeft w:val="0"/>
          <w:marRight w:val="0"/>
          <w:marTop w:val="0"/>
          <w:marBottom w:val="0"/>
          <w:divBdr>
            <w:top w:val="none" w:sz="0" w:space="0" w:color="auto"/>
            <w:left w:val="none" w:sz="0" w:space="0" w:color="auto"/>
            <w:bottom w:val="none" w:sz="0" w:space="0" w:color="auto"/>
            <w:right w:val="none" w:sz="0" w:space="0" w:color="auto"/>
          </w:divBdr>
        </w:div>
        <w:div w:id="114953444">
          <w:marLeft w:val="0"/>
          <w:marRight w:val="0"/>
          <w:marTop w:val="120"/>
          <w:marBottom w:val="0"/>
          <w:divBdr>
            <w:top w:val="none" w:sz="0" w:space="0" w:color="auto"/>
            <w:left w:val="none" w:sz="0" w:space="0" w:color="auto"/>
            <w:bottom w:val="none" w:sz="0" w:space="0" w:color="auto"/>
            <w:right w:val="none" w:sz="0" w:space="0" w:color="auto"/>
          </w:divBdr>
        </w:div>
        <w:div w:id="409355950">
          <w:marLeft w:val="0"/>
          <w:marRight w:val="0"/>
          <w:marTop w:val="120"/>
          <w:marBottom w:val="0"/>
          <w:divBdr>
            <w:top w:val="none" w:sz="0" w:space="0" w:color="auto"/>
            <w:left w:val="none" w:sz="0" w:space="0" w:color="auto"/>
            <w:bottom w:val="none" w:sz="0" w:space="0" w:color="auto"/>
            <w:right w:val="none" w:sz="0" w:space="0" w:color="auto"/>
          </w:divBdr>
        </w:div>
        <w:div w:id="595137109">
          <w:marLeft w:val="0"/>
          <w:marRight w:val="0"/>
          <w:marTop w:val="120"/>
          <w:marBottom w:val="0"/>
          <w:divBdr>
            <w:top w:val="none" w:sz="0" w:space="0" w:color="auto"/>
            <w:left w:val="none" w:sz="0" w:space="0" w:color="auto"/>
            <w:bottom w:val="none" w:sz="0" w:space="0" w:color="auto"/>
            <w:right w:val="none" w:sz="0" w:space="0" w:color="auto"/>
          </w:divBdr>
        </w:div>
        <w:div w:id="1199734528">
          <w:marLeft w:val="0"/>
          <w:marRight w:val="0"/>
          <w:marTop w:val="120"/>
          <w:marBottom w:val="0"/>
          <w:divBdr>
            <w:top w:val="none" w:sz="0" w:space="0" w:color="auto"/>
            <w:left w:val="none" w:sz="0" w:space="0" w:color="auto"/>
            <w:bottom w:val="none" w:sz="0" w:space="0" w:color="auto"/>
            <w:right w:val="none" w:sz="0" w:space="0" w:color="auto"/>
          </w:divBdr>
        </w:div>
        <w:div w:id="1625236069">
          <w:marLeft w:val="0"/>
          <w:marRight w:val="0"/>
          <w:marTop w:val="120"/>
          <w:marBottom w:val="0"/>
          <w:divBdr>
            <w:top w:val="none" w:sz="0" w:space="0" w:color="auto"/>
            <w:left w:val="none" w:sz="0" w:space="0" w:color="auto"/>
            <w:bottom w:val="none" w:sz="0" w:space="0" w:color="auto"/>
            <w:right w:val="none" w:sz="0" w:space="0" w:color="auto"/>
          </w:divBdr>
        </w:div>
        <w:div w:id="479733526">
          <w:marLeft w:val="0"/>
          <w:marRight w:val="0"/>
          <w:marTop w:val="120"/>
          <w:marBottom w:val="96"/>
          <w:divBdr>
            <w:top w:val="none" w:sz="0" w:space="0" w:color="auto"/>
            <w:left w:val="single" w:sz="24" w:space="0" w:color="CED3F1"/>
            <w:bottom w:val="none" w:sz="0" w:space="0" w:color="auto"/>
            <w:right w:val="none" w:sz="0" w:space="0" w:color="auto"/>
          </w:divBdr>
        </w:div>
        <w:div w:id="100078237">
          <w:marLeft w:val="0"/>
          <w:marRight w:val="0"/>
          <w:marTop w:val="120"/>
          <w:marBottom w:val="0"/>
          <w:divBdr>
            <w:top w:val="none" w:sz="0" w:space="0" w:color="auto"/>
            <w:left w:val="none" w:sz="0" w:space="0" w:color="auto"/>
            <w:bottom w:val="none" w:sz="0" w:space="0" w:color="auto"/>
            <w:right w:val="none" w:sz="0" w:space="0" w:color="auto"/>
          </w:divBdr>
        </w:div>
        <w:div w:id="384568927">
          <w:marLeft w:val="0"/>
          <w:marRight w:val="0"/>
          <w:marTop w:val="0"/>
          <w:marBottom w:val="0"/>
          <w:divBdr>
            <w:top w:val="none" w:sz="0" w:space="0" w:color="auto"/>
            <w:left w:val="none" w:sz="0" w:space="0" w:color="auto"/>
            <w:bottom w:val="none" w:sz="0" w:space="0" w:color="auto"/>
            <w:right w:val="none" w:sz="0" w:space="0" w:color="auto"/>
          </w:divBdr>
        </w:div>
        <w:div w:id="1432244524">
          <w:marLeft w:val="0"/>
          <w:marRight w:val="0"/>
          <w:marTop w:val="120"/>
          <w:marBottom w:val="0"/>
          <w:divBdr>
            <w:top w:val="none" w:sz="0" w:space="0" w:color="auto"/>
            <w:left w:val="none" w:sz="0" w:space="0" w:color="auto"/>
            <w:bottom w:val="none" w:sz="0" w:space="0" w:color="auto"/>
            <w:right w:val="none" w:sz="0" w:space="0" w:color="auto"/>
          </w:divBdr>
        </w:div>
        <w:div w:id="357047375">
          <w:marLeft w:val="0"/>
          <w:marRight w:val="0"/>
          <w:marTop w:val="0"/>
          <w:marBottom w:val="0"/>
          <w:divBdr>
            <w:top w:val="none" w:sz="0" w:space="0" w:color="auto"/>
            <w:left w:val="none" w:sz="0" w:space="0" w:color="auto"/>
            <w:bottom w:val="none" w:sz="0" w:space="0" w:color="auto"/>
            <w:right w:val="none" w:sz="0" w:space="0" w:color="auto"/>
          </w:divBdr>
        </w:div>
        <w:div w:id="601183913">
          <w:marLeft w:val="0"/>
          <w:marRight w:val="0"/>
          <w:marTop w:val="0"/>
          <w:marBottom w:val="0"/>
          <w:divBdr>
            <w:top w:val="none" w:sz="0" w:space="0" w:color="auto"/>
            <w:left w:val="none" w:sz="0" w:space="0" w:color="auto"/>
            <w:bottom w:val="none" w:sz="0" w:space="0" w:color="auto"/>
            <w:right w:val="none" w:sz="0" w:space="0" w:color="auto"/>
          </w:divBdr>
        </w:div>
      </w:divsChild>
    </w:div>
    <w:div w:id="946697853">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1">
          <w:marLeft w:val="0"/>
          <w:marRight w:val="0"/>
          <w:marTop w:val="0"/>
          <w:marBottom w:val="0"/>
          <w:divBdr>
            <w:top w:val="none" w:sz="0" w:space="0" w:color="auto"/>
            <w:left w:val="none" w:sz="0" w:space="0" w:color="auto"/>
            <w:bottom w:val="none" w:sz="0" w:space="0" w:color="auto"/>
            <w:right w:val="none" w:sz="0" w:space="0" w:color="auto"/>
          </w:divBdr>
          <w:divsChild>
            <w:div w:id="1032458680">
              <w:marLeft w:val="0"/>
              <w:marRight w:val="0"/>
              <w:marTop w:val="0"/>
              <w:marBottom w:val="0"/>
              <w:divBdr>
                <w:top w:val="none" w:sz="0" w:space="0" w:color="auto"/>
                <w:left w:val="none" w:sz="0" w:space="0" w:color="auto"/>
                <w:bottom w:val="none" w:sz="0" w:space="0" w:color="auto"/>
                <w:right w:val="none" w:sz="0" w:space="0" w:color="auto"/>
              </w:divBdr>
              <w:divsChild>
                <w:div w:id="1987198275">
                  <w:marLeft w:val="0"/>
                  <w:marRight w:val="0"/>
                  <w:marTop w:val="0"/>
                  <w:marBottom w:val="0"/>
                  <w:divBdr>
                    <w:top w:val="none" w:sz="0" w:space="0" w:color="auto"/>
                    <w:left w:val="none" w:sz="0" w:space="0" w:color="auto"/>
                    <w:bottom w:val="none" w:sz="0" w:space="0" w:color="auto"/>
                    <w:right w:val="none" w:sz="0" w:space="0" w:color="auto"/>
                  </w:divBdr>
                  <w:divsChild>
                    <w:div w:id="1274358634">
                      <w:marLeft w:val="0"/>
                      <w:marRight w:val="0"/>
                      <w:marTop w:val="0"/>
                      <w:marBottom w:val="0"/>
                      <w:divBdr>
                        <w:top w:val="none" w:sz="0" w:space="0" w:color="auto"/>
                        <w:left w:val="none" w:sz="0" w:space="0" w:color="auto"/>
                        <w:bottom w:val="none" w:sz="0" w:space="0" w:color="auto"/>
                        <w:right w:val="none" w:sz="0" w:space="0" w:color="auto"/>
                      </w:divBdr>
                    </w:div>
                    <w:div w:id="585649881">
                      <w:marLeft w:val="0"/>
                      <w:marRight w:val="0"/>
                      <w:marTop w:val="0"/>
                      <w:marBottom w:val="0"/>
                      <w:divBdr>
                        <w:top w:val="none" w:sz="0" w:space="0" w:color="auto"/>
                        <w:left w:val="none" w:sz="0" w:space="0" w:color="auto"/>
                        <w:bottom w:val="none" w:sz="0" w:space="0" w:color="auto"/>
                        <w:right w:val="none" w:sz="0" w:space="0" w:color="auto"/>
                      </w:divBdr>
                    </w:div>
                    <w:div w:id="1490756846">
                      <w:marLeft w:val="0"/>
                      <w:marRight w:val="0"/>
                      <w:marTop w:val="0"/>
                      <w:marBottom w:val="0"/>
                      <w:divBdr>
                        <w:top w:val="none" w:sz="0" w:space="0" w:color="auto"/>
                        <w:left w:val="none" w:sz="0" w:space="0" w:color="auto"/>
                        <w:bottom w:val="none" w:sz="0" w:space="0" w:color="auto"/>
                        <w:right w:val="none" w:sz="0" w:space="0" w:color="auto"/>
                      </w:divBdr>
                      <w:divsChild>
                        <w:div w:id="1834488479">
                          <w:marLeft w:val="0"/>
                          <w:marRight w:val="0"/>
                          <w:marTop w:val="240"/>
                          <w:marBottom w:val="240"/>
                          <w:divBdr>
                            <w:top w:val="none" w:sz="0" w:space="0" w:color="auto"/>
                            <w:left w:val="none" w:sz="0" w:space="0" w:color="auto"/>
                            <w:bottom w:val="none" w:sz="0" w:space="0" w:color="auto"/>
                            <w:right w:val="none" w:sz="0" w:space="0" w:color="auto"/>
                          </w:divBdr>
                        </w:div>
                      </w:divsChild>
                    </w:div>
                    <w:div w:id="1074863281">
                      <w:marLeft w:val="0"/>
                      <w:marRight w:val="0"/>
                      <w:marTop w:val="0"/>
                      <w:marBottom w:val="0"/>
                      <w:divBdr>
                        <w:top w:val="none" w:sz="0" w:space="0" w:color="auto"/>
                        <w:left w:val="none" w:sz="0" w:space="0" w:color="auto"/>
                        <w:bottom w:val="none" w:sz="0" w:space="0" w:color="auto"/>
                        <w:right w:val="none" w:sz="0" w:space="0" w:color="auto"/>
                      </w:divBdr>
                    </w:div>
                    <w:div w:id="1529099164">
                      <w:marLeft w:val="0"/>
                      <w:marRight w:val="0"/>
                      <w:marTop w:val="0"/>
                      <w:marBottom w:val="0"/>
                      <w:divBdr>
                        <w:top w:val="none" w:sz="0" w:space="0" w:color="auto"/>
                        <w:left w:val="none" w:sz="0" w:space="0" w:color="auto"/>
                        <w:bottom w:val="none" w:sz="0" w:space="0" w:color="auto"/>
                        <w:right w:val="none" w:sz="0" w:space="0" w:color="auto"/>
                      </w:divBdr>
                      <w:divsChild>
                        <w:div w:id="8736142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20363188">
          <w:marLeft w:val="0"/>
          <w:marRight w:val="0"/>
          <w:marTop w:val="0"/>
          <w:marBottom w:val="11250"/>
          <w:divBdr>
            <w:top w:val="none" w:sz="0" w:space="0" w:color="auto"/>
            <w:left w:val="none" w:sz="0" w:space="0" w:color="auto"/>
            <w:bottom w:val="none" w:sz="0" w:space="0" w:color="auto"/>
            <w:right w:val="none" w:sz="0" w:space="0" w:color="auto"/>
          </w:divBdr>
          <w:divsChild>
            <w:div w:id="43598830">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725878980">
                      <w:marLeft w:val="0"/>
                      <w:marRight w:val="0"/>
                      <w:marTop w:val="0"/>
                      <w:marBottom w:val="0"/>
                      <w:divBdr>
                        <w:top w:val="none" w:sz="0" w:space="0" w:color="auto"/>
                        <w:left w:val="none" w:sz="0" w:space="0" w:color="auto"/>
                        <w:bottom w:val="none" w:sz="0" w:space="0" w:color="auto"/>
                        <w:right w:val="none" w:sz="0" w:space="0" w:color="auto"/>
                      </w:divBdr>
                      <w:divsChild>
                        <w:div w:id="297533774">
                          <w:marLeft w:val="0"/>
                          <w:marRight w:val="0"/>
                          <w:marTop w:val="0"/>
                          <w:marBottom w:val="0"/>
                          <w:divBdr>
                            <w:top w:val="none" w:sz="0" w:space="0" w:color="auto"/>
                            <w:left w:val="none" w:sz="0" w:space="0" w:color="auto"/>
                            <w:bottom w:val="none" w:sz="0" w:space="0" w:color="auto"/>
                            <w:right w:val="none" w:sz="0" w:space="0" w:color="auto"/>
                          </w:divBdr>
                        </w:div>
                        <w:div w:id="1212574005">
                          <w:marLeft w:val="0"/>
                          <w:marRight w:val="0"/>
                          <w:marTop w:val="0"/>
                          <w:marBottom w:val="0"/>
                          <w:divBdr>
                            <w:top w:val="none" w:sz="0" w:space="0" w:color="auto"/>
                            <w:left w:val="none" w:sz="0" w:space="0" w:color="auto"/>
                            <w:bottom w:val="none" w:sz="0" w:space="0" w:color="auto"/>
                            <w:right w:val="none" w:sz="0" w:space="0" w:color="auto"/>
                          </w:divBdr>
                          <w:divsChild>
                            <w:div w:id="4880633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4946359">
                      <w:marLeft w:val="0"/>
                      <w:marRight w:val="0"/>
                      <w:marTop w:val="0"/>
                      <w:marBottom w:val="0"/>
                      <w:divBdr>
                        <w:top w:val="none" w:sz="0" w:space="0" w:color="auto"/>
                        <w:left w:val="none" w:sz="0" w:space="0" w:color="auto"/>
                        <w:bottom w:val="none" w:sz="0" w:space="0" w:color="auto"/>
                        <w:right w:val="none" w:sz="0" w:space="0" w:color="auto"/>
                      </w:divBdr>
                    </w:div>
                    <w:div w:id="215166905">
                      <w:marLeft w:val="0"/>
                      <w:marRight w:val="0"/>
                      <w:marTop w:val="240"/>
                      <w:marBottom w:val="240"/>
                      <w:divBdr>
                        <w:top w:val="none" w:sz="0" w:space="0" w:color="auto"/>
                        <w:left w:val="none" w:sz="0" w:space="0" w:color="auto"/>
                        <w:bottom w:val="none" w:sz="0" w:space="0" w:color="auto"/>
                        <w:right w:val="none" w:sz="0" w:space="0" w:color="auto"/>
                      </w:divBdr>
                    </w:div>
                  </w:divsChild>
                </w:div>
                <w:div w:id="1841852931">
                  <w:marLeft w:val="0"/>
                  <w:marRight w:val="0"/>
                  <w:marTop w:val="0"/>
                  <w:marBottom w:val="0"/>
                  <w:divBdr>
                    <w:top w:val="none" w:sz="0" w:space="0" w:color="auto"/>
                    <w:left w:val="none" w:sz="0" w:space="0" w:color="auto"/>
                    <w:bottom w:val="none" w:sz="0" w:space="0" w:color="auto"/>
                    <w:right w:val="none" w:sz="0" w:space="0" w:color="auto"/>
                  </w:divBdr>
                  <w:divsChild>
                    <w:div w:id="753162319">
                      <w:marLeft w:val="0"/>
                      <w:marRight w:val="0"/>
                      <w:marTop w:val="0"/>
                      <w:marBottom w:val="0"/>
                      <w:divBdr>
                        <w:top w:val="none" w:sz="0" w:space="0" w:color="auto"/>
                        <w:left w:val="none" w:sz="0" w:space="0" w:color="auto"/>
                        <w:bottom w:val="none" w:sz="0" w:space="0" w:color="auto"/>
                        <w:right w:val="none" w:sz="0" w:space="0" w:color="auto"/>
                      </w:divBdr>
                      <w:divsChild>
                        <w:div w:id="1547914250">
                          <w:marLeft w:val="0"/>
                          <w:marRight w:val="0"/>
                          <w:marTop w:val="240"/>
                          <w:marBottom w:val="240"/>
                          <w:divBdr>
                            <w:top w:val="none" w:sz="0" w:space="0" w:color="auto"/>
                            <w:left w:val="none" w:sz="0" w:space="0" w:color="auto"/>
                            <w:bottom w:val="none" w:sz="0" w:space="0" w:color="auto"/>
                            <w:right w:val="none" w:sz="0" w:space="0" w:color="auto"/>
                          </w:divBdr>
                        </w:div>
                      </w:divsChild>
                    </w:div>
                    <w:div w:id="1112550897">
                      <w:marLeft w:val="0"/>
                      <w:marRight w:val="0"/>
                      <w:marTop w:val="0"/>
                      <w:marBottom w:val="0"/>
                      <w:divBdr>
                        <w:top w:val="none" w:sz="0" w:space="0" w:color="auto"/>
                        <w:left w:val="none" w:sz="0" w:space="0" w:color="auto"/>
                        <w:bottom w:val="none" w:sz="0" w:space="0" w:color="auto"/>
                        <w:right w:val="none" w:sz="0" w:space="0" w:color="auto"/>
                      </w:divBdr>
                      <w:divsChild>
                        <w:div w:id="2046981840">
                          <w:marLeft w:val="0"/>
                          <w:marRight w:val="0"/>
                          <w:marTop w:val="240"/>
                          <w:marBottom w:val="240"/>
                          <w:divBdr>
                            <w:top w:val="none" w:sz="0" w:space="0" w:color="auto"/>
                            <w:left w:val="none" w:sz="0" w:space="0" w:color="auto"/>
                            <w:bottom w:val="none" w:sz="0" w:space="0" w:color="auto"/>
                            <w:right w:val="none" w:sz="0" w:space="0" w:color="auto"/>
                          </w:divBdr>
                        </w:div>
                      </w:divsChild>
                    </w:div>
                    <w:div w:id="49965516">
                      <w:marLeft w:val="0"/>
                      <w:marRight w:val="0"/>
                      <w:marTop w:val="0"/>
                      <w:marBottom w:val="0"/>
                      <w:divBdr>
                        <w:top w:val="none" w:sz="0" w:space="0" w:color="auto"/>
                        <w:left w:val="none" w:sz="0" w:space="0" w:color="auto"/>
                        <w:bottom w:val="none" w:sz="0" w:space="0" w:color="auto"/>
                        <w:right w:val="none" w:sz="0" w:space="0" w:color="auto"/>
                      </w:divBdr>
                    </w:div>
                    <w:div w:id="1711684136">
                      <w:marLeft w:val="0"/>
                      <w:marRight w:val="0"/>
                      <w:marTop w:val="0"/>
                      <w:marBottom w:val="0"/>
                      <w:divBdr>
                        <w:top w:val="none" w:sz="0" w:space="0" w:color="auto"/>
                        <w:left w:val="none" w:sz="0" w:space="0" w:color="auto"/>
                        <w:bottom w:val="none" w:sz="0" w:space="0" w:color="auto"/>
                        <w:right w:val="none" w:sz="0" w:space="0" w:color="auto"/>
                      </w:divBdr>
                    </w:div>
                    <w:div w:id="705636785">
                      <w:marLeft w:val="0"/>
                      <w:marRight w:val="0"/>
                      <w:marTop w:val="0"/>
                      <w:marBottom w:val="0"/>
                      <w:divBdr>
                        <w:top w:val="none" w:sz="0" w:space="0" w:color="auto"/>
                        <w:left w:val="none" w:sz="0" w:space="0" w:color="auto"/>
                        <w:bottom w:val="none" w:sz="0" w:space="0" w:color="auto"/>
                        <w:right w:val="none" w:sz="0" w:space="0" w:color="auto"/>
                      </w:divBdr>
                    </w:div>
                    <w:div w:id="47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93051">
      <w:bodyDiv w:val="1"/>
      <w:marLeft w:val="0"/>
      <w:marRight w:val="0"/>
      <w:marTop w:val="0"/>
      <w:marBottom w:val="0"/>
      <w:divBdr>
        <w:top w:val="none" w:sz="0" w:space="0" w:color="auto"/>
        <w:left w:val="none" w:sz="0" w:space="0" w:color="auto"/>
        <w:bottom w:val="none" w:sz="0" w:space="0" w:color="auto"/>
        <w:right w:val="none" w:sz="0" w:space="0" w:color="auto"/>
      </w:divBdr>
    </w:div>
    <w:div w:id="1007293453">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214002559">
      <w:bodyDiv w:val="1"/>
      <w:marLeft w:val="0"/>
      <w:marRight w:val="0"/>
      <w:marTop w:val="0"/>
      <w:marBottom w:val="0"/>
      <w:divBdr>
        <w:top w:val="none" w:sz="0" w:space="0" w:color="auto"/>
        <w:left w:val="none" w:sz="0" w:space="0" w:color="auto"/>
        <w:bottom w:val="none" w:sz="0" w:space="0" w:color="auto"/>
        <w:right w:val="none" w:sz="0" w:space="0" w:color="auto"/>
      </w:divBdr>
    </w:div>
    <w:div w:id="1234003807">
      <w:bodyDiv w:val="1"/>
      <w:marLeft w:val="0"/>
      <w:marRight w:val="0"/>
      <w:marTop w:val="0"/>
      <w:marBottom w:val="0"/>
      <w:divBdr>
        <w:top w:val="none" w:sz="0" w:space="0" w:color="auto"/>
        <w:left w:val="none" w:sz="0" w:space="0" w:color="auto"/>
        <w:bottom w:val="none" w:sz="0" w:space="0" w:color="auto"/>
        <w:right w:val="none" w:sz="0" w:space="0" w:color="auto"/>
      </w:divBdr>
      <w:divsChild>
        <w:div w:id="917441507">
          <w:marLeft w:val="0"/>
          <w:marRight w:val="0"/>
          <w:marTop w:val="0"/>
          <w:marBottom w:val="0"/>
          <w:divBdr>
            <w:top w:val="none" w:sz="0" w:space="0" w:color="auto"/>
            <w:left w:val="none" w:sz="0" w:space="0" w:color="auto"/>
            <w:bottom w:val="none" w:sz="0" w:space="0" w:color="auto"/>
            <w:right w:val="none" w:sz="0" w:space="0" w:color="auto"/>
          </w:divBdr>
        </w:div>
        <w:div w:id="341510436">
          <w:marLeft w:val="0"/>
          <w:marRight w:val="0"/>
          <w:marTop w:val="0"/>
          <w:marBottom w:val="0"/>
          <w:divBdr>
            <w:top w:val="none" w:sz="0" w:space="0" w:color="auto"/>
            <w:left w:val="none" w:sz="0" w:space="0" w:color="auto"/>
            <w:bottom w:val="none" w:sz="0" w:space="0" w:color="auto"/>
            <w:right w:val="none" w:sz="0" w:space="0" w:color="auto"/>
          </w:divBdr>
        </w:div>
        <w:div w:id="1069885331">
          <w:marLeft w:val="0"/>
          <w:marRight w:val="0"/>
          <w:marTop w:val="0"/>
          <w:marBottom w:val="0"/>
          <w:divBdr>
            <w:top w:val="none" w:sz="0" w:space="0" w:color="auto"/>
            <w:left w:val="none" w:sz="0" w:space="0" w:color="auto"/>
            <w:bottom w:val="none" w:sz="0" w:space="0" w:color="auto"/>
            <w:right w:val="none" w:sz="0" w:space="0" w:color="auto"/>
          </w:divBdr>
        </w:div>
        <w:div w:id="1338463229">
          <w:marLeft w:val="0"/>
          <w:marRight w:val="0"/>
          <w:marTop w:val="0"/>
          <w:marBottom w:val="0"/>
          <w:divBdr>
            <w:top w:val="none" w:sz="0" w:space="0" w:color="auto"/>
            <w:left w:val="none" w:sz="0" w:space="0" w:color="auto"/>
            <w:bottom w:val="none" w:sz="0" w:space="0" w:color="auto"/>
            <w:right w:val="none" w:sz="0" w:space="0" w:color="auto"/>
          </w:divBdr>
        </w:div>
        <w:div w:id="783958786">
          <w:marLeft w:val="0"/>
          <w:marRight w:val="0"/>
          <w:marTop w:val="0"/>
          <w:marBottom w:val="0"/>
          <w:divBdr>
            <w:top w:val="none" w:sz="0" w:space="0" w:color="auto"/>
            <w:left w:val="none" w:sz="0" w:space="0" w:color="auto"/>
            <w:bottom w:val="none" w:sz="0" w:space="0" w:color="auto"/>
            <w:right w:val="none" w:sz="0" w:space="0" w:color="auto"/>
          </w:divBdr>
        </w:div>
      </w:divsChild>
    </w:div>
    <w:div w:id="1237975411">
      <w:bodyDiv w:val="1"/>
      <w:marLeft w:val="0"/>
      <w:marRight w:val="0"/>
      <w:marTop w:val="0"/>
      <w:marBottom w:val="0"/>
      <w:divBdr>
        <w:top w:val="none" w:sz="0" w:space="0" w:color="auto"/>
        <w:left w:val="none" w:sz="0" w:space="0" w:color="auto"/>
        <w:bottom w:val="none" w:sz="0" w:space="0" w:color="auto"/>
        <w:right w:val="none" w:sz="0" w:space="0" w:color="auto"/>
      </w:divBdr>
    </w:div>
    <w:div w:id="1273978927">
      <w:bodyDiv w:val="1"/>
      <w:marLeft w:val="0"/>
      <w:marRight w:val="0"/>
      <w:marTop w:val="0"/>
      <w:marBottom w:val="0"/>
      <w:divBdr>
        <w:top w:val="none" w:sz="0" w:space="0" w:color="auto"/>
        <w:left w:val="none" w:sz="0" w:space="0" w:color="auto"/>
        <w:bottom w:val="none" w:sz="0" w:space="0" w:color="auto"/>
        <w:right w:val="none" w:sz="0" w:space="0" w:color="auto"/>
      </w:divBdr>
    </w:div>
    <w:div w:id="1436630449">
      <w:bodyDiv w:val="1"/>
      <w:marLeft w:val="0"/>
      <w:marRight w:val="0"/>
      <w:marTop w:val="0"/>
      <w:marBottom w:val="0"/>
      <w:divBdr>
        <w:top w:val="none" w:sz="0" w:space="0" w:color="auto"/>
        <w:left w:val="none" w:sz="0" w:space="0" w:color="auto"/>
        <w:bottom w:val="none" w:sz="0" w:space="0" w:color="auto"/>
        <w:right w:val="none" w:sz="0" w:space="0" w:color="auto"/>
      </w:divBdr>
    </w:div>
    <w:div w:id="1488743074">
      <w:bodyDiv w:val="1"/>
      <w:marLeft w:val="0"/>
      <w:marRight w:val="0"/>
      <w:marTop w:val="0"/>
      <w:marBottom w:val="0"/>
      <w:divBdr>
        <w:top w:val="none" w:sz="0" w:space="0" w:color="auto"/>
        <w:left w:val="none" w:sz="0" w:space="0" w:color="auto"/>
        <w:bottom w:val="none" w:sz="0" w:space="0" w:color="auto"/>
        <w:right w:val="none" w:sz="0" w:space="0" w:color="auto"/>
      </w:divBdr>
    </w:div>
    <w:div w:id="1524318299">
      <w:bodyDiv w:val="1"/>
      <w:marLeft w:val="0"/>
      <w:marRight w:val="0"/>
      <w:marTop w:val="0"/>
      <w:marBottom w:val="0"/>
      <w:divBdr>
        <w:top w:val="none" w:sz="0" w:space="0" w:color="auto"/>
        <w:left w:val="none" w:sz="0" w:space="0" w:color="auto"/>
        <w:bottom w:val="none" w:sz="0" w:space="0" w:color="auto"/>
        <w:right w:val="none" w:sz="0" w:space="0" w:color="auto"/>
      </w:divBdr>
    </w:div>
    <w:div w:id="1611086264">
      <w:bodyDiv w:val="1"/>
      <w:marLeft w:val="0"/>
      <w:marRight w:val="0"/>
      <w:marTop w:val="0"/>
      <w:marBottom w:val="0"/>
      <w:divBdr>
        <w:top w:val="none" w:sz="0" w:space="0" w:color="auto"/>
        <w:left w:val="none" w:sz="0" w:space="0" w:color="auto"/>
        <w:bottom w:val="none" w:sz="0" w:space="0" w:color="auto"/>
        <w:right w:val="none" w:sz="0" w:space="0" w:color="auto"/>
      </w:divBdr>
    </w:div>
    <w:div w:id="1665279606">
      <w:bodyDiv w:val="1"/>
      <w:marLeft w:val="0"/>
      <w:marRight w:val="0"/>
      <w:marTop w:val="0"/>
      <w:marBottom w:val="0"/>
      <w:divBdr>
        <w:top w:val="none" w:sz="0" w:space="0" w:color="auto"/>
        <w:left w:val="none" w:sz="0" w:space="0" w:color="auto"/>
        <w:bottom w:val="none" w:sz="0" w:space="0" w:color="auto"/>
        <w:right w:val="none" w:sz="0" w:space="0" w:color="auto"/>
      </w:divBdr>
    </w:div>
    <w:div w:id="1762870424">
      <w:bodyDiv w:val="1"/>
      <w:marLeft w:val="0"/>
      <w:marRight w:val="0"/>
      <w:marTop w:val="0"/>
      <w:marBottom w:val="0"/>
      <w:divBdr>
        <w:top w:val="none" w:sz="0" w:space="0" w:color="auto"/>
        <w:left w:val="none" w:sz="0" w:space="0" w:color="auto"/>
        <w:bottom w:val="none" w:sz="0" w:space="0" w:color="auto"/>
        <w:right w:val="none" w:sz="0" w:space="0" w:color="auto"/>
      </w:divBdr>
    </w:div>
    <w:div w:id="1914582744">
      <w:bodyDiv w:val="1"/>
      <w:marLeft w:val="0"/>
      <w:marRight w:val="0"/>
      <w:marTop w:val="0"/>
      <w:marBottom w:val="0"/>
      <w:divBdr>
        <w:top w:val="none" w:sz="0" w:space="0" w:color="auto"/>
        <w:left w:val="none" w:sz="0" w:space="0" w:color="auto"/>
        <w:bottom w:val="none" w:sz="0" w:space="0" w:color="auto"/>
        <w:right w:val="none" w:sz="0" w:space="0" w:color="auto"/>
      </w:divBdr>
    </w:div>
    <w:div w:id="2025740490">
      <w:bodyDiv w:val="1"/>
      <w:marLeft w:val="0"/>
      <w:marRight w:val="0"/>
      <w:marTop w:val="0"/>
      <w:marBottom w:val="0"/>
      <w:divBdr>
        <w:top w:val="none" w:sz="0" w:space="0" w:color="auto"/>
        <w:left w:val="none" w:sz="0" w:space="0" w:color="auto"/>
        <w:bottom w:val="none" w:sz="0" w:space="0" w:color="auto"/>
        <w:right w:val="none" w:sz="0" w:space="0" w:color="auto"/>
      </w:divBdr>
      <w:divsChild>
        <w:div w:id="1196045312">
          <w:marLeft w:val="0"/>
          <w:marRight w:val="0"/>
          <w:marTop w:val="0"/>
          <w:marBottom w:val="0"/>
          <w:divBdr>
            <w:top w:val="none" w:sz="0" w:space="0" w:color="auto"/>
            <w:left w:val="none" w:sz="0" w:space="0" w:color="auto"/>
            <w:bottom w:val="none" w:sz="0" w:space="0" w:color="auto"/>
            <w:right w:val="none" w:sz="0" w:space="0" w:color="auto"/>
          </w:divBdr>
          <w:divsChild>
            <w:div w:id="2135904780">
              <w:marLeft w:val="0"/>
              <w:marRight w:val="0"/>
              <w:marTop w:val="0"/>
              <w:marBottom w:val="975"/>
              <w:divBdr>
                <w:top w:val="none" w:sz="0" w:space="0" w:color="auto"/>
                <w:left w:val="none" w:sz="0" w:space="0" w:color="auto"/>
                <w:bottom w:val="none" w:sz="0" w:space="0" w:color="auto"/>
                <w:right w:val="none" w:sz="0" w:space="0" w:color="auto"/>
              </w:divBdr>
              <w:divsChild>
                <w:div w:id="1931696441">
                  <w:marLeft w:val="0"/>
                  <w:marRight w:val="0"/>
                  <w:marTop w:val="0"/>
                  <w:marBottom w:val="0"/>
                  <w:divBdr>
                    <w:top w:val="none" w:sz="0" w:space="0" w:color="auto"/>
                    <w:left w:val="none" w:sz="0" w:space="0" w:color="auto"/>
                    <w:bottom w:val="none" w:sz="0" w:space="0" w:color="auto"/>
                    <w:right w:val="none" w:sz="0" w:space="0" w:color="auto"/>
                  </w:divBdr>
                  <w:divsChild>
                    <w:div w:id="1586838115">
                      <w:marLeft w:val="0"/>
                      <w:marRight w:val="0"/>
                      <w:marTop w:val="0"/>
                      <w:marBottom w:val="0"/>
                      <w:divBdr>
                        <w:top w:val="none" w:sz="0" w:space="0" w:color="auto"/>
                        <w:left w:val="none" w:sz="0" w:space="0" w:color="auto"/>
                        <w:bottom w:val="none" w:sz="0" w:space="0" w:color="auto"/>
                        <w:right w:val="none" w:sz="0" w:space="0" w:color="auto"/>
                      </w:divBdr>
                      <w:divsChild>
                        <w:div w:id="523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hark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2025-08-04T06:20:00Z</dcterms:created>
  <dcterms:modified xsi:type="dcterms:W3CDTF">2025-08-04T06:20:00Z</dcterms:modified>
</cp:coreProperties>
</file>