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31" w:rsidRDefault="00685B31" w:rsidP="0045072E">
      <w:pPr>
        <w:jc w:val="both"/>
        <w:rPr>
          <w:noProof/>
          <w:sz w:val="28"/>
          <w:szCs w:val="28"/>
        </w:rPr>
      </w:pPr>
    </w:p>
    <w:p w:rsidR="00C977B5" w:rsidRDefault="00C977B5" w:rsidP="00A52DCF">
      <w:pPr>
        <w:jc w:val="center"/>
        <w:rPr>
          <w:b/>
          <w:noProof/>
          <w:sz w:val="28"/>
          <w:szCs w:val="28"/>
        </w:rPr>
      </w:pPr>
    </w:p>
    <w:p w:rsidR="00C977B5" w:rsidRDefault="00C977B5" w:rsidP="00A52DCF">
      <w:pPr>
        <w:jc w:val="center"/>
        <w:rPr>
          <w:b/>
          <w:noProof/>
          <w:sz w:val="28"/>
          <w:szCs w:val="28"/>
        </w:rPr>
      </w:pPr>
    </w:p>
    <w:p w:rsidR="00105E4A" w:rsidRPr="00105E4A" w:rsidRDefault="00105E4A" w:rsidP="00105E4A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-302895</wp:posOffset>
            </wp:positionV>
            <wp:extent cx="541020" cy="681355"/>
            <wp:effectExtent l="0" t="0" r="0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5E4A" w:rsidRPr="00105E4A" w:rsidRDefault="00105E4A" w:rsidP="00105E4A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</w:p>
    <w:p w:rsidR="00105E4A" w:rsidRPr="00105E4A" w:rsidRDefault="00105E4A" w:rsidP="00105E4A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</w:p>
    <w:p w:rsidR="00105E4A" w:rsidRPr="00105E4A" w:rsidRDefault="00105E4A" w:rsidP="00105E4A">
      <w:pPr>
        <w:widowControl w:val="0"/>
        <w:suppressAutoHyphens/>
        <w:autoSpaceDE w:val="0"/>
        <w:jc w:val="center"/>
        <w:rPr>
          <w:rFonts w:eastAsia="Calibri" w:cs="Calibri"/>
          <w:b/>
          <w:sz w:val="28"/>
          <w:szCs w:val="28"/>
          <w:lang w:eastAsia="ar-SA" w:bidi="hi-IN"/>
        </w:rPr>
      </w:pPr>
      <w:r w:rsidRPr="00105E4A">
        <w:rPr>
          <w:rFonts w:eastAsia="font289" w:cs="Arial"/>
          <w:b/>
          <w:sz w:val="28"/>
          <w:szCs w:val="28"/>
          <w:lang w:eastAsia="hi-IN" w:bidi="hi-IN"/>
        </w:rPr>
        <w:t>АДМИНИСТРАЦИЯ ХАРЬКОВСКОГО СЕЛЬСКОГО ПОСЕЛЕНИЯ</w:t>
      </w:r>
    </w:p>
    <w:p w:rsidR="00105E4A" w:rsidRPr="00105E4A" w:rsidRDefault="00105E4A" w:rsidP="00105E4A">
      <w:pPr>
        <w:widowControl w:val="0"/>
        <w:suppressAutoHyphens/>
        <w:autoSpaceDE w:val="0"/>
        <w:jc w:val="center"/>
        <w:rPr>
          <w:b/>
          <w:sz w:val="28"/>
          <w:szCs w:val="28"/>
          <w:lang w:bidi="hi-IN"/>
        </w:rPr>
      </w:pPr>
      <w:r w:rsidRPr="00105E4A">
        <w:rPr>
          <w:rFonts w:eastAsia="font289" w:cs="Arial"/>
          <w:b/>
          <w:sz w:val="28"/>
          <w:szCs w:val="28"/>
          <w:lang w:eastAsia="hi-IN" w:bidi="hi-IN"/>
        </w:rPr>
        <w:t>ЛАБИНСКОГО МУНИЦИПАЛЬНОГО РАЙОНА КРАСНОДАРСКОГО КРАЯ</w:t>
      </w:r>
    </w:p>
    <w:p w:rsidR="00105E4A" w:rsidRPr="00105E4A" w:rsidRDefault="00105E4A" w:rsidP="00105E4A">
      <w:pPr>
        <w:widowControl w:val="0"/>
        <w:suppressAutoHyphens/>
        <w:autoSpaceDE w:val="0"/>
        <w:spacing w:after="120"/>
        <w:rPr>
          <w:rFonts w:eastAsia="font289" w:cs="Arial"/>
          <w:szCs w:val="20"/>
          <w:lang w:eastAsia="hi-IN" w:bidi="hi-IN"/>
        </w:rPr>
      </w:pPr>
    </w:p>
    <w:p w:rsidR="00105E4A" w:rsidRPr="00105E4A" w:rsidRDefault="00105E4A" w:rsidP="00105E4A">
      <w:pPr>
        <w:widowControl w:val="0"/>
        <w:suppressAutoHyphens/>
        <w:autoSpaceDE w:val="0"/>
        <w:spacing w:after="120"/>
        <w:jc w:val="center"/>
        <w:rPr>
          <w:rFonts w:ascii="Calibri" w:eastAsia="font289" w:hAnsi="Calibri" w:cs="Arial"/>
          <w:b/>
          <w:bCs/>
          <w:shadow/>
          <w:sz w:val="32"/>
          <w:szCs w:val="32"/>
          <w:lang w:eastAsia="hi-IN" w:bidi="hi-IN"/>
        </w:rPr>
      </w:pPr>
      <w:r w:rsidRPr="00105E4A">
        <w:rPr>
          <w:rFonts w:eastAsia="font289" w:cs="Arial"/>
          <w:b/>
          <w:bCs/>
          <w:sz w:val="32"/>
          <w:szCs w:val="32"/>
          <w:lang w:eastAsia="hi-IN" w:bidi="hi-IN"/>
        </w:rPr>
        <w:t xml:space="preserve">ПОСТАНОВЛЕНИЕ </w:t>
      </w:r>
    </w:p>
    <w:p w:rsidR="00105E4A" w:rsidRPr="00105E4A" w:rsidRDefault="00431EB7" w:rsidP="00105E4A">
      <w:pPr>
        <w:widowControl w:val="0"/>
        <w:suppressAutoHyphens/>
        <w:autoSpaceDE w:val="0"/>
        <w:spacing w:after="120"/>
        <w:rPr>
          <w:rFonts w:eastAsia="font289" w:cs="Arial"/>
          <w:bCs/>
          <w:lang w:eastAsia="hi-IN" w:bidi="hi-IN"/>
        </w:rPr>
      </w:pPr>
      <w:r>
        <w:rPr>
          <w:rFonts w:eastAsia="font289" w:cs="Arial"/>
          <w:bCs/>
          <w:lang w:eastAsia="hi-IN" w:bidi="hi-IN"/>
        </w:rPr>
        <w:t xml:space="preserve">        От  </w:t>
      </w:r>
      <w:r w:rsidR="00B00909">
        <w:rPr>
          <w:rFonts w:eastAsia="font289" w:cs="Arial"/>
          <w:bCs/>
          <w:lang w:eastAsia="hi-IN" w:bidi="hi-IN"/>
        </w:rPr>
        <w:t>19.08.2025 г</w:t>
      </w:r>
      <w:r>
        <w:rPr>
          <w:rFonts w:eastAsia="font289" w:cs="Arial"/>
          <w:bCs/>
          <w:lang w:eastAsia="hi-IN" w:bidi="hi-IN"/>
        </w:rPr>
        <w:t xml:space="preserve">                                                     </w:t>
      </w:r>
      <w:r w:rsidR="00B00909">
        <w:rPr>
          <w:rFonts w:eastAsia="font289" w:cs="Arial"/>
          <w:bCs/>
          <w:lang w:eastAsia="hi-IN" w:bidi="hi-IN"/>
        </w:rPr>
        <w:t xml:space="preserve">                                                    </w:t>
      </w:r>
      <w:r>
        <w:rPr>
          <w:rFonts w:eastAsia="font289" w:cs="Arial"/>
          <w:bCs/>
          <w:lang w:eastAsia="hi-IN" w:bidi="hi-IN"/>
        </w:rPr>
        <w:t xml:space="preserve"> №</w:t>
      </w:r>
      <w:r w:rsidR="00B00909">
        <w:rPr>
          <w:rFonts w:eastAsia="font289" w:cs="Arial"/>
          <w:bCs/>
          <w:lang w:eastAsia="hi-IN" w:bidi="hi-IN"/>
        </w:rPr>
        <w:t xml:space="preserve">  23</w:t>
      </w:r>
    </w:p>
    <w:p w:rsidR="00105E4A" w:rsidRPr="00105E4A" w:rsidRDefault="00105E4A" w:rsidP="00105E4A">
      <w:pPr>
        <w:widowControl w:val="0"/>
        <w:suppressAutoHyphens/>
        <w:autoSpaceDE w:val="0"/>
        <w:ind w:left="567"/>
        <w:jc w:val="center"/>
        <w:rPr>
          <w:rFonts w:eastAsia="font289" w:cs="Arial"/>
          <w:bCs/>
          <w:lang w:eastAsia="hi-IN" w:bidi="hi-IN"/>
        </w:rPr>
      </w:pPr>
      <w:r w:rsidRPr="00105E4A">
        <w:rPr>
          <w:rFonts w:eastAsia="font289" w:cs="Arial"/>
          <w:bCs/>
          <w:lang w:eastAsia="hi-IN" w:bidi="hi-IN"/>
        </w:rPr>
        <w:t>Хутор Харьковский</w:t>
      </w:r>
    </w:p>
    <w:p w:rsidR="00A52DCF" w:rsidRDefault="00A52DCF" w:rsidP="00A52DCF">
      <w:pPr>
        <w:jc w:val="center"/>
        <w:rPr>
          <w:sz w:val="28"/>
          <w:szCs w:val="28"/>
        </w:rPr>
      </w:pPr>
    </w:p>
    <w:p w:rsidR="001C7927" w:rsidRPr="001C7927" w:rsidRDefault="001C7927" w:rsidP="001C7927">
      <w:pPr>
        <w:widowControl w:val="0"/>
        <w:tabs>
          <w:tab w:val="left" w:pos="432"/>
        </w:tabs>
        <w:suppressAutoHyphens/>
        <w:autoSpaceDE w:val="0"/>
        <w:jc w:val="both"/>
        <w:rPr>
          <w:rFonts w:eastAsia="font289" w:cs="Arial"/>
          <w:lang w:eastAsia="hi-IN" w:bidi="hi-IN"/>
        </w:rPr>
      </w:pPr>
    </w:p>
    <w:p w:rsidR="00A038DD" w:rsidRPr="00A038DD" w:rsidRDefault="00A038DD" w:rsidP="00A038DD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A038DD">
        <w:rPr>
          <w:b/>
          <w:bCs/>
          <w:sz w:val="28"/>
          <w:szCs w:val="28"/>
          <w:lang w:eastAsia="ar-SA"/>
        </w:rPr>
        <w:t>О внесении изменений в постановление администрации</w:t>
      </w:r>
    </w:p>
    <w:p w:rsidR="00A038DD" w:rsidRPr="00A038DD" w:rsidRDefault="00A038DD" w:rsidP="00A038DD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ar-SA"/>
        </w:rPr>
      </w:pPr>
      <w:r w:rsidRPr="00A038DD">
        <w:rPr>
          <w:b/>
          <w:bCs/>
          <w:sz w:val="28"/>
          <w:szCs w:val="28"/>
          <w:lang w:eastAsia="ar-SA"/>
        </w:rPr>
        <w:t>Харьковского сельского поселения Лабинского района</w:t>
      </w:r>
    </w:p>
    <w:p w:rsidR="00A038DD" w:rsidRPr="00A038DD" w:rsidRDefault="00A038DD" w:rsidP="00A038DD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A038DD">
        <w:rPr>
          <w:b/>
          <w:bCs/>
          <w:color w:val="000000"/>
          <w:sz w:val="28"/>
          <w:szCs w:val="28"/>
          <w:lang w:eastAsia="ar-SA"/>
        </w:rPr>
        <w:t>от 15 марта 2022 года № 12</w:t>
      </w:r>
      <w:r w:rsidRPr="00A038DD">
        <w:rPr>
          <w:b/>
          <w:bCs/>
          <w:sz w:val="28"/>
          <w:szCs w:val="28"/>
          <w:lang w:eastAsia="ar-SA"/>
        </w:rPr>
        <w:t>«</w:t>
      </w:r>
      <w:r w:rsidRPr="00A038DD">
        <w:rPr>
          <w:b/>
          <w:sz w:val="28"/>
          <w:szCs w:val="28"/>
          <w:lang w:eastAsia="ar-SA"/>
        </w:rPr>
        <w:t xml:space="preserve">Об утверждении </w:t>
      </w:r>
      <w:r w:rsidRPr="00A038DD">
        <w:rPr>
          <w:b/>
          <w:bCs/>
          <w:sz w:val="28"/>
          <w:szCs w:val="28"/>
          <w:lang w:eastAsia="ar-SA"/>
        </w:rPr>
        <w:t xml:space="preserve">Административного регламента предоставления муниципальной услуги </w:t>
      </w:r>
      <w:r w:rsidRPr="00A038DD">
        <w:rPr>
          <w:b/>
          <w:sz w:val="28"/>
          <w:szCs w:val="28"/>
          <w:lang w:eastAsia="ar-SA"/>
        </w:rPr>
        <w:t>«Выдача порубочного билета</w:t>
      </w:r>
      <w:r w:rsidRPr="00A038DD">
        <w:rPr>
          <w:b/>
          <w:sz w:val="26"/>
          <w:szCs w:val="26"/>
          <w:lang w:eastAsia="ar-SA"/>
        </w:rPr>
        <w:t>»</w:t>
      </w:r>
    </w:p>
    <w:p w:rsidR="00A038DD" w:rsidRPr="00A038DD" w:rsidRDefault="00A038DD" w:rsidP="00A038DD">
      <w:pPr>
        <w:suppressAutoHyphens/>
        <w:autoSpaceDE w:val="0"/>
        <w:jc w:val="center"/>
        <w:rPr>
          <w:b/>
          <w:bCs/>
          <w:color w:val="000000"/>
          <w:sz w:val="26"/>
          <w:szCs w:val="26"/>
          <w:shd w:val="clear" w:color="auto" w:fill="FFFFFF"/>
          <w:lang w:eastAsia="ar-SA"/>
        </w:rPr>
      </w:pPr>
    </w:p>
    <w:p w:rsidR="00A038DD" w:rsidRPr="00A038DD" w:rsidRDefault="00A038DD" w:rsidP="00A038DD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A038DD">
        <w:rPr>
          <w:color w:val="000000"/>
          <w:sz w:val="28"/>
          <w:szCs w:val="28"/>
          <w:lang w:eastAsia="ar-SA"/>
        </w:rPr>
        <w:t xml:space="preserve">На основании </w:t>
      </w:r>
      <w:r w:rsidR="00207BF0">
        <w:rPr>
          <w:color w:val="000000"/>
          <w:sz w:val="28"/>
          <w:szCs w:val="28"/>
          <w:lang w:eastAsia="ar-SA"/>
        </w:rPr>
        <w:t>статьи 13</w:t>
      </w:r>
      <w:r w:rsidRPr="00A038DD">
        <w:rPr>
          <w:color w:val="000000"/>
          <w:sz w:val="28"/>
          <w:szCs w:val="28"/>
          <w:lang w:eastAsia="ar-SA"/>
        </w:rPr>
        <w:t xml:space="preserve"> Федерального закона Российской Федерации от                   27 июля 2010 года № 210-ФЗ «Об организации предоставления государственных и муниципальных услуг», </w:t>
      </w:r>
      <w:r w:rsidR="00207BF0">
        <w:rPr>
          <w:color w:val="000000"/>
          <w:sz w:val="28"/>
          <w:szCs w:val="28"/>
          <w:lang w:eastAsia="ar-SA"/>
        </w:rPr>
        <w:t>постановления</w:t>
      </w:r>
      <w:bookmarkStart w:id="0" w:name="_GoBack"/>
      <w:bookmarkEnd w:id="0"/>
      <w:r w:rsidRPr="00A038DD">
        <w:rPr>
          <w:color w:val="000000"/>
          <w:sz w:val="28"/>
          <w:szCs w:val="28"/>
          <w:lang w:eastAsia="ar-SA"/>
        </w:rPr>
        <w:t xml:space="preserve"> Правительства Российской Федерации от                      16 мая 2011</w:t>
      </w:r>
      <w:r w:rsidRPr="00A038DD">
        <w:rPr>
          <w:color w:val="000000"/>
          <w:sz w:val="28"/>
          <w:szCs w:val="28"/>
          <w:lang w:val="en-US" w:eastAsia="ar-SA"/>
        </w:rPr>
        <w:t> </w:t>
      </w:r>
      <w:r w:rsidRPr="00A038DD">
        <w:rPr>
          <w:color w:val="000000"/>
          <w:sz w:val="28"/>
          <w:szCs w:val="28"/>
          <w:lang w:eastAsia="ar-SA"/>
        </w:rPr>
        <w:t>года №</w:t>
      </w:r>
      <w:r w:rsidRPr="00A038DD">
        <w:rPr>
          <w:color w:val="000000"/>
          <w:sz w:val="28"/>
          <w:szCs w:val="28"/>
          <w:lang w:val="en-US" w:eastAsia="ar-SA"/>
        </w:rPr>
        <w:t> </w:t>
      </w:r>
      <w:r w:rsidRPr="00A038DD">
        <w:rPr>
          <w:color w:val="000000"/>
          <w:sz w:val="28"/>
          <w:szCs w:val="28"/>
          <w:lang w:eastAsia="ar-SA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</w:t>
      </w:r>
      <w:r w:rsidRPr="00A038DD">
        <w:rPr>
          <w:sz w:val="28"/>
          <w:szCs w:val="28"/>
          <w:lang w:eastAsia="ar-SA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Уставом Харьковского сельского поселения Лабинского муниципального района Краснодарского края, п о с т а н о в л я ю:</w:t>
      </w:r>
    </w:p>
    <w:p w:rsidR="00A038DD" w:rsidRPr="00A038DD" w:rsidRDefault="00A038DD" w:rsidP="00A038DD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A038DD">
        <w:rPr>
          <w:sz w:val="28"/>
          <w:szCs w:val="28"/>
          <w:lang w:eastAsia="ar-SA"/>
        </w:rPr>
        <w:t xml:space="preserve">1. Внести в постановление администрации Харьковского сельского поселения Лабинского района </w:t>
      </w:r>
      <w:r w:rsidRPr="00A038DD">
        <w:rPr>
          <w:color w:val="000000"/>
          <w:sz w:val="28"/>
          <w:szCs w:val="28"/>
          <w:lang w:eastAsia="ar-SA"/>
        </w:rPr>
        <w:t xml:space="preserve">от </w:t>
      </w:r>
      <w:r>
        <w:rPr>
          <w:color w:val="000000"/>
          <w:sz w:val="28"/>
          <w:szCs w:val="28"/>
          <w:lang w:eastAsia="ar-SA"/>
        </w:rPr>
        <w:t xml:space="preserve">15  марта </w:t>
      </w:r>
      <w:r w:rsidRPr="00A038DD">
        <w:rPr>
          <w:color w:val="000000"/>
          <w:sz w:val="28"/>
          <w:szCs w:val="28"/>
          <w:lang w:eastAsia="ar-SA"/>
        </w:rPr>
        <w:t xml:space="preserve">2022 года № </w:t>
      </w:r>
      <w:r>
        <w:rPr>
          <w:color w:val="000000"/>
          <w:sz w:val="28"/>
          <w:szCs w:val="28"/>
          <w:lang w:eastAsia="ar-SA"/>
        </w:rPr>
        <w:t>12</w:t>
      </w:r>
      <w:r w:rsidRPr="00A038DD">
        <w:rPr>
          <w:bCs/>
          <w:sz w:val="28"/>
          <w:szCs w:val="28"/>
          <w:lang w:eastAsia="ar-SA"/>
        </w:rPr>
        <w:t>«</w:t>
      </w:r>
      <w:r w:rsidRPr="00A038DD">
        <w:rPr>
          <w:sz w:val="28"/>
          <w:szCs w:val="28"/>
          <w:lang w:eastAsia="ar-SA"/>
        </w:rPr>
        <w:t xml:space="preserve">Об утверждении </w:t>
      </w:r>
      <w:r w:rsidRPr="00A038DD">
        <w:rPr>
          <w:bCs/>
          <w:sz w:val="28"/>
          <w:szCs w:val="28"/>
          <w:lang w:eastAsia="ar-SA"/>
        </w:rPr>
        <w:t xml:space="preserve">Административного регламента предоставления муниципальной услуги </w:t>
      </w:r>
      <w:r w:rsidRPr="00A038DD">
        <w:rPr>
          <w:sz w:val="28"/>
          <w:szCs w:val="28"/>
          <w:lang w:eastAsia="ar-SA"/>
        </w:rPr>
        <w:t>«Выдача порубочного билета</w:t>
      </w:r>
      <w:r w:rsidRPr="00A038DD">
        <w:rPr>
          <w:b/>
          <w:sz w:val="28"/>
          <w:szCs w:val="28"/>
          <w:lang w:eastAsia="ar-SA"/>
        </w:rPr>
        <w:t>»</w:t>
      </w:r>
      <w:r w:rsidRPr="00A038DD">
        <w:rPr>
          <w:sz w:val="28"/>
          <w:szCs w:val="28"/>
          <w:lang w:eastAsia="ar-SA"/>
        </w:rPr>
        <w:t>следующие изменения:</w:t>
      </w:r>
    </w:p>
    <w:p w:rsidR="00A038DD" w:rsidRPr="00A038DD" w:rsidRDefault="00A038DD" w:rsidP="00A038D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38DD">
        <w:rPr>
          <w:color w:val="000000"/>
          <w:sz w:val="28"/>
          <w:szCs w:val="28"/>
          <w:shd w:val="clear" w:color="auto" w:fill="FFFFFF"/>
        </w:rPr>
        <w:t xml:space="preserve">1) подраздел </w:t>
      </w:r>
      <w:r>
        <w:rPr>
          <w:bCs/>
          <w:sz w:val="28"/>
          <w:szCs w:val="28"/>
        </w:rPr>
        <w:t>2.12</w:t>
      </w:r>
      <w:r w:rsidRPr="00A038DD">
        <w:rPr>
          <w:bCs/>
          <w:sz w:val="28"/>
          <w:szCs w:val="28"/>
        </w:rPr>
        <w:t xml:space="preserve">. «Размер платы, взимаемой с заявителя при предоставлении муниципальной услуги, и способы ее взимания» </w:t>
      </w:r>
      <w:r w:rsidRPr="00A038DD">
        <w:rPr>
          <w:color w:val="000000"/>
          <w:sz w:val="28"/>
          <w:szCs w:val="28"/>
          <w:shd w:val="clear" w:color="auto" w:fill="FFFFFF"/>
        </w:rPr>
        <w:t>раздела 2 приложения «Стандарт предоставления муниципальной услуги» дополнить следующим абзацем:</w:t>
      </w:r>
    </w:p>
    <w:p w:rsidR="00A038DD" w:rsidRPr="00A038DD" w:rsidRDefault="00A038DD" w:rsidP="00A038DD">
      <w:pPr>
        <w:ind w:firstLine="709"/>
        <w:jc w:val="both"/>
        <w:rPr>
          <w:sz w:val="28"/>
          <w:szCs w:val="28"/>
        </w:rPr>
      </w:pPr>
      <w:r w:rsidRPr="00A038DD">
        <w:rPr>
          <w:sz w:val="28"/>
          <w:szCs w:val="28"/>
        </w:rPr>
        <w:t>«Если вырубка (уничтожение) зелёных насаждений производится на земельном участке, расположенном за границами населенного пункта и предоставленном в пользование гражданину или юридическому лицу для сельскохозяйственного производства, субъект хозяйственной деятельности, в том числе малого и среднего предпринимательства освобождается от обязан</w:t>
      </w:r>
      <w:r>
        <w:rPr>
          <w:sz w:val="28"/>
          <w:szCs w:val="28"/>
        </w:rPr>
        <w:t>ности платы</w:t>
      </w:r>
      <w:r w:rsidRPr="00A038DD">
        <w:rPr>
          <w:sz w:val="28"/>
          <w:szCs w:val="28"/>
        </w:rPr>
        <w:t>»</w:t>
      </w:r>
    </w:p>
    <w:p w:rsidR="00A038DD" w:rsidRPr="00A038DD" w:rsidRDefault="00A038DD" w:rsidP="00A038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2.С</w:t>
      </w:r>
      <w:r w:rsidRPr="00A038DD">
        <w:rPr>
          <w:color w:val="000000"/>
          <w:sz w:val="28"/>
          <w:szCs w:val="28"/>
          <w:lang w:eastAsia="ar-SA"/>
        </w:rPr>
        <w:t>пециалисту администрации Харьковского сельского поселения Лабинского</w:t>
      </w:r>
      <w:r>
        <w:rPr>
          <w:color w:val="000000"/>
          <w:sz w:val="28"/>
          <w:szCs w:val="28"/>
          <w:lang w:eastAsia="ar-SA"/>
        </w:rPr>
        <w:t xml:space="preserve"> муниципального</w:t>
      </w:r>
      <w:r w:rsidRPr="00A038DD">
        <w:rPr>
          <w:color w:val="000000"/>
          <w:sz w:val="28"/>
          <w:szCs w:val="28"/>
          <w:lang w:eastAsia="ar-SA"/>
        </w:rPr>
        <w:t xml:space="preserve"> района</w:t>
      </w:r>
      <w:r>
        <w:rPr>
          <w:color w:val="000000"/>
          <w:sz w:val="28"/>
          <w:szCs w:val="28"/>
          <w:lang w:eastAsia="ar-SA"/>
        </w:rPr>
        <w:t xml:space="preserve"> Краснодарского края (Стрельниковой Ю.С.) </w:t>
      </w:r>
      <w:r w:rsidRPr="00A038DD">
        <w:rPr>
          <w:color w:val="000000"/>
          <w:sz w:val="28"/>
          <w:szCs w:val="28"/>
          <w:lang w:eastAsia="ar-SA"/>
        </w:rPr>
        <w:t>обеспечить обнародование настоящего постановления и размещение</w:t>
      </w:r>
      <w:r w:rsidRPr="00A038DD">
        <w:rPr>
          <w:sz w:val="28"/>
          <w:szCs w:val="28"/>
          <w:lang w:eastAsia="ar-SA"/>
        </w:rPr>
        <w:t xml:space="preserve"> на </w:t>
      </w:r>
      <w:r w:rsidRPr="00A038DD">
        <w:rPr>
          <w:sz w:val="28"/>
          <w:szCs w:val="28"/>
          <w:lang w:eastAsia="ar-SA"/>
        </w:rPr>
        <w:lastRenderedPageBreak/>
        <w:t>официальном сайте администрации Харьковского сельского поселения Лабинского</w:t>
      </w:r>
      <w:r>
        <w:rPr>
          <w:sz w:val="28"/>
          <w:szCs w:val="28"/>
          <w:lang w:eastAsia="ar-SA"/>
        </w:rPr>
        <w:t xml:space="preserve"> муниципального района Краснодарского края </w:t>
      </w:r>
      <w:r w:rsidRPr="00A038DD">
        <w:rPr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:rsidR="00A038DD" w:rsidRPr="00A038DD" w:rsidRDefault="00A038DD" w:rsidP="00A038D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038DD">
        <w:rPr>
          <w:color w:val="000000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A038DD" w:rsidRPr="00A038DD" w:rsidRDefault="00A038DD" w:rsidP="00A038D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A038DD">
        <w:rPr>
          <w:sz w:val="28"/>
          <w:szCs w:val="28"/>
          <w:lang w:eastAsia="ar-SA"/>
        </w:rPr>
        <w:t>4. Постановление вступает в силу со дня его обнародования.</w:t>
      </w:r>
    </w:p>
    <w:p w:rsidR="00A038DD" w:rsidRPr="00A038DD" w:rsidRDefault="00A038DD" w:rsidP="00A038DD">
      <w:pPr>
        <w:suppressAutoHyphens/>
        <w:autoSpaceDE w:val="0"/>
        <w:ind w:firstLine="708"/>
        <w:jc w:val="both"/>
        <w:rPr>
          <w:sz w:val="26"/>
          <w:szCs w:val="26"/>
          <w:lang w:eastAsia="ar-SA"/>
        </w:rPr>
      </w:pPr>
    </w:p>
    <w:p w:rsidR="001C7927" w:rsidRPr="001C7927" w:rsidRDefault="001C7927" w:rsidP="001C7927">
      <w:pPr>
        <w:widowControl w:val="0"/>
        <w:tabs>
          <w:tab w:val="left" w:pos="432"/>
        </w:tabs>
        <w:autoSpaceDE w:val="0"/>
        <w:jc w:val="both"/>
        <w:rPr>
          <w:kern w:val="1"/>
          <w:sz w:val="28"/>
          <w:lang w:eastAsia="hi-IN" w:bidi="hi-IN"/>
        </w:rPr>
      </w:pPr>
    </w:p>
    <w:p w:rsidR="001C7927" w:rsidRPr="001C7927" w:rsidRDefault="001C7927" w:rsidP="001C7927">
      <w:pPr>
        <w:widowControl w:val="0"/>
        <w:tabs>
          <w:tab w:val="left" w:pos="432"/>
        </w:tabs>
        <w:autoSpaceDE w:val="0"/>
        <w:jc w:val="both"/>
        <w:rPr>
          <w:kern w:val="1"/>
          <w:sz w:val="28"/>
          <w:lang w:eastAsia="hi-IN" w:bidi="hi-IN"/>
        </w:rPr>
      </w:pPr>
      <w:r w:rsidRPr="001C7927">
        <w:rPr>
          <w:kern w:val="1"/>
          <w:sz w:val="28"/>
          <w:lang w:eastAsia="hi-IN" w:bidi="hi-IN"/>
        </w:rPr>
        <w:t>И. о. главы администрации</w:t>
      </w:r>
    </w:p>
    <w:p w:rsidR="001C7927" w:rsidRPr="001C7927" w:rsidRDefault="001C7927" w:rsidP="001C7927">
      <w:pPr>
        <w:widowControl w:val="0"/>
        <w:tabs>
          <w:tab w:val="left" w:pos="432"/>
        </w:tabs>
        <w:autoSpaceDE w:val="0"/>
        <w:jc w:val="both"/>
        <w:rPr>
          <w:kern w:val="1"/>
          <w:sz w:val="28"/>
          <w:lang w:eastAsia="hi-IN" w:bidi="hi-IN"/>
        </w:rPr>
      </w:pPr>
      <w:r w:rsidRPr="001C7927">
        <w:rPr>
          <w:kern w:val="1"/>
          <w:sz w:val="28"/>
          <w:lang w:eastAsia="hi-IN" w:bidi="hi-IN"/>
        </w:rPr>
        <w:t>Харьковского сельского поселения</w:t>
      </w:r>
    </w:p>
    <w:p w:rsidR="001C7927" w:rsidRPr="001C7927" w:rsidRDefault="001C7927" w:rsidP="001C7927">
      <w:pPr>
        <w:widowControl w:val="0"/>
        <w:tabs>
          <w:tab w:val="left" w:pos="432"/>
        </w:tabs>
        <w:suppressAutoHyphens/>
        <w:autoSpaceDE w:val="0"/>
        <w:jc w:val="both"/>
        <w:rPr>
          <w:rFonts w:eastAsia="font289" w:cs="Arial"/>
          <w:lang w:eastAsia="hi-IN" w:bidi="hi-IN"/>
        </w:rPr>
      </w:pPr>
      <w:r w:rsidRPr="001C7927">
        <w:rPr>
          <w:kern w:val="1"/>
          <w:sz w:val="28"/>
          <w:lang w:eastAsia="hi-IN" w:bidi="hi-IN"/>
        </w:rPr>
        <w:t xml:space="preserve">Лабинского муниципального  района </w:t>
      </w:r>
    </w:p>
    <w:p w:rsidR="001C7927" w:rsidRPr="001C7927" w:rsidRDefault="001C7927" w:rsidP="001C7927">
      <w:pPr>
        <w:widowControl w:val="0"/>
        <w:tabs>
          <w:tab w:val="left" w:pos="432"/>
        </w:tabs>
        <w:suppressAutoHyphens/>
        <w:autoSpaceDE w:val="0"/>
        <w:jc w:val="both"/>
        <w:rPr>
          <w:rFonts w:eastAsia="font289" w:cs="Arial"/>
          <w:lang w:eastAsia="hi-IN" w:bidi="hi-IN"/>
        </w:rPr>
      </w:pPr>
      <w:r w:rsidRPr="001C7927">
        <w:rPr>
          <w:kern w:val="1"/>
          <w:sz w:val="28"/>
          <w:lang w:eastAsia="hi-IN" w:bidi="hi-IN"/>
        </w:rPr>
        <w:t xml:space="preserve">Краснодарского края                          </w:t>
      </w:r>
      <w:r w:rsidR="00B00909">
        <w:rPr>
          <w:kern w:val="1"/>
          <w:sz w:val="28"/>
          <w:lang w:eastAsia="hi-IN" w:bidi="hi-IN"/>
        </w:rPr>
        <w:t xml:space="preserve">                               </w:t>
      </w:r>
      <w:r w:rsidRPr="001C7927">
        <w:rPr>
          <w:kern w:val="1"/>
          <w:sz w:val="28"/>
          <w:lang w:eastAsia="hi-IN" w:bidi="hi-IN"/>
        </w:rPr>
        <w:t xml:space="preserve">    </w:t>
      </w:r>
      <w:r w:rsidR="00B00909">
        <w:rPr>
          <w:kern w:val="1"/>
          <w:sz w:val="28"/>
          <w:lang w:eastAsia="hi-IN" w:bidi="hi-IN"/>
        </w:rPr>
        <w:t>А.А. Алибабаева</w:t>
      </w: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EA3B47" w:rsidRDefault="00EA3B47" w:rsidP="00E15906">
      <w:pPr>
        <w:jc w:val="both"/>
        <w:rPr>
          <w:sz w:val="26"/>
          <w:szCs w:val="26"/>
        </w:rPr>
      </w:pPr>
    </w:p>
    <w:p w:rsidR="00A52DCF" w:rsidRPr="00E15906" w:rsidRDefault="00A52DCF" w:rsidP="00E15906">
      <w:pPr>
        <w:jc w:val="both"/>
        <w:rPr>
          <w:sz w:val="26"/>
          <w:szCs w:val="26"/>
        </w:rPr>
      </w:pPr>
    </w:p>
    <w:p w:rsidR="006407A7" w:rsidRDefault="006407A7" w:rsidP="003C1B9D">
      <w:pPr>
        <w:rPr>
          <w:sz w:val="28"/>
          <w:szCs w:val="28"/>
        </w:rPr>
      </w:pPr>
    </w:p>
    <w:sectPr w:rsidR="006407A7" w:rsidSect="00A038DD">
      <w:headerReference w:type="default" r:id="rId9"/>
      <w:pgSz w:w="11906" w:h="16838" w:code="9"/>
      <w:pgMar w:top="0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B3" w:rsidRDefault="005711B3" w:rsidP="00DD185A">
      <w:r>
        <w:separator/>
      </w:r>
    </w:p>
  </w:endnote>
  <w:endnote w:type="continuationSeparator" w:id="1">
    <w:p w:rsidR="005711B3" w:rsidRDefault="005711B3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ont289">
    <w:altName w:val="MS Gothic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B3" w:rsidRDefault="005711B3" w:rsidP="00DD185A">
      <w:r>
        <w:separator/>
      </w:r>
    </w:p>
  </w:footnote>
  <w:footnote w:type="continuationSeparator" w:id="1">
    <w:p w:rsidR="005711B3" w:rsidRDefault="005711B3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735305"/>
      <w:docPartObj>
        <w:docPartGallery w:val="Page Numbers (Top of Page)"/>
        <w:docPartUnique/>
      </w:docPartObj>
    </w:sdtPr>
    <w:sdtContent>
      <w:p w:rsidR="00105E4A" w:rsidRDefault="00105E4A">
        <w:pPr>
          <w:pStyle w:val="af5"/>
          <w:jc w:val="center"/>
        </w:pPr>
      </w:p>
      <w:p w:rsidR="00105E4A" w:rsidRDefault="00966483">
        <w:pPr>
          <w:pStyle w:val="af5"/>
          <w:jc w:val="center"/>
        </w:pPr>
      </w:p>
    </w:sdtContent>
  </w:sdt>
  <w:p w:rsidR="00105E4A" w:rsidRDefault="00105E4A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5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23"/>
  </w:num>
  <w:num w:numId="14">
    <w:abstractNumId w:val="16"/>
  </w:num>
  <w:num w:numId="15">
    <w:abstractNumId w:val="20"/>
  </w:num>
  <w:num w:numId="16">
    <w:abstractNumId w:val="28"/>
  </w:num>
  <w:num w:numId="17">
    <w:abstractNumId w:val="9"/>
  </w:num>
  <w:num w:numId="18">
    <w:abstractNumId w:val="26"/>
  </w:num>
  <w:num w:numId="19">
    <w:abstractNumId w:val="17"/>
  </w:num>
  <w:num w:numId="20">
    <w:abstractNumId w:val="18"/>
  </w:num>
  <w:num w:numId="21">
    <w:abstractNumId w:val="25"/>
  </w:num>
  <w:num w:numId="22">
    <w:abstractNumId w:val="27"/>
  </w:num>
  <w:num w:numId="23">
    <w:abstractNumId w:val="21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19"/>
  </w:num>
  <w:num w:numId="27">
    <w:abstractNumId w:val="10"/>
  </w:num>
  <w:num w:numId="28">
    <w:abstractNumId w:val="11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20579"/>
    <w:rsid w:val="00000A9A"/>
    <w:rsid w:val="0000541C"/>
    <w:rsid w:val="00011E0E"/>
    <w:rsid w:val="0001407D"/>
    <w:rsid w:val="0001641E"/>
    <w:rsid w:val="00016A5E"/>
    <w:rsid w:val="00016AAF"/>
    <w:rsid w:val="00016BD9"/>
    <w:rsid w:val="00020F12"/>
    <w:rsid w:val="00022B54"/>
    <w:rsid w:val="00032557"/>
    <w:rsid w:val="00032E2A"/>
    <w:rsid w:val="000340C6"/>
    <w:rsid w:val="000355AB"/>
    <w:rsid w:val="00037E69"/>
    <w:rsid w:val="000410B6"/>
    <w:rsid w:val="00043844"/>
    <w:rsid w:val="00045591"/>
    <w:rsid w:val="00047A85"/>
    <w:rsid w:val="00050093"/>
    <w:rsid w:val="00056AD7"/>
    <w:rsid w:val="00060465"/>
    <w:rsid w:val="000657FB"/>
    <w:rsid w:val="00067DF4"/>
    <w:rsid w:val="00071281"/>
    <w:rsid w:val="00071426"/>
    <w:rsid w:val="00071631"/>
    <w:rsid w:val="00071893"/>
    <w:rsid w:val="000738C3"/>
    <w:rsid w:val="00074806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9F5"/>
    <w:rsid w:val="00093E9F"/>
    <w:rsid w:val="000949A6"/>
    <w:rsid w:val="0009607E"/>
    <w:rsid w:val="00096DAB"/>
    <w:rsid w:val="000A0298"/>
    <w:rsid w:val="000A16E1"/>
    <w:rsid w:val="000A1ABB"/>
    <w:rsid w:val="000A2615"/>
    <w:rsid w:val="000A33A5"/>
    <w:rsid w:val="000A4631"/>
    <w:rsid w:val="000A5EF8"/>
    <w:rsid w:val="000B1A06"/>
    <w:rsid w:val="000B3707"/>
    <w:rsid w:val="000B4463"/>
    <w:rsid w:val="000B4522"/>
    <w:rsid w:val="000C0960"/>
    <w:rsid w:val="000C645A"/>
    <w:rsid w:val="000C798A"/>
    <w:rsid w:val="000C7A4A"/>
    <w:rsid w:val="000D5AEA"/>
    <w:rsid w:val="000D5DD7"/>
    <w:rsid w:val="000E092B"/>
    <w:rsid w:val="000E4CFA"/>
    <w:rsid w:val="000F146B"/>
    <w:rsid w:val="000F1504"/>
    <w:rsid w:val="000F28B2"/>
    <w:rsid w:val="000F5F94"/>
    <w:rsid w:val="000F6213"/>
    <w:rsid w:val="000F6FE0"/>
    <w:rsid w:val="001040B4"/>
    <w:rsid w:val="00105E4A"/>
    <w:rsid w:val="00106D53"/>
    <w:rsid w:val="00110CFD"/>
    <w:rsid w:val="001120F8"/>
    <w:rsid w:val="00112A95"/>
    <w:rsid w:val="0011752D"/>
    <w:rsid w:val="00120579"/>
    <w:rsid w:val="001255F6"/>
    <w:rsid w:val="0013110D"/>
    <w:rsid w:val="00133CCD"/>
    <w:rsid w:val="00136427"/>
    <w:rsid w:val="001415DE"/>
    <w:rsid w:val="001429DB"/>
    <w:rsid w:val="00142EF3"/>
    <w:rsid w:val="00143884"/>
    <w:rsid w:val="00144B02"/>
    <w:rsid w:val="00145877"/>
    <w:rsid w:val="00145C37"/>
    <w:rsid w:val="00152BB4"/>
    <w:rsid w:val="00153DA2"/>
    <w:rsid w:val="00155B46"/>
    <w:rsid w:val="001562FF"/>
    <w:rsid w:val="0016037D"/>
    <w:rsid w:val="00160D35"/>
    <w:rsid w:val="001622E1"/>
    <w:rsid w:val="001625C6"/>
    <w:rsid w:val="00163B90"/>
    <w:rsid w:val="00165DD0"/>
    <w:rsid w:val="001668BB"/>
    <w:rsid w:val="00172467"/>
    <w:rsid w:val="001731DB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A6768"/>
    <w:rsid w:val="001B6668"/>
    <w:rsid w:val="001B721A"/>
    <w:rsid w:val="001C04B9"/>
    <w:rsid w:val="001C0C42"/>
    <w:rsid w:val="001C6241"/>
    <w:rsid w:val="001C69A8"/>
    <w:rsid w:val="001C6D59"/>
    <w:rsid w:val="001C7927"/>
    <w:rsid w:val="001D3547"/>
    <w:rsid w:val="001D354F"/>
    <w:rsid w:val="001D3947"/>
    <w:rsid w:val="001D40BF"/>
    <w:rsid w:val="001D49CB"/>
    <w:rsid w:val="001D5BDD"/>
    <w:rsid w:val="001E0A9B"/>
    <w:rsid w:val="001F036A"/>
    <w:rsid w:val="001F1D9E"/>
    <w:rsid w:val="001F4787"/>
    <w:rsid w:val="001F720F"/>
    <w:rsid w:val="00200AC6"/>
    <w:rsid w:val="00201BBF"/>
    <w:rsid w:val="00205BCD"/>
    <w:rsid w:val="0020765A"/>
    <w:rsid w:val="00207BF0"/>
    <w:rsid w:val="002146CC"/>
    <w:rsid w:val="00216D4B"/>
    <w:rsid w:val="00220BD9"/>
    <w:rsid w:val="00225FF1"/>
    <w:rsid w:val="002313B3"/>
    <w:rsid w:val="002341CF"/>
    <w:rsid w:val="002373F5"/>
    <w:rsid w:val="00237689"/>
    <w:rsid w:val="002546BA"/>
    <w:rsid w:val="00254948"/>
    <w:rsid w:val="00255F2F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0E30"/>
    <w:rsid w:val="00292385"/>
    <w:rsid w:val="002A0EA8"/>
    <w:rsid w:val="002A229E"/>
    <w:rsid w:val="002A7039"/>
    <w:rsid w:val="002A783E"/>
    <w:rsid w:val="002B2234"/>
    <w:rsid w:val="002B7924"/>
    <w:rsid w:val="002C054E"/>
    <w:rsid w:val="002C1038"/>
    <w:rsid w:val="002C1F37"/>
    <w:rsid w:val="002C228B"/>
    <w:rsid w:val="002C67A1"/>
    <w:rsid w:val="002C7604"/>
    <w:rsid w:val="002C7677"/>
    <w:rsid w:val="002D56E4"/>
    <w:rsid w:val="002D5FB7"/>
    <w:rsid w:val="002E02DC"/>
    <w:rsid w:val="002E2430"/>
    <w:rsid w:val="002E25EB"/>
    <w:rsid w:val="002E3D73"/>
    <w:rsid w:val="002F09EA"/>
    <w:rsid w:val="002F31A5"/>
    <w:rsid w:val="002F5889"/>
    <w:rsid w:val="002F5DA1"/>
    <w:rsid w:val="002F635F"/>
    <w:rsid w:val="002F66FD"/>
    <w:rsid w:val="00301319"/>
    <w:rsid w:val="0030180B"/>
    <w:rsid w:val="003057E7"/>
    <w:rsid w:val="00315C38"/>
    <w:rsid w:val="0031646A"/>
    <w:rsid w:val="00317D6A"/>
    <w:rsid w:val="0032085D"/>
    <w:rsid w:val="00322357"/>
    <w:rsid w:val="00331066"/>
    <w:rsid w:val="003314DA"/>
    <w:rsid w:val="00333A66"/>
    <w:rsid w:val="003376F0"/>
    <w:rsid w:val="003404D4"/>
    <w:rsid w:val="00342404"/>
    <w:rsid w:val="003444CD"/>
    <w:rsid w:val="00345F96"/>
    <w:rsid w:val="00347330"/>
    <w:rsid w:val="00347743"/>
    <w:rsid w:val="00350812"/>
    <w:rsid w:val="003531A5"/>
    <w:rsid w:val="0036547E"/>
    <w:rsid w:val="00366C78"/>
    <w:rsid w:val="003706C6"/>
    <w:rsid w:val="003727CC"/>
    <w:rsid w:val="00373D17"/>
    <w:rsid w:val="003772BE"/>
    <w:rsid w:val="00383302"/>
    <w:rsid w:val="00383C21"/>
    <w:rsid w:val="00390324"/>
    <w:rsid w:val="00397C36"/>
    <w:rsid w:val="003B24A3"/>
    <w:rsid w:val="003B3149"/>
    <w:rsid w:val="003B4D6C"/>
    <w:rsid w:val="003C009A"/>
    <w:rsid w:val="003C1B9D"/>
    <w:rsid w:val="003C470C"/>
    <w:rsid w:val="003C5A24"/>
    <w:rsid w:val="003C5BD9"/>
    <w:rsid w:val="003C63BD"/>
    <w:rsid w:val="003C7AAB"/>
    <w:rsid w:val="003C7F6E"/>
    <w:rsid w:val="003D1C2D"/>
    <w:rsid w:val="003D320B"/>
    <w:rsid w:val="003E07ED"/>
    <w:rsid w:val="003E5063"/>
    <w:rsid w:val="003E62B2"/>
    <w:rsid w:val="003F511C"/>
    <w:rsid w:val="004002D6"/>
    <w:rsid w:val="004009C1"/>
    <w:rsid w:val="00413A88"/>
    <w:rsid w:val="004224A2"/>
    <w:rsid w:val="004252E2"/>
    <w:rsid w:val="0042598C"/>
    <w:rsid w:val="004267EB"/>
    <w:rsid w:val="00426ACB"/>
    <w:rsid w:val="004276F2"/>
    <w:rsid w:val="00431EB7"/>
    <w:rsid w:val="004328F3"/>
    <w:rsid w:val="00437AC2"/>
    <w:rsid w:val="00443312"/>
    <w:rsid w:val="0044794D"/>
    <w:rsid w:val="00447EF7"/>
    <w:rsid w:val="0045072E"/>
    <w:rsid w:val="0045609B"/>
    <w:rsid w:val="0046433B"/>
    <w:rsid w:val="00466966"/>
    <w:rsid w:val="00466E3C"/>
    <w:rsid w:val="00472580"/>
    <w:rsid w:val="00473946"/>
    <w:rsid w:val="004800BE"/>
    <w:rsid w:val="00482C9E"/>
    <w:rsid w:val="004862A5"/>
    <w:rsid w:val="0048692C"/>
    <w:rsid w:val="00490268"/>
    <w:rsid w:val="004A1B7A"/>
    <w:rsid w:val="004A3FBD"/>
    <w:rsid w:val="004A49BB"/>
    <w:rsid w:val="004A4E65"/>
    <w:rsid w:val="004B4B50"/>
    <w:rsid w:val="004C0213"/>
    <w:rsid w:val="004C2DFE"/>
    <w:rsid w:val="004C46CF"/>
    <w:rsid w:val="004C6856"/>
    <w:rsid w:val="004C6C1D"/>
    <w:rsid w:val="004D7E03"/>
    <w:rsid w:val="004E71A8"/>
    <w:rsid w:val="004F0D97"/>
    <w:rsid w:val="004F4BA8"/>
    <w:rsid w:val="004F6738"/>
    <w:rsid w:val="004F7CA5"/>
    <w:rsid w:val="00503C88"/>
    <w:rsid w:val="005052E2"/>
    <w:rsid w:val="0051245B"/>
    <w:rsid w:val="00513A4C"/>
    <w:rsid w:val="005170EF"/>
    <w:rsid w:val="005176DC"/>
    <w:rsid w:val="00521B41"/>
    <w:rsid w:val="00525A51"/>
    <w:rsid w:val="0053006E"/>
    <w:rsid w:val="0053423F"/>
    <w:rsid w:val="005355DA"/>
    <w:rsid w:val="00535A37"/>
    <w:rsid w:val="005365A5"/>
    <w:rsid w:val="0053679C"/>
    <w:rsid w:val="00536AB3"/>
    <w:rsid w:val="005428A9"/>
    <w:rsid w:val="00547074"/>
    <w:rsid w:val="00547498"/>
    <w:rsid w:val="005479B2"/>
    <w:rsid w:val="00556CF1"/>
    <w:rsid w:val="0055777B"/>
    <w:rsid w:val="0056227F"/>
    <w:rsid w:val="00562C4D"/>
    <w:rsid w:val="00563809"/>
    <w:rsid w:val="00563DB2"/>
    <w:rsid w:val="00567B94"/>
    <w:rsid w:val="005711B3"/>
    <w:rsid w:val="00571D1F"/>
    <w:rsid w:val="00572D36"/>
    <w:rsid w:val="005745C8"/>
    <w:rsid w:val="005754E0"/>
    <w:rsid w:val="0057565C"/>
    <w:rsid w:val="00581C67"/>
    <w:rsid w:val="00582B29"/>
    <w:rsid w:val="00585281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16B"/>
    <w:rsid w:val="005B1F93"/>
    <w:rsid w:val="005B423F"/>
    <w:rsid w:val="005C40DF"/>
    <w:rsid w:val="005D23FE"/>
    <w:rsid w:val="005E26E0"/>
    <w:rsid w:val="005E39D6"/>
    <w:rsid w:val="005F0C45"/>
    <w:rsid w:val="005F7B2A"/>
    <w:rsid w:val="006055B1"/>
    <w:rsid w:val="00607612"/>
    <w:rsid w:val="0060792F"/>
    <w:rsid w:val="00622471"/>
    <w:rsid w:val="00624430"/>
    <w:rsid w:val="006259DC"/>
    <w:rsid w:val="0062635C"/>
    <w:rsid w:val="00632912"/>
    <w:rsid w:val="00632DD8"/>
    <w:rsid w:val="00636523"/>
    <w:rsid w:val="006407A7"/>
    <w:rsid w:val="00641143"/>
    <w:rsid w:val="00643402"/>
    <w:rsid w:val="00643E7D"/>
    <w:rsid w:val="006449A3"/>
    <w:rsid w:val="006452C7"/>
    <w:rsid w:val="00645A35"/>
    <w:rsid w:val="00647317"/>
    <w:rsid w:val="006505C5"/>
    <w:rsid w:val="0065515D"/>
    <w:rsid w:val="00656C86"/>
    <w:rsid w:val="00657079"/>
    <w:rsid w:val="00657880"/>
    <w:rsid w:val="006653A2"/>
    <w:rsid w:val="00665A19"/>
    <w:rsid w:val="006700B1"/>
    <w:rsid w:val="0067544A"/>
    <w:rsid w:val="0067602B"/>
    <w:rsid w:val="00680CF2"/>
    <w:rsid w:val="00681006"/>
    <w:rsid w:val="006814EF"/>
    <w:rsid w:val="00683C06"/>
    <w:rsid w:val="00684FE3"/>
    <w:rsid w:val="00685B31"/>
    <w:rsid w:val="00687A3B"/>
    <w:rsid w:val="006928E7"/>
    <w:rsid w:val="00694245"/>
    <w:rsid w:val="006943AD"/>
    <w:rsid w:val="00694645"/>
    <w:rsid w:val="0069479F"/>
    <w:rsid w:val="006A10DF"/>
    <w:rsid w:val="006A6B0C"/>
    <w:rsid w:val="006B49ED"/>
    <w:rsid w:val="006B4D34"/>
    <w:rsid w:val="006B557A"/>
    <w:rsid w:val="006B7ECA"/>
    <w:rsid w:val="006C0538"/>
    <w:rsid w:val="006C2F35"/>
    <w:rsid w:val="006C5E3E"/>
    <w:rsid w:val="006D1067"/>
    <w:rsid w:val="006D130B"/>
    <w:rsid w:val="006D22F0"/>
    <w:rsid w:val="006D521E"/>
    <w:rsid w:val="006D642A"/>
    <w:rsid w:val="006E4E45"/>
    <w:rsid w:val="006F1EA3"/>
    <w:rsid w:val="006F6698"/>
    <w:rsid w:val="00700782"/>
    <w:rsid w:val="00701D9C"/>
    <w:rsid w:val="00703BFE"/>
    <w:rsid w:val="007063AF"/>
    <w:rsid w:val="0071075F"/>
    <w:rsid w:val="00710FB9"/>
    <w:rsid w:val="007137F5"/>
    <w:rsid w:val="00715317"/>
    <w:rsid w:val="007177F9"/>
    <w:rsid w:val="0072015C"/>
    <w:rsid w:val="0072409E"/>
    <w:rsid w:val="0072464D"/>
    <w:rsid w:val="00726B7F"/>
    <w:rsid w:val="00730471"/>
    <w:rsid w:val="00730843"/>
    <w:rsid w:val="00732065"/>
    <w:rsid w:val="007326DA"/>
    <w:rsid w:val="00732853"/>
    <w:rsid w:val="00734EE0"/>
    <w:rsid w:val="0073624D"/>
    <w:rsid w:val="00736903"/>
    <w:rsid w:val="00736E9D"/>
    <w:rsid w:val="007377F7"/>
    <w:rsid w:val="00742535"/>
    <w:rsid w:val="007434ED"/>
    <w:rsid w:val="00743A7E"/>
    <w:rsid w:val="00746664"/>
    <w:rsid w:val="00746906"/>
    <w:rsid w:val="00751454"/>
    <w:rsid w:val="00752621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19DC"/>
    <w:rsid w:val="0079341F"/>
    <w:rsid w:val="007934B5"/>
    <w:rsid w:val="00793F8A"/>
    <w:rsid w:val="00794279"/>
    <w:rsid w:val="007A0365"/>
    <w:rsid w:val="007A27F1"/>
    <w:rsid w:val="007A4ABC"/>
    <w:rsid w:val="007B0D81"/>
    <w:rsid w:val="007B20DA"/>
    <w:rsid w:val="007B5DDE"/>
    <w:rsid w:val="007C5A35"/>
    <w:rsid w:val="007D2982"/>
    <w:rsid w:val="007D352D"/>
    <w:rsid w:val="007D68EF"/>
    <w:rsid w:val="007D709E"/>
    <w:rsid w:val="007E1A42"/>
    <w:rsid w:val="007E31AC"/>
    <w:rsid w:val="007E377D"/>
    <w:rsid w:val="007E68C7"/>
    <w:rsid w:val="007F0390"/>
    <w:rsid w:val="007F286E"/>
    <w:rsid w:val="007F37E4"/>
    <w:rsid w:val="007F640F"/>
    <w:rsid w:val="007F7463"/>
    <w:rsid w:val="0080107D"/>
    <w:rsid w:val="00802F39"/>
    <w:rsid w:val="00803B99"/>
    <w:rsid w:val="00805868"/>
    <w:rsid w:val="008061E3"/>
    <w:rsid w:val="00812927"/>
    <w:rsid w:val="0081509A"/>
    <w:rsid w:val="008152C9"/>
    <w:rsid w:val="00815EBC"/>
    <w:rsid w:val="0081631C"/>
    <w:rsid w:val="008165A2"/>
    <w:rsid w:val="00817922"/>
    <w:rsid w:val="00817F98"/>
    <w:rsid w:val="00822CAA"/>
    <w:rsid w:val="008239AE"/>
    <w:rsid w:val="00825D10"/>
    <w:rsid w:val="00827C37"/>
    <w:rsid w:val="00830C60"/>
    <w:rsid w:val="00832EF6"/>
    <w:rsid w:val="0083610B"/>
    <w:rsid w:val="00837B5A"/>
    <w:rsid w:val="00844372"/>
    <w:rsid w:val="00845B10"/>
    <w:rsid w:val="00852F9D"/>
    <w:rsid w:val="008615AB"/>
    <w:rsid w:val="0086217F"/>
    <w:rsid w:val="00866DD5"/>
    <w:rsid w:val="00867120"/>
    <w:rsid w:val="00867B65"/>
    <w:rsid w:val="008736A9"/>
    <w:rsid w:val="00880C89"/>
    <w:rsid w:val="0088124A"/>
    <w:rsid w:val="008830C2"/>
    <w:rsid w:val="00884E8B"/>
    <w:rsid w:val="0088505D"/>
    <w:rsid w:val="00886EB1"/>
    <w:rsid w:val="00887BFB"/>
    <w:rsid w:val="008957F5"/>
    <w:rsid w:val="00896EFE"/>
    <w:rsid w:val="008A3E8D"/>
    <w:rsid w:val="008A6C54"/>
    <w:rsid w:val="008B26FC"/>
    <w:rsid w:val="008B34A0"/>
    <w:rsid w:val="008B6D47"/>
    <w:rsid w:val="008B7769"/>
    <w:rsid w:val="008C1499"/>
    <w:rsid w:val="008C15E6"/>
    <w:rsid w:val="008C268D"/>
    <w:rsid w:val="008C3B2B"/>
    <w:rsid w:val="008C3D3D"/>
    <w:rsid w:val="008C7F43"/>
    <w:rsid w:val="008D0FEB"/>
    <w:rsid w:val="008D14F5"/>
    <w:rsid w:val="008D5C56"/>
    <w:rsid w:val="008E0DBE"/>
    <w:rsid w:val="008E6B0C"/>
    <w:rsid w:val="008F0455"/>
    <w:rsid w:val="008F06EA"/>
    <w:rsid w:val="008F3166"/>
    <w:rsid w:val="008F6BDD"/>
    <w:rsid w:val="00900DDF"/>
    <w:rsid w:val="0090123B"/>
    <w:rsid w:val="00901F15"/>
    <w:rsid w:val="0090327E"/>
    <w:rsid w:val="009052C0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4E81"/>
    <w:rsid w:val="009360CA"/>
    <w:rsid w:val="00936BED"/>
    <w:rsid w:val="0094454B"/>
    <w:rsid w:val="00945FD1"/>
    <w:rsid w:val="009464E3"/>
    <w:rsid w:val="00954343"/>
    <w:rsid w:val="00956299"/>
    <w:rsid w:val="009569AA"/>
    <w:rsid w:val="009644DD"/>
    <w:rsid w:val="00966483"/>
    <w:rsid w:val="0097510A"/>
    <w:rsid w:val="009812FE"/>
    <w:rsid w:val="00981BDD"/>
    <w:rsid w:val="00982970"/>
    <w:rsid w:val="00983B29"/>
    <w:rsid w:val="00983C2A"/>
    <w:rsid w:val="00984356"/>
    <w:rsid w:val="00985710"/>
    <w:rsid w:val="0099019C"/>
    <w:rsid w:val="0099053A"/>
    <w:rsid w:val="00990EB4"/>
    <w:rsid w:val="009912D5"/>
    <w:rsid w:val="00992080"/>
    <w:rsid w:val="009A0934"/>
    <w:rsid w:val="009A34DF"/>
    <w:rsid w:val="009A4270"/>
    <w:rsid w:val="009A5188"/>
    <w:rsid w:val="009A64E1"/>
    <w:rsid w:val="009B770F"/>
    <w:rsid w:val="009C46D5"/>
    <w:rsid w:val="009C6C4A"/>
    <w:rsid w:val="009D005C"/>
    <w:rsid w:val="009D1106"/>
    <w:rsid w:val="009D1598"/>
    <w:rsid w:val="009D471D"/>
    <w:rsid w:val="009D5D4C"/>
    <w:rsid w:val="009D6407"/>
    <w:rsid w:val="009D7414"/>
    <w:rsid w:val="009E0888"/>
    <w:rsid w:val="009E14D5"/>
    <w:rsid w:val="009E3656"/>
    <w:rsid w:val="009E600C"/>
    <w:rsid w:val="009E7ECE"/>
    <w:rsid w:val="009F0264"/>
    <w:rsid w:val="009F3CBE"/>
    <w:rsid w:val="009F548E"/>
    <w:rsid w:val="009F75F5"/>
    <w:rsid w:val="00A038DD"/>
    <w:rsid w:val="00A04FD8"/>
    <w:rsid w:val="00A07050"/>
    <w:rsid w:val="00A12497"/>
    <w:rsid w:val="00A3146A"/>
    <w:rsid w:val="00A337BF"/>
    <w:rsid w:val="00A351FB"/>
    <w:rsid w:val="00A37B29"/>
    <w:rsid w:val="00A47D32"/>
    <w:rsid w:val="00A52DCF"/>
    <w:rsid w:val="00A545D7"/>
    <w:rsid w:val="00A545EB"/>
    <w:rsid w:val="00A572D2"/>
    <w:rsid w:val="00A60E4D"/>
    <w:rsid w:val="00A65BBD"/>
    <w:rsid w:val="00A7609B"/>
    <w:rsid w:val="00A81EDE"/>
    <w:rsid w:val="00A826CD"/>
    <w:rsid w:val="00A83327"/>
    <w:rsid w:val="00A85EE6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520"/>
    <w:rsid w:val="00AB072E"/>
    <w:rsid w:val="00AB0EC2"/>
    <w:rsid w:val="00AB11AA"/>
    <w:rsid w:val="00AB5F9B"/>
    <w:rsid w:val="00AB607D"/>
    <w:rsid w:val="00AC630F"/>
    <w:rsid w:val="00AC6C88"/>
    <w:rsid w:val="00AC6D35"/>
    <w:rsid w:val="00AD39B4"/>
    <w:rsid w:val="00AD44A2"/>
    <w:rsid w:val="00AD4673"/>
    <w:rsid w:val="00AD7B4F"/>
    <w:rsid w:val="00AE0700"/>
    <w:rsid w:val="00AE292E"/>
    <w:rsid w:val="00AE7B1B"/>
    <w:rsid w:val="00AF4B43"/>
    <w:rsid w:val="00AF7176"/>
    <w:rsid w:val="00B00909"/>
    <w:rsid w:val="00B00A08"/>
    <w:rsid w:val="00B024F5"/>
    <w:rsid w:val="00B05BE4"/>
    <w:rsid w:val="00B11A2E"/>
    <w:rsid w:val="00B1282B"/>
    <w:rsid w:val="00B15683"/>
    <w:rsid w:val="00B218CB"/>
    <w:rsid w:val="00B245D6"/>
    <w:rsid w:val="00B254AB"/>
    <w:rsid w:val="00B45270"/>
    <w:rsid w:val="00B462BA"/>
    <w:rsid w:val="00B50A93"/>
    <w:rsid w:val="00B52F19"/>
    <w:rsid w:val="00B55F12"/>
    <w:rsid w:val="00B57A29"/>
    <w:rsid w:val="00B606D0"/>
    <w:rsid w:val="00B631C6"/>
    <w:rsid w:val="00B706EF"/>
    <w:rsid w:val="00B727CD"/>
    <w:rsid w:val="00B756DD"/>
    <w:rsid w:val="00B75915"/>
    <w:rsid w:val="00B75E92"/>
    <w:rsid w:val="00B86CF3"/>
    <w:rsid w:val="00B9070A"/>
    <w:rsid w:val="00B926F5"/>
    <w:rsid w:val="00BA064E"/>
    <w:rsid w:val="00BA2FD4"/>
    <w:rsid w:val="00BA50E7"/>
    <w:rsid w:val="00BB237E"/>
    <w:rsid w:val="00BB6EE8"/>
    <w:rsid w:val="00BC3A62"/>
    <w:rsid w:val="00BC3B54"/>
    <w:rsid w:val="00BC4463"/>
    <w:rsid w:val="00BC5A12"/>
    <w:rsid w:val="00BD1B07"/>
    <w:rsid w:val="00BD2584"/>
    <w:rsid w:val="00BD5475"/>
    <w:rsid w:val="00BD5C38"/>
    <w:rsid w:val="00BD6025"/>
    <w:rsid w:val="00BE03E1"/>
    <w:rsid w:val="00BE2B62"/>
    <w:rsid w:val="00BE4082"/>
    <w:rsid w:val="00BE56DD"/>
    <w:rsid w:val="00BE6269"/>
    <w:rsid w:val="00BF56E9"/>
    <w:rsid w:val="00C00E24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22BA0"/>
    <w:rsid w:val="00C40B7F"/>
    <w:rsid w:val="00C44282"/>
    <w:rsid w:val="00C47135"/>
    <w:rsid w:val="00C518B9"/>
    <w:rsid w:val="00C52AAF"/>
    <w:rsid w:val="00C5553B"/>
    <w:rsid w:val="00C616D7"/>
    <w:rsid w:val="00C7051F"/>
    <w:rsid w:val="00C72136"/>
    <w:rsid w:val="00C84810"/>
    <w:rsid w:val="00C90986"/>
    <w:rsid w:val="00C91C1D"/>
    <w:rsid w:val="00C9511A"/>
    <w:rsid w:val="00C977B5"/>
    <w:rsid w:val="00CA1317"/>
    <w:rsid w:val="00CA1ECE"/>
    <w:rsid w:val="00CA28AC"/>
    <w:rsid w:val="00CA2CF5"/>
    <w:rsid w:val="00CA3542"/>
    <w:rsid w:val="00CA3665"/>
    <w:rsid w:val="00CA6B0F"/>
    <w:rsid w:val="00CB3F23"/>
    <w:rsid w:val="00CB73D2"/>
    <w:rsid w:val="00CB7FE2"/>
    <w:rsid w:val="00CC041E"/>
    <w:rsid w:val="00CC1FF2"/>
    <w:rsid w:val="00CD53B9"/>
    <w:rsid w:val="00CE20F7"/>
    <w:rsid w:val="00CE29C1"/>
    <w:rsid w:val="00CE29CA"/>
    <w:rsid w:val="00CE36F3"/>
    <w:rsid w:val="00CE5764"/>
    <w:rsid w:val="00CF0B80"/>
    <w:rsid w:val="00CF2524"/>
    <w:rsid w:val="00D00237"/>
    <w:rsid w:val="00D04C1B"/>
    <w:rsid w:val="00D07964"/>
    <w:rsid w:val="00D10302"/>
    <w:rsid w:val="00D1085A"/>
    <w:rsid w:val="00D12B21"/>
    <w:rsid w:val="00D12CEC"/>
    <w:rsid w:val="00D132ED"/>
    <w:rsid w:val="00D147C2"/>
    <w:rsid w:val="00D23FEB"/>
    <w:rsid w:val="00D24B97"/>
    <w:rsid w:val="00D265C6"/>
    <w:rsid w:val="00D265F5"/>
    <w:rsid w:val="00D2769F"/>
    <w:rsid w:val="00D31C45"/>
    <w:rsid w:val="00D3341D"/>
    <w:rsid w:val="00D351E2"/>
    <w:rsid w:val="00D40B2C"/>
    <w:rsid w:val="00D41090"/>
    <w:rsid w:val="00D4113F"/>
    <w:rsid w:val="00D417B6"/>
    <w:rsid w:val="00D42E83"/>
    <w:rsid w:val="00D445CF"/>
    <w:rsid w:val="00D446DC"/>
    <w:rsid w:val="00D44C81"/>
    <w:rsid w:val="00D4548B"/>
    <w:rsid w:val="00D46307"/>
    <w:rsid w:val="00D4691C"/>
    <w:rsid w:val="00D501FD"/>
    <w:rsid w:val="00D5138D"/>
    <w:rsid w:val="00D60204"/>
    <w:rsid w:val="00D61B71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4DB4"/>
    <w:rsid w:val="00DC6E53"/>
    <w:rsid w:val="00DC7695"/>
    <w:rsid w:val="00DD185A"/>
    <w:rsid w:val="00DD2143"/>
    <w:rsid w:val="00DD3AB6"/>
    <w:rsid w:val="00DD48EE"/>
    <w:rsid w:val="00DD57E3"/>
    <w:rsid w:val="00DD72F3"/>
    <w:rsid w:val="00DE05DD"/>
    <w:rsid w:val="00DE0D6D"/>
    <w:rsid w:val="00DE72C5"/>
    <w:rsid w:val="00DF2C3D"/>
    <w:rsid w:val="00DF7739"/>
    <w:rsid w:val="00E00FD6"/>
    <w:rsid w:val="00E02AA5"/>
    <w:rsid w:val="00E10DDB"/>
    <w:rsid w:val="00E153A0"/>
    <w:rsid w:val="00E15906"/>
    <w:rsid w:val="00E15D87"/>
    <w:rsid w:val="00E15DF7"/>
    <w:rsid w:val="00E205AF"/>
    <w:rsid w:val="00E20AC7"/>
    <w:rsid w:val="00E26208"/>
    <w:rsid w:val="00E277CA"/>
    <w:rsid w:val="00E33774"/>
    <w:rsid w:val="00E35110"/>
    <w:rsid w:val="00E3529F"/>
    <w:rsid w:val="00E354C2"/>
    <w:rsid w:val="00E373B0"/>
    <w:rsid w:val="00E40A98"/>
    <w:rsid w:val="00E4395F"/>
    <w:rsid w:val="00E465E3"/>
    <w:rsid w:val="00E522AC"/>
    <w:rsid w:val="00E53286"/>
    <w:rsid w:val="00E5397C"/>
    <w:rsid w:val="00E54705"/>
    <w:rsid w:val="00E5641B"/>
    <w:rsid w:val="00E61662"/>
    <w:rsid w:val="00E617C9"/>
    <w:rsid w:val="00E65201"/>
    <w:rsid w:val="00E66811"/>
    <w:rsid w:val="00E67778"/>
    <w:rsid w:val="00E7011A"/>
    <w:rsid w:val="00E738FD"/>
    <w:rsid w:val="00E745EA"/>
    <w:rsid w:val="00E753C9"/>
    <w:rsid w:val="00E767A2"/>
    <w:rsid w:val="00E800EB"/>
    <w:rsid w:val="00E810E3"/>
    <w:rsid w:val="00E82ADB"/>
    <w:rsid w:val="00E96336"/>
    <w:rsid w:val="00E965FB"/>
    <w:rsid w:val="00E96A30"/>
    <w:rsid w:val="00EA321A"/>
    <w:rsid w:val="00EA3B47"/>
    <w:rsid w:val="00EA7E76"/>
    <w:rsid w:val="00EB08B2"/>
    <w:rsid w:val="00EB2531"/>
    <w:rsid w:val="00EB3D25"/>
    <w:rsid w:val="00EB7415"/>
    <w:rsid w:val="00EB77ED"/>
    <w:rsid w:val="00EC077B"/>
    <w:rsid w:val="00ED7ECE"/>
    <w:rsid w:val="00EE2E12"/>
    <w:rsid w:val="00EE576F"/>
    <w:rsid w:val="00EF493E"/>
    <w:rsid w:val="00EF515B"/>
    <w:rsid w:val="00F0347B"/>
    <w:rsid w:val="00F067E3"/>
    <w:rsid w:val="00F11CCD"/>
    <w:rsid w:val="00F13DBB"/>
    <w:rsid w:val="00F1496F"/>
    <w:rsid w:val="00F150E4"/>
    <w:rsid w:val="00F1554B"/>
    <w:rsid w:val="00F17A31"/>
    <w:rsid w:val="00F20FA8"/>
    <w:rsid w:val="00F214A6"/>
    <w:rsid w:val="00F21B67"/>
    <w:rsid w:val="00F227F4"/>
    <w:rsid w:val="00F23EF4"/>
    <w:rsid w:val="00F27AEA"/>
    <w:rsid w:val="00F3484F"/>
    <w:rsid w:val="00F37C4F"/>
    <w:rsid w:val="00F54FBE"/>
    <w:rsid w:val="00F55B6E"/>
    <w:rsid w:val="00F55CF1"/>
    <w:rsid w:val="00F56FC5"/>
    <w:rsid w:val="00F64272"/>
    <w:rsid w:val="00F64BCB"/>
    <w:rsid w:val="00F64D45"/>
    <w:rsid w:val="00F64F6D"/>
    <w:rsid w:val="00F70A13"/>
    <w:rsid w:val="00F71B15"/>
    <w:rsid w:val="00F733F1"/>
    <w:rsid w:val="00F75566"/>
    <w:rsid w:val="00F81588"/>
    <w:rsid w:val="00F81C35"/>
    <w:rsid w:val="00F82478"/>
    <w:rsid w:val="00F8663D"/>
    <w:rsid w:val="00F8677A"/>
    <w:rsid w:val="00F9059B"/>
    <w:rsid w:val="00F91D8A"/>
    <w:rsid w:val="00F91E18"/>
    <w:rsid w:val="00F9202C"/>
    <w:rsid w:val="00F9269B"/>
    <w:rsid w:val="00F92C98"/>
    <w:rsid w:val="00F931D7"/>
    <w:rsid w:val="00F97530"/>
    <w:rsid w:val="00FA1FB7"/>
    <w:rsid w:val="00FA3801"/>
    <w:rsid w:val="00FA4D4E"/>
    <w:rsid w:val="00FA5322"/>
    <w:rsid w:val="00FA6548"/>
    <w:rsid w:val="00FA7A51"/>
    <w:rsid w:val="00FB04D8"/>
    <w:rsid w:val="00FB0510"/>
    <w:rsid w:val="00FB1270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31A6"/>
    <w:rsid w:val="00FE4A0A"/>
    <w:rsid w:val="00FE5414"/>
    <w:rsid w:val="00FE6239"/>
    <w:rsid w:val="00FF1C06"/>
    <w:rsid w:val="00FF5F2F"/>
    <w:rsid w:val="00FF77EE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16">
    <w:name w:val="Заголовок1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paragraph" w:styleId="aff2">
    <w:name w:val="No Spacing"/>
    <w:link w:val="aff3"/>
    <w:uiPriority w:val="1"/>
    <w:qFormat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styleId="aff6">
    <w:name w:val="Placeholder Text"/>
    <w:basedOn w:val="a1"/>
    <w:uiPriority w:val="99"/>
    <w:semiHidden/>
    <w:rsid w:val="00DE0D6D"/>
    <w:rPr>
      <w:color w:val="808080"/>
    </w:rPr>
  </w:style>
  <w:style w:type="paragraph" w:styleId="aff7">
    <w:name w:val="Block Text"/>
    <w:basedOn w:val="a"/>
    <w:rsid w:val="00DE0D6D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DE0D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6">
    <w:name w:val="Знак Знак Знак Знак2"/>
    <w:basedOn w:val="a"/>
    <w:rsid w:val="00DE0D6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DE0D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DE0D6D"/>
    <w:rPr>
      <w:rFonts w:cs="Times New Roman"/>
      <w:u w:val="none"/>
      <w:effect w:val="none"/>
    </w:rPr>
  </w:style>
  <w:style w:type="paragraph" w:customStyle="1" w:styleId="s1">
    <w:name w:val="s_1"/>
    <w:basedOn w:val="a"/>
    <w:rsid w:val="00DE0D6D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8">
    <w:name w:val="Заголовок статьи"/>
    <w:basedOn w:val="a"/>
    <w:next w:val="a"/>
    <w:uiPriority w:val="99"/>
    <w:rsid w:val="00DE0D6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9">
    <w:name w:val="Заголовок группы контролов"/>
    <w:basedOn w:val="a"/>
    <w:next w:val="a"/>
    <w:uiPriority w:val="99"/>
    <w:rsid w:val="00DE0D6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a">
    <w:name w:val="Комментарий"/>
    <w:basedOn w:val="a"/>
    <w:next w:val="a"/>
    <w:uiPriority w:val="99"/>
    <w:rsid w:val="00DE0D6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semiHidden/>
    <w:unhideWhenUsed/>
    <w:rsid w:val="00DE0D6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E0D6D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3">
    <w:name w:val="Без интервала Знак"/>
    <w:basedOn w:val="a1"/>
    <w:link w:val="aff2"/>
    <w:uiPriority w:val="1"/>
    <w:locked/>
    <w:rsid w:val="009912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10F0-51C5-42C7-82E5-E3041FD3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2021-12-03T07:12:00Z</dcterms:created>
  <dcterms:modified xsi:type="dcterms:W3CDTF">2025-08-19T07:35:00Z</dcterms:modified>
</cp:coreProperties>
</file>