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14" w:rsidRPr="00982F5B" w:rsidRDefault="00E474DE" w:rsidP="00550514">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2405129</wp:posOffset>
            </wp:positionH>
            <wp:positionV relativeFrom="paragraph">
              <wp:posOffset>-549969</wp:posOffset>
            </wp:positionV>
            <wp:extent cx="555108" cy="680484"/>
            <wp:effectExtent l="19050" t="0" r="0" b="0"/>
            <wp:wrapNone/>
            <wp:docPr id="2"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Харьковского"/>
                    <pic:cNvPicPr>
                      <a:picLocks noChangeAspect="1" noChangeArrowheads="1"/>
                    </pic:cNvPicPr>
                  </pic:nvPicPr>
                  <pic:blipFill>
                    <a:blip r:embed="rId8" cstate="print"/>
                    <a:srcRect/>
                    <a:stretch>
                      <a:fillRect/>
                    </a:stretch>
                  </pic:blipFill>
                  <pic:spPr bwMode="auto">
                    <a:xfrm>
                      <a:off x="0" y="0"/>
                      <a:ext cx="555108" cy="680484"/>
                    </a:xfrm>
                    <a:prstGeom prst="rect">
                      <a:avLst/>
                    </a:prstGeom>
                    <a:noFill/>
                    <a:ln w="9525">
                      <a:noFill/>
                      <a:miter lim="800000"/>
                      <a:headEnd/>
                      <a:tailEnd/>
                    </a:ln>
                  </pic:spPr>
                </pic:pic>
              </a:graphicData>
            </a:graphic>
          </wp:anchor>
        </w:drawing>
      </w:r>
      <w:r w:rsidR="0085068C">
        <w:rPr>
          <w:b/>
          <w:sz w:val="28"/>
          <w:szCs w:val="28"/>
        </w:rPr>
        <w:t xml:space="preserve">                  ПРОЕКТ</w:t>
      </w:r>
    </w:p>
    <w:p w:rsidR="00E474DE" w:rsidRPr="00B4476E" w:rsidRDefault="00E474DE" w:rsidP="00E474DE">
      <w:pPr>
        <w:jc w:val="center"/>
        <w:rPr>
          <w:b/>
          <w:bCs/>
          <w:sz w:val="28"/>
          <w:szCs w:val="28"/>
        </w:rPr>
      </w:pPr>
      <w:r w:rsidRPr="00B4476E">
        <w:rPr>
          <w:b/>
          <w:bCs/>
          <w:sz w:val="28"/>
          <w:szCs w:val="28"/>
        </w:rPr>
        <w:t>АДМИНИСТРАЦИЯ ХАРЬКОВСКОГО СЕЛЬСКОГО ПОСЕЛЕНИЯ ЛАБИНСКОГО РАЙОНА</w:t>
      </w:r>
    </w:p>
    <w:p w:rsidR="00E474DE" w:rsidRPr="00416A15" w:rsidRDefault="00E474DE" w:rsidP="00E474DE">
      <w:pPr>
        <w:jc w:val="center"/>
        <w:rPr>
          <w:b/>
          <w:bCs/>
          <w:sz w:val="36"/>
          <w:szCs w:val="36"/>
        </w:rPr>
      </w:pPr>
      <w:proofErr w:type="gramStart"/>
      <w:r w:rsidRPr="00416A15">
        <w:rPr>
          <w:b/>
          <w:bCs/>
          <w:sz w:val="36"/>
          <w:szCs w:val="36"/>
        </w:rPr>
        <w:t>П</w:t>
      </w:r>
      <w:proofErr w:type="gramEnd"/>
      <w:r w:rsidRPr="00416A15">
        <w:rPr>
          <w:b/>
          <w:bCs/>
          <w:sz w:val="36"/>
          <w:szCs w:val="36"/>
        </w:rPr>
        <w:t xml:space="preserve"> О С Т А Н О В Л Е Н И Е</w:t>
      </w:r>
    </w:p>
    <w:p w:rsidR="00E474DE" w:rsidRPr="00F25D05" w:rsidRDefault="00E474DE" w:rsidP="00E474DE">
      <w:pPr>
        <w:rPr>
          <w:color w:val="FF0000"/>
        </w:rPr>
      </w:pPr>
    </w:p>
    <w:p w:rsidR="00E474DE" w:rsidRPr="00B97BAB" w:rsidRDefault="00E474DE" w:rsidP="00E474DE">
      <w:pPr>
        <w:rPr>
          <w:sz w:val="28"/>
          <w:szCs w:val="28"/>
        </w:rPr>
      </w:pPr>
      <w:r w:rsidRPr="00E61C95">
        <w:t xml:space="preserve"> </w:t>
      </w:r>
      <w:r w:rsidRPr="00B97BAB">
        <w:rPr>
          <w:sz w:val="28"/>
          <w:szCs w:val="28"/>
        </w:rPr>
        <w:t xml:space="preserve">от </w:t>
      </w:r>
      <w:r w:rsidR="0085068C">
        <w:rPr>
          <w:sz w:val="28"/>
          <w:szCs w:val="28"/>
        </w:rPr>
        <w:t>_________</w:t>
      </w:r>
      <w:proofErr w:type="gramStart"/>
      <w:r w:rsidRPr="00B97BAB">
        <w:rPr>
          <w:sz w:val="28"/>
          <w:szCs w:val="28"/>
        </w:rPr>
        <w:t>г</w:t>
      </w:r>
      <w:proofErr w:type="gramEnd"/>
      <w:r w:rsidRPr="00B97BAB">
        <w:rPr>
          <w:sz w:val="28"/>
          <w:szCs w:val="28"/>
        </w:rPr>
        <w:t xml:space="preserve">.                      </w:t>
      </w:r>
      <w:r>
        <w:rPr>
          <w:sz w:val="28"/>
          <w:szCs w:val="28"/>
        </w:rPr>
        <w:t xml:space="preserve">           </w:t>
      </w:r>
      <w:r w:rsidRPr="00B97BAB">
        <w:rPr>
          <w:sz w:val="28"/>
          <w:szCs w:val="28"/>
        </w:rPr>
        <w:t xml:space="preserve">                                                            №</w:t>
      </w:r>
      <w:r w:rsidR="00CF4EA9">
        <w:rPr>
          <w:sz w:val="28"/>
          <w:szCs w:val="28"/>
        </w:rPr>
        <w:t xml:space="preserve"> </w:t>
      </w:r>
      <w:r w:rsidR="0085068C">
        <w:rPr>
          <w:sz w:val="28"/>
          <w:szCs w:val="28"/>
        </w:rPr>
        <w:t>____</w:t>
      </w:r>
    </w:p>
    <w:p w:rsidR="00E474DE" w:rsidRPr="00C33E49" w:rsidRDefault="00E474DE" w:rsidP="00E474DE">
      <w:pPr>
        <w:jc w:val="center"/>
      </w:pPr>
      <w:r w:rsidRPr="00E61C95">
        <w:t>хутор Харьковский</w:t>
      </w:r>
    </w:p>
    <w:p w:rsidR="00012D8C" w:rsidRDefault="00012D8C" w:rsidP="00012D8C">
      <w:pPr>
        <w:contextualSpacing/>
        <w:jc w:val="center"/>
        <w:rPr>
          <w:b/>
          <w:sz w:val="28"/>
          <w:szCs w:val="28"/>
        </w:rPr>
      </w:pPr>
    </w:p>
    <w:p w:rsidR="00012D8C" w:rsidRPr="00CF4EA9" w:rsidRDefault="00012D8C" w:rsidP="009F46AC">
      <w:pPr>
        <w:jc w:val="center"/>
        <w:rPr>
          <w:b/>
          <w:bCs/>
          <w:sz w:val="28"/>
          <w:szCs w:val="28"/>
        </w:rPr>
      </w:pPr>
      <w:r w:rsidRPr="00CF4EA9">
        <w:rPr>
          <w:b/>
          <w:bCs/>
          <w:sz w:val="28"/>
          <w:szCs w:val="28"/>
        </w:rPr>
        <w:t>Об утверждении административного регламента</w:t>
      </w:r>
    </w:p>
    <w:p w:rsidR="00CF4EA9" w:rsidRPr="00CF4EA9" w:rsidRDefault="00012D8C" w:rsidP="00CF4EA9">
      <w:pPr>
        <w:widowControl w:val="0"/>
        <w:suppressAutoHyphens/>
        <w:autoSpaceDE w:val="0"/>
        <w:jc w:val="center"/>
        <w:rPr>
          <w:b/>
          <w:sz w:val="28"/>
          <w:szCs w:val="28"/>
          <w:lang w:eastAsia="ar-SA"/>
        </w:rPr>
      </w:pPr>
      <w:r w:rsidRPr="00CF4EA9">
        <w:rPr>
          <w:b/>
          <w:sz w:val="28"/>
          <w:szCs w:val="28"/>
        </w:rPr>
        <w:t xml:space="preserve">предоставления муниципальной услуги </w:t>
      </w:r>
      <w:r w:rsidR="00CF4EA9" w:rsidRPr="00CF4EA9">
        <w:rPr>
          <w:b/>
          <w:sz w:val="28"/>
          <w:szCs w:val="28"/>
          <w:lang w:eastAsia="ar-SA"/>
        </w:rPr>
        <w:t>«Выдача разрешения на право организации розничного рынка»</w:t>
      </w:r>
    </w:p>
    <w:p w:rsidR="00CF4EA9" w:rsidRDefault="00CF4EA9" w:rsidP="00CF4EA9">
      <w:pPr>
        <w:pStyle w:val="1"/>
        <w:numPr>
          <w:ilvl w:val="0"/>
          <w:numId w:val="0"/>
        </w:numPr>
        <w:spacing w:before="0"/>
        <w:ind w:hanging="360"/>
        <w:jc w:val="center"/>
        <w:rPr>
          <w:sz w:val="28"/>
          <w:szCs w:val="28"/>
        </w:rPr>
      </w:pPr>
    </w:p>
    <w:p w:rsidR="00D4298B" w:rsidRPr="00CF4EA9" w:rsidRDefault="00CF4EA9" w:rsidP="00CF4EA9">
      <w:pPr>
        <w:pStyle w:val="1"/>
        <w:numPr>
          <w:ilvl w:val="0"/>
          <w:numId w:val="0"/>
        </w:numPr>
        <w:spacing w:before="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4298B" w:rsidRPr="00CF4EA9">
        <w:rPr>
          <w:rFonts w:ascii="Times New Roman" w:hAnsi="Times New Roman" w:cs="Times New Roman"/>
          <w:b w:val="0"/>
          <w:sz w:val="28"/>
          <w:szCs w:val="28"/>
        </w:rPr>
        <w:t xml:space="preserve">В соответствии с </w:t>
      </w:r>
      <w:hyperlink r:id="rId9" w:history="1">
        <w:r w:rsidR="00D4298B" w:rsidRPr="00CF4EA9">
          <w:rPr>
            <w:rStyle w:val="a7"/>
            <w:rFonts w:ascii="Times New Roman" w:hAnsi="Times New Roman"/>
            <w:b w:val="0"/>
            <w:color w:val="auto"/>
            <w:sz w:val="28"/>
            <w:szCs w:val="28"/>
          </w:rPr>
          <w:t>Федеральным законом</w:t>
        </w:r>
      </w:hyperlink>
      <w:r w:rsidR="00D4298B" w:rsidRPr="00CF4EA9">
        <w:rPr>
          <w:rFonts w:ascii="Times New Roman" w:hAnsi="Times New Roman" w:cs="Times New Roman"/>
          <w:b w:val="0"/>
          <w:sz w:val="28"/>
          <w:szCs w:val="28"/>
        </w:rPr>
        <w:t xml:space="preserve"> от 27 июля 2010 года</w:t>
      </w:r>
      <w:r>
        <w:rPr>
          <w:rFonts w:ascii="Times New Roman" w:hAnsi="Times New Roman" w:cs="Times New Roman"/>
          <w:b w:val="0"/>
          <w:sz w:val="28"/>
          <w:szCs w:val="28"/>
        </w:rPr>
        <w:t xml:space="preserve">   </w:t>
      </w:r>
      <w:r w:rsidR="00D4298B" w:rsidRPr="00CF4EA9">
        <w:rPr>
          <w:rFonts w:ascii="Times New Roman" w:hAnsi="Times New Roman" w:cs="Times New Roman"/>
          <w:b w:val="0"/>
          <w:sz w:val="28"/>
          <w:szCs w:val="28"/>
        </w:rPr>
        <w:t xml:space="preserve">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и  в целях повышения качества и доступности оказания муниципальных услуг администрации Харьковского сельского поселения Лабинского района, </w:t>
      </w:r>
      <w:r>
        <w:rPr>
          <w:rFonts w:ascii="Times New Roman" w:hAnsi="Times New Roman" w:cs="Times New Roman"/>
          <w:b w:val="0"/>
          <w:sz w:val="28"/>
          <w:szCs w:val="28"/>
        </w:rPr>
        <w:t xml:space="preserve">  </w:t>
      </w:r>
      <w:proofErr w:type="spellStart"/>
      <w:proofErr w:type="gramStart"/>
      <w:r w:rsidR="00D4298B" w:rsidRPr="00CF4EA9">
        <w:rPr>
          <w:rFonts w:ascii="Times New Roman" w:hAnsi="Times New Roman" w:cs="Times New Roman"/>
          <w:b w:val="0"/>
          <w:sz w:val="28"/>
          <w:szCs w:val="28"/>
        </w:rPr>
        <w:t>п</w:t>
      </w:r>
      <w:proofErr w:type="spellEnd"/>
      <w:proofErr w:type="gramEnd"/>
      <w:r w:rsidR="00D4298B" w:rsidRPr="00CF4EA9">
        <w:rPr>
          <w:rFonts w:ascii="Times New Roman" w:hAnsi="Times New Roman" w:cs="Times New Roman"/>
          <w:b w:val="0"/>
          <w:sz w:val="28"/>
          <w:szCs w:val="28"/>
        </w:rPr>
        <w:t xml:space="preserve"> о с т а </w:t>
      </w:r>
      <w:proofErr w:type="spellStart"/>
      <w:r w:rsidR="00D4298B" w:rsidRPr="00CF4EA9">
        <w:rPr>
          <w:rFonts w:ascii="Times New Roman" w:hAnsi="Times New Roman" w:cs="Times New Roman"/>
          <w:b w:val="0"/>
          <w:sz w:val="28"/>
          <w:szCs w:val="28"/>
        </w:rPr>
        <w:t>н</w:t>
      </w:r>
      <w:proofErr w:type="spellEnd"/>
      <w:r w:rsidR="00D4298B" w:rsidRPr="00CF4EA9">
        <w:rPr>
          <w:rFonts w:ascii="Times New Roman" w:hAnsi="Times New Roman" w:cs="Times New Roman"/>
          <w:b w:val="0"/>
          <w:sz w:val="28"/>
          <w:szCs w:val="28"/>
        </w:rPr>
        <w:t xml:space="preserve"> о в л я ю:</w:t>
      </w:r>
    </w:p>
    <w:p w:rsidR="00012D8C" w:rsidRDefault="00012D8C" w:rsidP="00012D8C">
      <w:pPr>
        <w:widowControl w:val="0"/>
        <w:suppressAutoHyphens/>
        <w:autoSpaceDE w:val="0"/>
        <w:jc w:val="both"/>
        <w:rPr>
          <w:sz w:val="28"/>
          <w:szCs w:val="28"/>
        </w:rPr>
      </w:pPr>
      <w:r>
        <w:rPr>
          <w:sz w:val="28"/>
          <w:szCs w:val="28"/>
        </w:rPr>
        <w:t xml:space="preserve">         </w:t>
      </w:r>
      <w:r w:rsidR="00CF4EA9">
        <w:rPr>
          <w:sz w:val="28"/>
          <w:szCs w:val="28"/>
        </w:rPr>
        <w:t xml:space="preserve">   </w:t>
      </w:r>
      <w:r w:rsidRPr="00012D8C">
        <w:rPr>
          <w:sz w:val="28"/>
          <w:szCs w:val="28"/>
        </w:rPr>
        <w:t>1.Утвердить административный регламент предо</w:t>
      </w:r>
      <w:r>
        <w:rPr>
          <w:sz w:val="28"/>
          <w:szCs w:val="28"/>
        </w:rPr>
        <w:t xml:space="preserve">ставления муниципальной услуги </w:t>
      </w:r>
      <w:r w:rsidR="00CF4EA9" w:rsidRPr="00BE6259">
        <w:rPr>
          <w:bCs/>
          <w:sz w:val="28"/>
          <w:szCs w:val="28"/>
          <w:shd w:val="clear" w:color="auto" w:fill="FFFFFF"/>
          <w:lang w:eastAsia="ar-SA"/>
        </w:rPr>
        <w:t>«Выдача разрешения на право организации розничного рынка»</w:t>
      </w:r>
      <w:r w:rsidR="00CF4EA9" w:rsidRPr="00012D8C">
        <w:rPr>
          <w:sz w:val="28"/>
          <w:szCs w:val="28"/>
        </w:rPr>
        <w:t xml:space="preserve"> </w:t>
      </w:r>
      <w:r w:rsidRPr="00012D8C">
        <w:rPr>
          <w:sz w:val="28"/>
          <w:szCs w:val="28"/>
        </w:rPr>
        <w:t xml:space="preserve">(прилагается). </w:t>
      </w:r>
    </w:p>
    <w:p w:rsidR="00CF4EA9" w:rsidRDefault="00CF4EA9" w:rsidP="00CF4EA9">
      <w:pPr>
        <w:spacing w:line="200" w:lineRule="atLeast"/>
        <w:jc w:val="both"/>
        <w:rPr>
          <w:color w:val="000000"/>
          <w:sz w:val="28"/>
          <w:szCs w:val="28"/>
        </w:rPr>
      </w:pPr>
      <w:r>
        <w:rPr>
          <w:sz w:val="28"/>
          <w:szCs w:val="28"/>
        </w:rPr>
        <w:t xml:space="preserve">         </w:t>
      </w:r>
      <w:r>
        <w:rPr>
          <w:color w:val="000000"/>
          <w:sz w:val="28"/>
          <w:szCs w:val="28"/>
        </w:rPr>
        <w:t xml:space="preserve">  2.</w:t>
      </w:r>
      <w:r w:rsidRPr="0073132F">
        <w:rPr>
          <w:color w:val="000000"/>
          <w:sz w:val="28"/>
          <w:szCs w:val="28"/>
        </w:rPr>
        <w:t>Признать утратившим</w:t>
      </w:r>
      <w:r>
        <w:rPr>
          <w:color w:val="000000"/>
          <w:sz w:val="28"/>
          <w:szCs w:val="28"/>
        </w:rPr>
        <w:t>и</w:t>
      </w:r>
      <w:r w:rsidRPr="0073132F">
        <w:rPr>
          <w:color w:val="000000"/>
          <w:sz w:val="28"/>
          <w:szCs w:val="28"/>
        </w:rPr>
        <w:t xml:space="preserve"> силу</w:t>
      </w:r>
      <w:r>
        <w:rPr>
          <w:color w:val="000000"/>
          <w:sz w:val="28"/>
          <w:szCs w:val="28"/>
        </w:rPr>
        <w:t>:</w:t>
      </w:r>
    </w:p>
    <w:p w:rsidR="00CF4EA9" w:rsidRDefault="00CF4EA9" w:rsidP="00CF4EA9">
      <w:pPr>
        <w:spacing w:line="200" w:lineRule="atLeast"/>
        <w:jc w:val="both"/>
        <w:rPr>
          <w:sz w:val="28"/>
          <w:szCs w:val="28"/>
        </w:rPr>
      </w:pPr>
      <w:r>
        <w:rPr>
          <w:color w:val="000000"/>
          <w:sz w:val="28"/>
          <w:szCs w:val="28"/>
        </w:rPr>
        <w:t xml:space="preserve">           1)</w:t>
      </w:r>
      <w:r w:rsidRPr="0073132F">
        <w:rPr>
          <w:color w:val="000000"/>
          <w:sz w:val="28"/>
          <w:szCs w:val="28"/>
        </w:rPr>
        <w:t xml:space="preserve">постановление </w:t>
      </w:r>
      <w:r w:rsidRPr="0073132F">
        <w:rPr>
          <w:sz w:val="28"/>
          <w:szCs w:val="28"/>
        </w:rPr>
        <w:t xml:space="preserve">администрации </w:t>
      </w:r>
      <w:r>
        <w:rPr>
          <w:sz w:val="28"/>
          <w:szCs w:val="28"/>
        </w:rPr>
        <w:t>Харьковского</w:t>
      </w:r>
      <w:r w:rsidRPr="0073132F">
        <w:rPr>
          <w:sz w:val="28"/>
          <w:szCs w:val="28"/>
        </w:rPr>
        <w:t xml:space="preserve">  сельского поселения Лабинского района от </w:t>
      </w:r>
      <w:r>
        <w:rPr>
          <w:sz w:val="28"/>
          <w:szCs w:val="28"/>
        </w:rPr>
        <w:t xml:space="preserve">10.10.2013 </w:t>
      </w:r>
      <w:r w:rsidRPr="0073132F">
        <w:rPr>
          <w:sz w:val="28"/>
          <w:szCs w:val="28"/>
        </w:rPr>
        <w:t xml:space="preserve"> №</w:t>
      </w:r>
      <w:r>
        <w:rPr>
          <w:sz w:val="28"/>
          <w:szCs w:val="28"/>
        </w:rPr>
        <w:t xml:space="preserve"> 75</w:t>
      </w:r>
      <w:r w:rsidRPr="0073132F">
        <w:rPr>
          <w:sz w:val="28"/>
          <w:szCs w:val="28"/>
        </w:rPr>
        <w:t xml:space="preserve">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2C30EB">
        <w:rPr>
          <w:sz w:val="28"/>
          <w:szCs w:val="28"/>
        </w:rPr>
        <w:t>«Выдача разрешений на право организации розничных рынков на территории Харьковского сельского поселения Лабинского района»</w:t>
      </w:r>
      <w:r>
        <w:rPr>
          <w:sz w:val="28"/>
          <w:szCs w:val="28"/>
        </w:rPr>
        <w:t>;</w:t>
      </w:r>
    </w:p>
    <w:p w:rsidR="00CF4EA9" w:rsidRDefault="00CF4EA9" w:rsidP="00CF4EA9">
      <w:pPr>
        <w:spacing w:line="200" w:lineRule="atLeast"/>
        <w:jc w:val="both"/>
        <w:rPr>
          <w:sz w:val="28"/>
          <w:szCs w:val="28"/>
        </w:rPr>
      </w:pPr>
      <w:r>
        <w:rPr>
          <w:sz w:val="28"/>
          <w:szCs w:val="28"/>
        </w:rPr>
        <w:t xml:space="preserve">           2)</w:t>
      </w:r>
      <w:r w:rsidRPr="0073132F">
        <w:rPr>
          <w:color w:val="000000"/>
          <w:sz w:val="28"/>
          <w:szCs w:val="28"/>
        </w:rPr>
        <w:t xml:space="preserve">постановление </w:t>
      </w:r>
      <w:r w:rsidRPr="0073132F">
        <w:rPr>
          <w:sz w:val="28"/>
          <w:szCs w:val="28"/>
        </w:rPr>
        <w:t xml:space="preserve">администрации </w:t>
      </w:r>
      <w:r>
        <w:rPr>
          <w:sz w:val="28"/>
          <w:szCs w:val="28"/>
        </w:rPr>
        <w:t>Харьковского</w:t>
      </w:r>
      <w:r w:rsidRPr="0073132F">
        <w:rPr>
          <w:sz w:val="28"/>
          <w:szCs w:val="28"/>
        </w:rPr>
        <w:t xml:space="preserve"> сельского поселения Лабинского района от </w:t>
      </w:r>
      <w:r>
        <w:rPr>
          <w:sz w:val="28"/>
          <w:szCs w:val="28"/>
        </w:rPr>
        <w:t>26.05.2014</w:t>
      </w:r>
      <w:r w:rsidRPr="0073132F">
        <w:rPr>
          <w:sz w:val="28"/>
          <w:szCs w:val="28"/>
        </w:rPr>
        <w:t xml:space="preserve"> №</w:t>
      </w:r>
      <w:r>
        <w:rPr>
          <w:sz w:val="28"/>
          <w:szCs w:val="28"/>
        </w:rPr>
        <w:t xml:space="preserve"> 40 «</w:t>
      </w:r>
      <w:r w:rsidRPr="00A6067B">
        <w:rPr>
          <w:sz w:val="28"/>
          <w:szCs w:val="28"/>
          <w:lang w:eastAsia="ar-SA"/>
        </w:rPr>
        <w:t xml:space="preserve">О внесении изменений в постановление администрации </w:t>
      </w:r>
      <w:r>
        <w:rPr>
          <w:sz w:val="28"/>
          <w:szCs w:val="28"/>
        </w:rPr>
        <w:t>Харьковского</w:t>
      </w:r>
      <w:r w:rsidRPr="00A6067B">
        <w:rPr>
          <w:sz w:val="28"/>
          <w:szCs w:val="28"/>
          <w:lang w:eastAsia="ar-SA"/>
        </w:rPr>
        <w:t xml:space="preserve"> сельского поселения Лабинского района </w:t>
      </w:r>
      <w:r w:rsidRPr="0073132F">
        <w:rPr>
          <w:sz w:val="28"/>
          <w:szCs w:val="28"/>
        </w:rPr>
        <w:t xml:space="preserve">от </w:t>
      </w:r>
      <w:r>
        <w:rPr>
          <w:sz w:val="28"/>
          <w:szCs w:val="28"/>
        </w:rPr>
        <w:t xml:space="preserve">10.10.2013 </w:t>
      </w:r>
      <w:r w:rsidRPr="0073132F">
        <w:rPr>
          <w:sz w:val="28"/>
          <w:szCs w:val="28"/>
        </w:rPr>
        <w:t xml:space="preserve"> №</w:t>
      </w:r>
      <w:r>
        <w:rPr>
          <w:sz w:val="28"/>
          <w:szCs w:val="28"/>
        </w:rPr>
        <w:t xml:space="preserve"> 75</w:t>
      </w:r>
      <w:r w:rsidRPr="0073132F">
        <w:rPr>
          <w:sz w:val="28"/>
          <w:szCs w:val="28"/>
        </w:rPr>
        <w:t xml:space="preserve">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2C30EB">
        <w:rPr>
          <w:sz w:val="28"/>
          <w:szCs w:val="28"/>
        </w:rPr>
        <w:t>«Выдача разрешений на право организации розничных рынков на территории Харьковского сельского поселения Лабинского района»</w:t>
      </w:r>
      <w:r>
        <w:rPr>
          <w:sz w:val="28"/>
          <w:szCs w:val="28"/>
        </w:rPr>
        <w:t>;</w:t>
      </w:r>
    </w:p>
    <w:p w:rsidR="00CF4EA9" w:rsidRPr="00EE305D" w:rsidRDefault="00CF4EA9" w:rsidP="00CF4EA9">
      <w:pPr>
        <w:spacing w:line="200" w:lineRule="atLeast"/>
        <w:jc w:val="both"/>
        <w:rPr>
          <w:bCs/>
          <w:sz w:val="28"/>
          <w:szCs w:val="28"/>
        </w:rPr>
      </w:pPr>
      <w:r>
        <w:rPr>
          <w:bCs/>
          <w:kern w:val="32"/>
          <w:sz w:val="28"/>
          <w:szCs w:val="28"/>
        </w:rPr>
        <w:t xml:space="preserve">           3)</w:t>
      </w:r>
      <w:r w:rsidRPr="0073132F">
        <w:rPr>
          <w:color w:val="000000"/>
          <w:sz w:val="28"/>
          <w:szCs w:val="28"/>
        </w:rPr>
        <w:t xml:space="preserve">постановление </w:t>
      </w:r>
      <w:r w:rsidRPr="0073132F">
        <w:rPr>
          <w:sz w:val="28"/>
          <w:szCs w:val="28"/>
        </w:rPr>
        <w:t xml:space="preserve">администрации </w:t>
      </w:r>
      <w:r>
        <w:rPr>
          <w:sz w:val="28"/>
          <w:szCs w:val="28"/>
        </w:rPr>
        <w:t>Харьковского</w:t>
      </w:r>
      <w:r w:rsidRPr="0073132F">
        <w:rPr>
          <w:sz w:val="28"/>
          <w:szCs w:val="28"/>
        </w:rPr>
        <w:t xml:space="preserve"> сельского поселения Лабинского района от </w:t>
      </w:r>
      <w:r>
        <w:rPr>
          <w:sz w:val="28"/>
          <w:szCs w:val="28"/>
        </w:rPr>
        <w:t xml:space="preserve">12.09.2014 № 65 «О внесении изменений в </w:t>
      </w:r>
      <w:r w:rsidRPr="0073132F">
        <w:rPr>
          <w:color w:val="000000"/>
          <w:sz w:val="28"/>
          <w:szCs w:val="28"/>
        </w:rPr>
        <w:t xml:space="preserve">постановление </w:t>
      </w:r>
      <w:r w:rsidRPr="0073132F">
        <w:rPr>
          <w:sz w:val="28"/>
          <w:szCs w:val="28"/>
        </w:rPr>
        <w:t xml:space="preserve">администрации </w:t>
      </w:r>
      <w:r>
        <w:rPr>
          <w:sz w:val="28"/>
          <w:szCs w:val="28"/>
        </w:rPr>
        <w:t>Харьковского</w:t>
      </w:r>
      <w:r w:rsidRPr="0073132F">
        <w:rPr>
          <w:sz w:val="28"/>
          <w:szCs w:val="28"/>
        </w:rPr>
        <w:t xml:space="preserve"> сельского поселения Лабинского района от </w:t>
      </w:r>
      <w:r>
        <w:rPr>
          <w:sz w:val="28"/>
          <w:szCs w:val="28"/>
        </w:rPr>
        <w:t xml:space="preserve">10.10.2013 </w:t>
      </w:r>
      <w:r w:rsidRPr="0073132F">
        <w:rPr>
          <w:sz w:val="28"/>
          <w:szCs w:val="28"/>
        </w:rPr>
        <w:t xml:space="preserve"> №</w:t>
      </w:r>
      <w:r>
        <w:rPr>
          <w:sz w:val="28"/>
          <w:szCs w:val="28"/>
        </w:rPr>
        <w:t xml:space="preserve"> 75</w:t>
      </w:r>
      <w:r w:rsidRPr="0073132F">
        <w:rPr>
          <w:sz w:val="28"/>
          <w:szCs w:val="28"/>
        </w:rPr>
        <w:t xml:space="preserve"> </w:t>
      </w:r>
      <w:r w:rsidRPr="00EE305D">
        <w:rPr>
          <w:sz w:val="28"/>
          <w:szCs w:val="28"/>
        </w:rPr>
        <w:t>«</w:t>
      </w:r>
      <w:r w:rsidRPr="00EE305D">
        <w:rPr>
          <w:bCs/>
          <w:sz w:val="28"/>
          <w:szCs w:val="28"/>
        </w:rPr>
        <w:t xml:space="preserve">Об утверждении административного регламента предоставления муниципальной услуги </w:t>
      </w:r>
      <w:r w:rsidRPr="002C30EB">
        <w:rPr>
          <w:sz w:val="28"/>
          <w:szCs w:val="28"/>
        </w:rPr>
        <w:t>«Выдача разрешений на право организации розничных рынков на территории Харьковского сельского поселения Лабинского района»</w:t>
      </w:r>
      <w:r>
        <w:rPr>
          <w:sz w:val="28"/>
          <w:szCs w:val="28"/>
        </w:rPr>
        <w:t>.</w:t>
      </w:r>
    </w:p>
    <w:p w:rsidR="00CF4EA9" w:rsidRPr="00012D8C" w:rsidRDefault="00CF4EA9" w:rsidP="00012D8C">
      <w:pPr>
        <w:widowControl w:val="0"/>
        <w:suppressAutoHyphens/>
        <w:autoSpaceDE w:val="0"/>
        <w:jc w:val="both"/>
        <w:rPr>
          <w:sz w:val="28"/>
          <w:szCs w:val="28"/>
          <w:lang w:eastAsia="ar-SA"/>
        </w:rPr>
      </w:pPr>
    </w:p>
    <w:p w:rsidR="00E474DE" w:rsidRPr="0072626B" w:rsidRDefault="00CF4EA9" w:rsidP="00E474DE">
      <w:pPr>
        <w:jc w:val="both"/>
        <w:rPr>
          <w:color w:val="000000"/>
          <w:sz w:val="28"/>
          <w:szCs w:val="28"/>
        </w:rPr>
      </w:pPr>
      <w:r>
        <w:rPr>
          <w:sz w:val="28"/>
          <w:szCs w:val="28"/>
        </w:rPr>
        <w:lastRenderedPageBreak/>
        <w:t xml:space="preserve">         3</w:t>
      </w:r>
      <w:r w:rsidR="00E474DE">
        <w:rPr>
          <w:sz w:val="28"/>
          <w:szCs w:val="28"/>
        </w:rPr>
        <w:t>.</w:t>
      </w:r>
      <w:r w:rsidR="00E474DE" w:rsidRPr="0072626B">
        <w:rPr>
          <w:color w:val="000000"/>
          <w:spacing w:val="-4"/>
          <w:sz w:val="28"/>
          <w:szCs w:val="28"/>
        </w:rPr>
        <w:t xml:space="preserve">Ведущему специалисту администрации </w:t>
      </w:r>
      <w:r w:rsidR="00E474DE" w:rsidRPr="0072626B">
        <w:rPr>
          <w:sz w:val="28"/>
          <w:szCs w:val="28"/>
        </w:rPr>
        <w:t>Харьковского сельского поселения Лабинского района (</w:t>
      </w:r>
      <w:proofErr w:type="spellStart"/>
      <w:r w:rsidR="00E474DE" w:rsidRPr="0072626B">
        <w:rPr>
          <w:sz w:val="28"/>
          <w:szCs w:val="28"/>
        </w:rPr>
        <w:t>Лукьянцева</w:t>
      </w:r>
      <w:proofErr w:type="spellEnd"/>
      <w:r w:rsidR="00E474DE" w:rsidRPr="0072626B">
        <w:rPr>
          <w:sz w:val="28"/>
          <w:szCs w:val="28"/>
        </w:rPr>
        <w:t>), обнародовать настоящее постановление и</w:t>
      </w:r>
      <w:r w:rsidR="00E474DE" w:rsidRPr="0072626B">
        <w:rPr>
          <w:color w:val="000000"/>
          <w:spacing w:val="-4"/>
          <w:sz w:val="28"/>
          <w:szCs w:val="28"/>
        </w:rPr>
        <w:t xml:space="preserve"> </w:t>
      </w:r>
      <w:r w:rsidR="00E474DE" w:rsidRPr="0072626B">
        <w:rPr>
          <w:sz w:val="28"/>
          <w:szCs w:val="28"/>
        </w:rPr>
        <w:t>разместить на  официальном сайте  администрации Харьковского сельского поселения Лабинского района в информационно-телекоммуникационной сети «Интернет».</w:t>
      </w:r>
    </w:p>
    <w:p w:rsidR="00E474DE" w:rsidRPr="00415A62" w:rsidRDefault="00CF4EA9" w:rsidP="00E474DE">
      <w:pPr>
        <w:tabs>
          <w:tab w:val="left" w:pos="993"/>
        </w:tabs>
        <w:ind w:firstLine="708"/>
        <w:jc w:val="both"/>
        <w:rPr>
          <w:sz w:val="28"/>
          <w:szCs w:val="28"/>
        </w:rPr>
      </w:pPr>
      <w:r>
        <w:rPr>
          <w:sz w:val="28"/>
          <w:szCs w:val="28"/>
        </w:rPr>
        <w:t>4</w:t>
      </w:r>
      <w:r w:rsidR="00E474DE" w:rsidRPr="00415A62">
        <w:rPr>
          <w:sz w:val="28"/>
          <w:szCs w:val="28"/>
        </w:rPr>
        <w:t>.</w:t>
      </w:r>
      <w:r w:rsidR="00E474DE">
        <w:rPr>
          <w:sz w:val="28"/>
          <w:szCs w:val="28"/>
        </w:rPr>
        <w:tab/>
      </w:r>
      <w:proofErr w:type="gramStart"/>
      <w:r w:rsidR="00E474DE" w:rsidRPr="00415A62">
        <w:rPr>
          <w:sz w:val="28"/>
          <w:szCs w:val="28"/>
        </w:rPr>
        <w:t>Контроль за</w:t>
      </w:r>
      <w:proofErr w:type="gramEnd"/>
      <w:r w:rsidR="00E474DE" w:rsidRPr="00415A62">
        <w:rPr>
          <w:sz w:val="28"/>
          <w:szCs w:val="28"/>
        </w:rPr>
        <w:t xml:space="preserve"> выполнением настоящего постановления </w:t>
      </w:r>
      <w:r w:rsidR="00E474DE">
        <w:rPr>
          <w:sz w:val="28"/>
          <w:szCs w:val="28"/>
        </w:rPr>
        <w:t>оставляю за собой</w:t>
      </w:r>
      <w:r w:rsidR="00E474DE" w:rsidRPr="00415A62">
        <w:rPr>
          <w:sz w:val="28"/>
          <w:szCs w:val="28"/>
        </w:rPr>
        <w:t>.</w:t>
      </w:r>
    </w:p>
    <w:p w:rsidR="00E474DE" w:rsidRPr="00415A62" w:rsidRDefault="00CF4EA9" w:rsidP="00E474DE">
      <w:pPr>
        <w:tabs>
          <w:tab w:val="left" w:pos="993"/>
        </w:tabs>
        <w:ind w:firstLine="708"/>
        <w:jc w:val="both"/>
        <w:rPr>
          <w:sz w:val="28"/>
          <w:szCs w:val="28"/>
        </w:rPr>
      </w:pPr>
      <w:r>
        <w:rPr>
          <w:sz w:val="28"/>
          <w:szCs w:val="28"/>
        </w:rPr>
        <w:t>5</w:t>
      </w:r>
      <w:r w:rsidR="00E474DE" w:rsidRPr="00415A62">
        <w:rPr>
          <w:sz w:val="28"/>
          <w:szCs w:val="28"/>
        </w:rPr>
        <w:t>.</w:t>
      </w:r>
      <w:r w:rsidR="00E474DE">
        <w:rPr>
          <w:sz w:val="28"/>
          <w:szCs w:val="28"/>
        </w:rPr>
        <w:tab/>
      </w:r>
      <w:r w:rsidR="00E474DE" w:rsidRPr="00415A62">
        <w:rPr>
          <w:sz w:val="28"/>
          <w:szCs w:val="28"/>
        </w:rPr>
        <w:t xml:space="preserve">Постановление вступает в силу со дня его </w:t>
      </w:r>
      <w:r w:rsidR="00E474DE">
        <w:rPr>
          <w:sz w:val="28"/>
          <w:szCs w:val="28"/>
        </w:rPr>
        <w:t>обнародования</w:t>
      </w:r>
      <w:r w:rsidR="00E474DE" w:rsidRPr="00415A62">
        <w:rPr>
          <w:sz w:val="28"/>
          <w:szCs w:val="28"/>
        </w:rPr>
        <w:t>.</w:t>
      </w:r>
    </w:p>
    <w:p w:rsidR="00E474DE" w:rsidRPr="00415A62" w:rsidRDefault="00E474DE" w:rsidP="00E474DE">
      <w:pPr>
        <w:autoSpaceDE w:val="0"/>
        <w:autoSpaceDN w:val="0"/>
        <w:adjustRightInd w:val="0"/>
        <w:jc w:val="both"/>
        <w:rPr>
          <w:sz w:val="28"/>
          <w:szCs w:val="28"/>
        </w:rPr>
      </w:pPr>
    </w:p>
    <w:p w:rsidR="00E474DE" w:rsidRPr="008D20F7" w:rsidRDefault="00E474DE" w:rsidP="00E474DE">
      <w:pPr>
        <w:jc w:val="both"/>
        <w:rPr>
          <w:sz w:val="28"/>
          <w:szCs w:val="28"/>
        </w:rPr>
      </w:pPr>
      <w:r w:rsidRPr="008D20F7">
        <w:rPr>
          <w:sz w:val="28"/>
          <w:szCs w:val="28"/>
        </w:rPr>
        <w:t xml:space="preserve">Глава администрации  </w:t>
      </w:r>
    </w:p>
    <w:p w:rsidR="00E474DE" w:rsidRPr="008D20F7" w:rsidRDefault="00E474DE" w:rsidP="00E474DE">
      <w:pPr>
        <w:jc w:val="both"/>
        <w:rPr>
          <w:sz w:val="28"/>
          <w:szCs w:val="28"/>
        </w:rPr>
      </w:pPr>
      <w:r w:rsidRPr="008D20F7">
        <w:rPr>
          <w:sz w:val="28"/>
          <w:szCs w:val="28"/>
        </w:rPr>
        <w:t xml:space="preserve">Харьковского сельского  поселения </w:t>
      </w:r>
    </w:p>
    <w:p w:rsidR="00E474DE" w:rsidRPr="00EA0CF4" w:rsidRDefault="00E474DE" w:rsidP="00E474DE">
      <w:pPr>
        <w:jc w:val="both"/>
        <w:rPr>
          <w:sz w:val="28"/>
          <w:szCs w:val="28"/>
        </w:rPr>
      </w:pPr>
      <w:r w:rsidRPr="008D20F7">
        <w:rPr>
          <w:sz w:val="28"/>
          <w:szCs w:val="28"/>
        </w:rPr>
        <w:t>Лабинского  района                                                                      С. В. Параф</w:t>
      </w:r>
      <w:r>
        <w:rPr>
          <w:sz w:val="28"/>
          <w:szCs w:val="28"/>
        </w:rPr>
        <w:t xml:space="preserve">иева                           </w:t>
      </w:r>
    </w:p>
    <w:p w:rsidR="00E474DE" w:rsidRPr="009B7B85" w:rsidRDefault="00E474DE" w:rsidP="00E474DE">
      <w:pPr>
        <w:tabs>
          <w:tab w:val="left" w:pos="0"/>
        </w:tabs>
        <w:jc w:val="both"/>
        <w:rPr>
          <w:sz w:val="28"/>
          <w:szCs w:val="28"/>
        </w:rPr>
      </w:pPr>
    </w:p>
    <w:p w:rsidR="00E474DE" w:rsidRDefault="00E474DE" w:rsidP="00E474DE">
      <w:pPr>
        <w:autoSpaceDE w:val="0"/>
        <w:autoSpaceDN w:val="0"/>
        <w:adjustRightInd w:val="0"/>
        <w:jc w:val="both"/>
        <w:rPr>
          <w:sz w:val="28"/>
          <w:szCs w:val="28"/>
        </w:rPr>
      </w:pPr>
    </w:p>
    <w:p w:rsidR="00E474DE" w:rsidRPr="00415A62" w:rsidRDefault="00E474DE" w:rsidP="00E474DE">
      <w:pPr>
        <w:autoSpaceDE w:val="0"/>
        <w:autoSpaceDN w:val="0"/>
        <w:adjustRightInd w:val="0"/>
        <w:jc w:val="both"/>
        <w:rPr>
          <w:b/>
          <w:sz w:val="29"/>
          <w:szCs w:val="29"/>
        </w:rPr>
      </w:pPr>
    </w:p>
    <w:p w:rsidR="00012D8C" w:rsidRDefault="00012D8C" w:rsidP="00012D8C">
      <w:pPr>
        <w:jc w:val="both"/>
      </w:pPr>
    </w:p>
    <w:p w:rsidR="00012D8C" w:rsidRDefault="00012D8C" w:rsidP="00012D8C"/>
    <w:p w:rsidR="00012D8C" w:rsidRDefault="00012D8C"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CF4EA9" w:rsidRDefault="00CF4EA9" w:rsidP="00012D8C"/>
    <w:p w:rsidR="00012D8C" w:rsidRDefault="00012D8C" w:rsidP="00012D8C"/>
    <w:tbl>
      <w:tblPr>
        <w:tblW w:w="0" w:type="auto"/>
        <w:tblLook w:val="04A0"/>
      </w:tblPr>
      <w:tblGrid>
        <w:gridCol w:w="220"/>
        <w:gridCol w:w="9351"/>
      </w:tblGrid>
      <w:tr w:rsidR="00012D8C" w:rsidRPr="003C07BF" w:rsidTr="00A4604A">
        <w:trPr>
          <w:trHeight w:val="2139"/>
        </w:trPr>
        <w:tc>
          <w:tcPr>
            <w:tcW w:w="220" w:type="dxa"/>
          </w:tcPr>
          <w:p w:rsidR="00012D8C" w:rsidRDefault="00012D8C" w:rsidP="002E1140">
            <w:pPr>
              <w:autoSpaceDE w:val="0"/>
              <w:autoSpaceDN w:val="0"/>
              <w:adjustRightInd w:val="0"/>
              <w:outlineLvl w:val="0"/>
              <w:rPr>
                <w:sz w:val="28"/>
                <w:szCs w:val="28"/>
              </w:rPr>
            </w:pPr>
          </w:p>
          <w:p w:rsidR="00012D8C" w:rsidRPr="003C07BF" w:rsidRDefault="00012D8C" w:rsidP="002E1140">
            <w:pPr>
              <w:autoSpaceDE w:val="0"/>
              <w:autoSpaceDN w:val="0"/>
              <w:adjustRightInd w:val="0"/>
              <w:outlineLvl w:val="0"/>
              <w:rPr>
                <w:sz w:val="28"/>
                <w:szCs w:val="28"/>
              </w:rPr>
            </w:pPr>
          </w:p>
        </w:tc>
        <w:tc>
          <w:tcPr>
            <w:tcW w:w="9351" w:type="dxa"/>
          </w:tcPr>
          <w:tbl>
            <w:tblPr>
              <w:tblW w:w="13158" w:type="dxa"/>
              <w:tblLook w:val="01E0"/>
            </w:tblPr>
            <w:tblGrid>
              <w:gridCol w:w="250"/>
              <w:gridCol w:w="8647"/>
              <w:gridCol w:w="4261"/>
            </w:tblGrid>
            <w:tr w:rsidR="00012D8C" w:rsidRPr="008D20F7" w:rsidTr="002E1140">
              <w:tc>
                <w:tcPr>
                  <w:tcW w:w="250" w:type="dxa"/>
                </w:tcPr>
                <w:p w:rsidR="00012D8C" w:rsidRPr="008D20F7" w:rsidRDefault="00012D8C" w:rsidP="002E1140">
                  <w:pPr>
                    <w:rPr>
                      <w:sz w:val="28"/>
                      <w:szCs w:val="28"/>
                    </w:rPr>
                  </w:pPr>
                </w:p>
              </w:tc>
              <w:tc>
                <w:tcPr>
                  <w:tcW w:w="8647" w:type="dxa"/>
                </w:tcPr>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ПРИЛОЖЕНИЕ</w:t>
                  </w:r>
                </w:p>
                <w:p w:rsidR="00012D8C" w:rsidRPr="008D20F7" w:rsidRDefault="00012D8C" w:rsidP="002E1140">
                  <w:pPr>
                    <w:rPr>
                      <w:sz w:val="28"/>
                      <w:szCs w:val="28"/>
                    </w:rPr>
                  </w:pPr>
                  <w:r w:rsidRPr="008D20F7">
                    <w:rPr>
                      <w:sz w:val="28"/>
                      <w:szCs w:val="28"/>
                    </w:rPr>
                    <w:t xml:space="preserve">                                                </w:t>
                  </w:r>
                  <w:r w:rsidR="00550514">
                    <w:rPr>
                      <w:sz w:val="28"/>
                      <w:szCs w:val="28"/>
                    </w:rPr>
                    <w:t xml:space="preserve">              </w:t>
                  </w:r>
                  <w:r w:rsidRPr="008D20F7">
                    <w:rPr>
                      <w:sz w:val="28"/>
                      <w:szCs w:val="28"/>
                    </w:rPr>
                    <w:t>УТВЕРЖДЁН</w:t>
                  </w:r>
                </w:p>
              </w:tc>
              <w:tc>
                <w:tcPr>
                  <w:tcW w:w="4261" w:type="dxa"/>
                </w:tcPr>
                <w:p w:rsidR="00012D8C" w:rsidRPr="008D20F7" w:rsidRDefault="00012D8C" w:rsidP="002E1140">
                  <w:pPr>
                    <w:rPr>
                      <w:sz w:val="28"/>
                      <w:szCs w:val="28"/>
                    </w:rPr>
                  </w:pPr>
                </w:p>
              </w:tc>
            </w:tr>
          </w:tbl>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постановлением администрации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00E474DE">
              <w:rPr>
                <w:rFonts w:ascii="Times New Roman" w:hAnsi="Times New Roman" w:cs="Times New Roman"/>
                <w:b w:val="0"/>
                <w:bCs w:val="0"/>
                <w:sz w:val="28"/>
                <w:szCs w:val="28"/>
              </w:rPr>
              <w:t xml:space="preserve">Харьковского </w:t>
            </w:r>
            <w:r w:rsidRPr="008D20F7">
              <w:rPr>
                <w:rFonts w:ascii="Times New Roman" w:hAnsi="Times New Roman" w:cs="Times New Roman"/>
                <w:b w:val="0"/>
                <w:bCs w:val="0"/>
                <w:sz w:val="28"/>
                <w:szCs w:val="28"/>
              </w:rPr>
              <w:t xml:space="preserve">сельского поселения </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50514">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Лабинского района</w:t>
            </w:r>
          </w:p>
          <w:p w:rsidR="00012D8C" w:rsidRPr="008D20F7" w:rsidRDefault="00012D8C" w:rsidP="002E1140">
            <w:pPr>
              <w:pStyle w:val="ConsPlusTitle"/>
              <w:jc w:val="center"/>
              <w:rPr>
                <w:rFonts w:ascii="Times New Roman" w:hAnsi="Times New Roman" w:cs="Times New Roman"/>
                <w:b w:val="0"/>
                <w:bCs w:val="0"/>
                <w:sz w:val="28"/>
                <w:szCs w:val="28"/>
              </w:rPr>
            </w:pPr>
            <w:r w:rsidRPr="008D20F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от </w:t>
            </w:r>
            <w:r w:rsidR="0085068C">
              <w:rPr>
                <w:rFonts w:ascii="Times New Roman" w:hAnsi="Times New Roman" w:cs="Times New Roman"/>
                <w:b w:val="0"/>
                <w:bCs w:val="0"/>
                <w:sz w:val="28"/>
                <w:szCs w:val="28"/>
              </w:rPr>
              <w:t>__________</w:t>
            </w:r>
            <w:r w:rsidR="00E474DE">
              <w:rPr>
                <w:rFonts w:ascii="Times New Roman" w:hAnsi="Times New Roman" w:cs="Times New Roman"/>
                <w:b w:val="0"/>
                <w:bCs w:val="0"/>
                <w:sz w:val="28"/>
                <w:szCs w:val="28"/>
              </w:rPr>
              <w:t xml:space="preserve"> </w:t>
            </w:r>
            <w:r w:rsidRPr="008D20F7">
              <w:rPr>
                <w:rFonts w:ascii="Times New Roman" w:hAnsi="Times New Roman" w:cs="Times New Roman"/>
                <w:b w:val="0"/>
                <w:bCs w:val="0"/>
                <w:sz w:val="28"/>
                <w:szCs w:val="28"/>
              </w:rPr>
              <w:t xml:space="preserve">№ </w:t>
            </w:r>
            <w:r w:rsidR="0085068C">
              <w:rPr>
                <w:rFonts w:ascii="Times New Roman" w:hAnsi="Times New Roman" w:cs="Times New Roman"/>
                <w:b w:val="0"/>
                <w:bCs w:val="0"/>
                <w:sz w:val="28"/>
                <w:szCs w:val="28"/>
              </w:rPr>
              <w:t>__</w:t>
            </w:r>
          </w:p>
          <w:p w:rsidR="00012D8C" w:rsidRDefault="00012D8C" w:rsidP="002E1140">
            <w:pPr>
              <w:pStyle w:val="ConsPlusNormal"/>
              <w:jc w:val="both"/>
              <w:rPr>
                <w:rFonts w:ascii="Times New Roman" w:hAnsi="Times New Roman" w:cs="Times New Roman"/>
              </w:rPr>
            </w:pPr>
          </w:p>
          <w:p w:rsidR="00012D8C" w:rsidRPr="003C07BF" w:rsidRDefault="00012D8C" w:rsidP="002E1140">
            <w:pPr>
              <w:autoSpaceDE w:val="0"/>
              <w:autoSpaceDN w:val="0"/>
              <w:adjustRightInd w:val="0"/>
              <w:outlineLvl w:val="0"/>
              <w:rPr>
                <w:sz w:val="28"/>
                <w:szCs w:val="28"/>
              </w:rPr>
            </w:pPr>
          </w:p>
        </w:tc>
      </w:tr>
    </w:tbl>
    <w:p w:rsidR="00012D8C" w:rsidRPr="00F7186D" w:rsidRDefault="00012D8C" w:rsidP="00012D8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Times New Roman"/>
          <w:b w:val="0"/>
          <w:szCs w:val="28"/>
          <w:lang w:val="ru-RU"/>
        </w:rPr>
      </w:pPr>
      <w:r w:rsidRPr="00F7186D">
        <w:rPr>
          <w:rFonts w:cs="Times New Roman"/>
          <w:b w:val="0"/>
          <w:szCs w:val="28"/>
          <w:lang w:val="ru-RU"/>
        </w:rPr>
        <w:t>АДМИНИСТРАТИВНЫЙ РЕГЛАМЕНТ</w:t>
      </w:r>
    </w:p>
    <w:p w:rsidR="00012D8C" w:rsidRPr="00F7186D" w:rsidRDefault="00012D8C" w:rsidP="00012D8C">
      <w:pPr>
        <w:pStyle w:val="ConsPlusNormal"/>
        <w:suppressAutoHyphens/>
        <w:ind w:firstLine="0"/>
        <w:jc w:val="center"/>
        <w:rPr>
          <w:rFonts w:ascii="Times New Roman" w:hAnsi="Times New Roman" w:cs="Times New Roman"/>
          <w:sz w:val="28"/>
          <w:szCs w:val="28"/>
        </w:rPr>
      </w:pPr>
      <w:r w:rsidRPr="00F7186D">
        <w:rPr>
          <w:rFonts w:ascii="Times New Roman" w:hAnsi="Times New Roman" w:cs="Times New Roman"/>
          <w:sz w:val="28"/>
          <w:szCs w:val="28"/>
        </w:rPr>
        <w:t>предоставления муниципальной услуги</w:t>
      </w:r>
    </w:p>
    <w:p w:rsidR="00CF4EA9" w:rsidRDefault="00CF4EA9" w:rsidP="00012D8C">
      <w:pPr>
        <w:jc w:val="center"/>
        <w:rPr>
          <w:bCs/>
          <w:sz w:val="28"/>
          <w:szCs w:val="28"/>
          <w:shd w:val="clear" w:color="auto" w:fill="FFFFFF"/>
          <w:lang w:eastAsia="ar-SA"/>
        </w:rPr>
      </w:pPr>
      <w:r w:rsidRPr="00BE6259">
        <w:rPr>
          <w:bCs/>
          <w:sz w:val="28"/>
          <w:szCs w:val="28"/>
          <w:shd w:val="clear" w:color="auto" w:fill="FFFFFF"/>
          <w:lang w:eastAsia="ar-SA"/>
        </w:rPr>
        <w:t>«Выдача разрешения на право организации розничного рынка»</w:t>
      </w:r>
    </w:p>
    <w:p w:rsidR="00CF4EA9" w:rsidRDefault="00CF4EA9" w:rsidP="00012D8C">
      <w:pPr>
        <w:jc w:val="center"/>
        <w:rPr>
          <w:bCs/>
          <w:sz w:val="28"/>
          <w:szCs w:val="28"/>
          <w:shd w:val="clear" w:color="auto" w:fill="FFFFFF"/>
          <w:lang w:eastAsia="ar-SA"/>
        </w:rPr>
      </w:pPr>
    </w:p>
    <w:p w:rsidR="00012D8C" w:rsidRPr="00F7186D" w:rsidRDefault="00012D8C" w:rsidP="00012D8C">
      <w:pPr>
        <w:jc w:val="center"/>
        <w:rPr>
          <w:sz w:val="28"/>
          <w:szCs w:val="28"/>
          <w:lang w:eastAsia="ar-SA"/>
        </w:rPr>
      </w:pPr>
      <w:r>
        <w:rPr>
          <w:sz w:val="28"/>
          <w:szCs w:val="28"/>
          <w:lang w:eastAsia="ar-SA"/>
        </w:rPr>
        <w:t xml:space="preserve">Раздел </w:t>
      </w:r>
      <w:r w:rsidRPr="00F7186D">
        <w:rPr>
          <w:sz w:val="28"/>
          <w:szCs w:val="28"/>
          <w:lang w:eastAsia="ar-SA"/>
        </w:rPr>
        <w:t>1.</w:t>
      </w:r>
      <w:r>
        <w:rPr>
          <w:sz w:val="28"/>
          <w:szCs w:val="28"/>
          <w:lang w:eastAsia="ar-SA"/>
        </w:rPr>
        <w:tab/>
      </w:r>
      <w:r w:rsidRPr="00F7186D">
        <w:rPr>
          <w:sz w:val="28"/>
          <w:szCs w:val="28"/>
          <w:lang w:eastAsia="ar-SA"/>
        </w:rPr>
        <w:t>Общие положения</w:t>
      </w:r>
    </w:p>
    <w:p w:rsidR="00012D8C" w:rsidRPr="00F7186D" w:rsidRDefault="00012D8C" w:rsidP="00012D8C">
      <w:pPr>
        <w:jc w:val="center"/>
        <w:rPr>
          <w:sz w:val="28"/>
          <w:szCs w:val="28"/>
          <w:lang w:eastAsia="ar-SA"/>
        </w:rPr>
      </w:pPr>
    </w:p>
    <w:p w:rsidR="00012D8C" w:rsidRPr="009F46AC" w:rsidRDefault="00012D8C" w:rsidP="009F46AC">
      <w:pPr>
        <w:ind w:firstLine="708"/>
        <w:jc w:val="both"/>
        <w:rPr>
          <w:sz w:val="28"/>
          <w:szCs w:val="28"/>
          <w:lang w:eastAsia="ar-SA"/>
        </w:rPr>
      </w:pPr>
      <w:r w:rsidRPr="009F46AC">
        <w:rPr>
          <w:sz w:val="28"/>
          <w:szCs w:val="28"/>
          <w:lang w:eastAsia="ar-SA"/>
        </w:rPr>
        <w:t>1.1.</w:t>
      </w:r>
      <w:r w:rsidRPr="009F46AC">
        <w:rPr>
          <w:sz w:val="28"/>
          <w:szCs w:val="28"/>
          <w:lang w:eastAsia="ar-SA"/>
        </w:rPr>
        <w:tab/>
        <w:t>Предмет регулирования административного регламента.</w:t>
      </w:r>
    </w:p>
    <w:p w:rsidR="00012D8C" w:rsidRPr="00571872" w:rsidRDefault="00012D8C" w:rsidP="00F67C73">
      <w:pPr>
        <w:ind w:firstLine="709"/>
        <w:jc w:val="both"/>
        <w:rPr>
          <w:sz w:val="28"/>
          <w:szCs w:val="28"/>
        </w:rPr>
      </w:pPr>
      <w:r w:rsidRPr="009F46AC">
        <w:rPr>
          <w:sz w:val="28"/>
          <w:szCs w:val="28"/>
          <w:lang w:eastAsia="ar-SA"/>
        </w:rPr>
        <w:t>1.1.1.</w:t>
      </w:r>
      <w:r w:rsidRPr="009F46AC">
        <w:rPr>
          <w:sz w:val="28"/>
          <w:szCs w:val="28"/>
          <w:lang w:eastAsia="ar-SA"/>
        </w:rPr>
        <w:tab/>
      </w:r>
      <w:proofErr w:type="gramStart"/>
      <w:r w:rsidRPr="009F46AC">
        <w:rPr>
          <w:sz w:val="28"/>
          <w:szCs w:val="28"/>
          <w:lang w:eastAsia="ar-SA"/>
        </w:rPr>
        <w:t>Предметом регулирования настоящего административного регламента предоставления муниципальной услуги «</w:t>
      </w:r>
      <w:r w:rsidR="00D26F81" w:rsidRPr="00BE6259">
        <w:rPr>
          <w:color w:val="000000"/>
          <w:sz w:val="28"/>
          <w:szCs w:val="28"/>
        </w:rPr>
        <w:t>Выдача разрешения на право организации розничного рынка</w:t>
      </w:r>
      <w:r w:rsidRPr="009F46AC">
        <w:rPr>
          <w:sz w:val="28"/>
          <w:szCs w:val="28"/>
          <w:lang w:eastAsia="ar-SA"/>
        </w:rPr>
        <w:t xml:space="preserve">» (далее по тексту – Административный регламент) </w:t>
      </w:r>
      <w:r w:rsidRPr="009F46AC">
        <w:rPr>
          <w:sz w:val="28"/>
          <w:szCs w:val="28"/>
        </w:rPr>
        <w:t xml:space="preserve">является определение стандарта </w:t>
      </w:r>
      <w:r w:rsidR="00571872" w:rsidRPr="009F46AC">
        <w:rPr>
          <w:sz w:val="28"/>
          <w:szCs w:val="28"/>
        </w:rPr>
        <w:t xml:space="preserve">и порядка предоставления муниципальной услуги </w:t>
      </w:r>
      <w:r w:rsidR="009D5867" w:rsidRPr="009F46AC">
        <w:rPr>
          <w:sz w:val="28"/>
          <w:szCs w:val="28"/>
        </w:rPr>
        <w:t xml:space="preserve"> </w:t>
      </w:r>
      <w:r w:rsidR="00571872" w:rsidRPr="009F46AC">
        <w:rPr>
          <w:sz w:val="28"/>
          <w:szCs w:val="28"/>
        </w:rPr>
        <w:t xml:space="preserve">по </w:t>
      </w:r>
      <w:r w:rsidR="00165D4D">
        <w:rPr>
          <w:sz w:val="28"/>
          <w:szCs w:val="28"/>
        </w:rPr>
        <w:t>п</w:t>
      </w:r>
      <w:r w:rsidR="00165D4D" w:rsidRPr="00993352">
        <w:rPr>
          <w:sz w:val="28"/>
          <w:szCs w:val="28"/>
        </w:rPr>
        <w:t>редоставлени</w:t>
      </w:r>
      <w:r w:rsidR="00165D4D">
        <w:rPr>
          <w:sz w:val="28"/>
          <w:szCs w:val="28"/>
        </w:rPr>
        <w:t>ю</w:t>
      </w:r>
      <w:r w:rsidR="00165D4D" w:rsidRPr="00993352">
        <w:rPr>
          <w:sz w:val="28"/>
          <w:szCs w:val="28"/>
        </w:rPr>
        <w:t xml:space="preserve"> </w:t>
      </w:r>
      <w:r w:rsidR="00D26F81">
        <w:rPr>
          <w:color w:val="000000"/>
          <w:sz w:val="28"/>
          <w:szCs w:val="28"/>
        </w:rPr>
        <w:t>выдачи</w:t>
      </w:r>
      <w:r w:rsidR="00D26F81" w:rsidRPr="00BE6259">
        <w:rPr>
          <w:color w:val="000000"/>
          <w:sz w:val="28"/>
          <w:szCs w:val="28"/>
        </w:rPr>
        <w:t xml:space="preserve"> разрешения на право организации розничного рынка</w:t>
      </w:r>
      <w:r w:rsidR="009F46AC" w:rsidRPr="00571872">
        <w:rPr>
          <w:sz w:val="28"/>
          <w:szCs w:val="28"/>
        </w:rPr>
        <w:t xml:space="preserve"> </w:t>
      </w:r>
      <w:r w:rsidR="00571872" w:rsidRPr="00571872">
        <w:rPr>
          <w:sz w:val="28"/>
          <w:szCs w:val="28"/>
        </w:rPr>
        <w:t>(далее - муниципальная услуга)</w:t>
      </w:r>
      <w:r w:rsidRPr="00571872">
        <w:rPr>
          <w:sz w:val="28"/>
          <w:szCs w:val="28"/>
        </w:rPr>
        <w:t>,</w:t>
      </w:r>
      <w:r w:rsidRPr="00F7186D">
        <w:rPr>
          <w:sz w:val="28"/>
          <w:szCs w:val="28"/>
        </w:rPr>
        <w:t xml:space="preserve"> </w:t>
      </w:r>
      <w:r w:rsidRPr="00F7186D">
        <w:rPr>
          <w:sz w:val="28"/>
          <w:szCs w:val="28"/>
          <w:lang w:eastAsia="ar-SA"/>
        </w:rPr>
        <w:t>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w:t>
      </w:r>
      <w:proofErr w:type="gramEnd"/>
      <w:r w:rsidRPr="00F7186D">
        <w:rPr>
          <w:sz w:val="28"/>
          <w:szCs w:val="28"/>
          <w:lang w:eastAsia="ar-SA"/>
        </w:rPr>
        <w:t xml:space="preserve"> услуги.</w:t>
      </w:r>
    </w:p>
    <w:p w:rsidR="00012D8C" w:rsidRDefault="00E474DE" w:rsidP="00012D8C">
      <w:pPr>
        <w:ind w:firstLine="708"/>
        <w:jc w:val="both"/>
        <w:rPr>
          <w:sz w:val="28"/>
          <w:szCs w:val="28"/>
          <w:lang w:eastAsia="ar-SA"/>
        </w:rPr>
      </w:pPr>
      <w:r>
        <w:rPr>
          <w:sz w:val="28"/>
          <w:szCs w:val="28"/>
          <w:lang w:eastAsia="ar-SA"/>
        </w:rPr>
        <w:t xml:space="preserve">  </w:t>
      </w:r>
      <w:r w:rsidR="00012D8C" w:rsidRPr="00F7186D">
        <w:rPr>
          <w:sz w:val="28"/>
          <w:szCs w:val="28"/>
          <w:lang w:eastAsia="ar-SA"/>
        </w:rPr>
        <w:t>1.2.</w:t>
      </w:r>
      <w:r w:rsidR="00012D8C">
        <w:rPr>
          <w:sz w:val="28"/>
          <w:szCs w:val="28"/>
          <w:lang w:eastAsia="ar-SA"/>
        </w:rPr>
        <w:tab/>
      </w:r>
      <w:r w:rsidR="00012D8C" w:rsidRPr="00F7186D">
        <w:rPr>
          <w:sz w:val="28"/>
          <w:szCs w:val="28"/>
          <w:lang w:eastAsia="ar-SA"/>
        </w:rPr>
        <w:t>Круг заявителей</w:t>
      </w:r>
      <w:r w:rsidR="00012D8C">
        <w:rPr>
          <w:sz w:val="28"/>
          <w:szCs w:val="28"/>
          <w:lang w:eastAsia="ar-SA"/>
        </w:rPr>
        <w:t>.</w:t>
      </w:r>
    </w:p>
    <w:p w:rsidR="00165D4D" w:rsidRDefault="00E474DE" w:rsidP="00F67C73">
      <w:pPr>
        <w:pStyle w:val="33"/>
        <w:shd w:val="clear" w:color="auto" w:fill="auto"/>
        <w:spacing w:before="0" w:after="0" w:line="326" w:lineRule="exact"/>
        <w:ind w:left="40" w:right="160" w:firstLine="760"/>
        <w:rPr>
          <w:sz w:val="28"/>
          <w:szCs w:val="28"/>
        </w:rPr>
      </w:pPr>
      <w:r>
        <w:rPr>
          <w:sz w:val="28"/>
          <w:szCs w:val="28"/>
        </w:rPr>
        <w:t>1.2.1.</w:t>
      </w:r>
      <w:proofErr w:type="gramStart"/>
      <w:r w:rsidR="0013035F" w:rsidRPr="0013035F">
        <w:rPr>
          <w:sz w:val="28"/>
          <w:szCs w:val="28"/>
        </w:rPr>
        <w:t>Заявителя</w:t>
      </w:r>
      <w:r w:rsidR="00F67C73">
        <w:rPr>
          <w:sz w:val="28"/>
          <w:szCs w:val="28"/>
        </w:rPr>
        <w:t xml:space="preserve">ми, имеющими право на получение </w:t>
      </w:r>
      <w:r w:rsidR="0013035F" w:rsidRPr="0013035F">
        <w:rPr>
          <w:sz w:val="28"/>
          <w:szCs w:val="28"/>
        </w:rPr>
        <w:t>Муниципальной услуги являются</w:t>
      </w:r>
      <w:proofErr w:type="gramEnd"/>
      <w:r w:rsidR="00165D4D">
        <w:rPr>
          <w:sz w:val="28"/>
          <w:szCs w:val="28"/>
        </w:rPr>
        <w:t>:</w:t>
      </w:r>
    </w:p>
    <w:p w:rsidR="00D26F81" w:rsidRPr="00BE6259" w:rsidRDefault="00D26F81" w:rsidP="00D26F81">
      <w:pPr>
        <w:ind w:firstLine="708"/>
        <w:jc w:val="both"/>
        <w:rPr>
          <w:sz w:val="28"/>
          <w:szCs w:val="28"/>
        </w:rPr>
      </w:pPr>
      <w:r>
        <w:rPr>
          <w:rFonts w:eastAsia="Calibri"/>
          <w:sz w:val="28"/>
          <w:szCs w:val="28"/>
          <w:lang w:eastAsia="en-US"/>
        </w:rPr>
        <w:t>юридические лица</w:t>
      </w:r>
      <w:r w:rsidRPr="00BE6259">
        <w:rPr>
          <w:rFonts w:eastAsia="Calibri"/>
          <w:sz w:val="28"/>
          <w:szCs w:val="28"/>
          <w:lang w:eastAsia="en-US"/>
        </w:rPr>
        <w:t xml:space="preserve">,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w:t>
      </w:r>
      <w:r w:rsidRPr="00BE6259">
        <w:rPr>
          <w:color w:val="000000"/>
          <w:kern w:val="2"/>
          <w:sz w:val="28"/>
          <w:szCs w:val="28"/>
          <w:shd w:val="clear" w:color="auto" w:fill="FFFFFF"/>
        </w:rPr>
        <w:t>обратившимся с запросом о предоставлении муниципальной услуги, выраженным в устной, письменной или электронной форме (дале</w:t>
      </w:r>
      <w:proofErr w:type="gramStart"/>
      <w:r w:rsidRPr="00BE6259">
        <w:rPr>
          <w:color w:val="000000"/>
          <w:kern w:val="2"/>
          <w:sz w:val="28"/>
          <w:szCs w:val="28"/>
          <w:shd w:val="clear" w:color="auto" w:fill="FFFFFF"/>
        </w:rPr>
        <w:t>е-</w:t>
      </w:r>
      <w:proofErr w:type="gramEnd"/>
      <w:r w:rsidRPr="00BE6259">
        <w:rPr>
          <w:color w:val="000000"/>
          <w:kern w:val="2"/>
          <w:sz w:val="28"/>
          <w:szCs w:val="28"/>
          <w:shd w:val="clear" w:color="auto" w:fill="FFFFFF"/>
        </w:rPr>
        <w:t xml:space="preserve"> заявители)</w:t>
      </w:r>
      <w:r w:rsidRPr="00BE6259">
        <w:rPr>
          <w:sz w:val="28"/>
          <w:szCs w:val="28"/>
        </w:rPr>
        <w:t xml:space="preserve">. </w:t>
      </w:r>
    </w:p>
    <w:p w:rsidR="00D26F81" w:rsidRPr="00BE6259" w:rsidRDefault="00BD6DFE" w:rsidP="00D26F81">
      <w:pPr>
        <w:autoSpaceDE w:val="0"/>
        <w:autoSpaceDN w:val="0"/>
        <w:adjustRightInd w:val="0"/>
        <w:ind w:firstLine="720"/>
        <w:jc w:val="both"/>
        <w:rPr>
          <w:rFonts w:eastAsia="Calibri"/>
          <w:sz w:val="28"/>
          <w:szCs w:val="28"/>
          <w:lang w:eastAsia="en-US"/>
        </w:rPr>
      </w:pPr>
      <w:r>
        <w:rPr>
          <w:sz w:val="28"/>
          <w:szCs w:val="28"/>
        </w:rPr>
        <w:t>1.2.2.</w:t>
      </w:r>
      <w:r w:rsidR="00D26F81" w:rsidRPr="00BE6259">
        <w:rPr>
          <w:rFonts w:eastAsia="Calibri"/>
          <w:sz w:val="28"/>
          <w:szCs w:val="28"/>
          <w:lang w:eastAsia="en-US"/>
        </w:rPr>
        <w:t xml:space="preserve">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w:t>
      </w:r>
    </w:p>
    <w:p w:rsidR="00012D8C" w:rsidRDefault="00012D8C" w:rsidP="00D26F81">
      <w:pPr>
        <w:ind w:firstLine="709"/>
        <w:jc w:val="both"/>
        <w:rPr>
          <w:color w:val="000000"/>
          <w:sz w:val="28"/>
          <w:szCs w:val="28"/>
        </w:rPr>
      </w:pPr>
      <w:r>
        <w:rPr>
          <w:color w:val="000000"/>
          <w:sz w:val="28"/>
          <w:szCs w:val="28"/>
        </w:rPr>
        <w:t>1</w:t>
      </w:r>
      <w:r w:rsidRPr="00F7186D">
        <w:rPr>
          <w:color w:val="000000"/>
          <w:sz w:val="28"/>
          <w:szCs w:val="28"/>
        </w:rPr>
        <w:t xml:space="preserve">.3.Требования к порядку </w:t>
      </w:r>
      <w:r>
        <w:rPr>
          <w:color w:val="000000"/>
          <w:sz w:val="28"/>
          <w:szCs w:val="28"/>
        </w:rPr>
        <w:t>информирования о предоставлении му</w:t>
      </w:r>
      <w:r w:rsidRPr="00F7186D">
        <w:rPr>
          <w:color w:val="000000"/>
          <w:sz w:val="28"/>
          <w:szCs w:val="28"/>
        </w:rPr>
        <w:t>ниципальной услуги</w:t>
      </w:r>
      <w:r>
        <w:rPr>
          <w:color w:val="000000"/>
          <w:sz w:val="28"/>
          <w:szCs w:val="28"/>
        </w:rPr>
        <w:t>.</w:t>
      </w:r>
    </w:p>
    <w:p w:rsidR="00012D8C" w:rsidRDefault="00012D8C" w:rsidP="00012D8C">
      <w:pPr>
        <w:tabs>
          <w:tab w:val="left" w:pos="0"/>
        </w:tabs>
        <w:ind w:firstLine="709"/>
        <w:jc w:val="both"/>
        <w:rPr>
          <w:color w:val="000000"/>
          <w:sz w:val="28"/>
          <w:szCs w:val="28"/>
        </w:rPr>
      </w:pPr>
      <w:r>
        <w:rPr>
          <w:color w:val="000000"/>
          <w:sz w:val="28"/>
          <w:szCs w:val="28"/>
        </w:rPr>
        <w:t>1.</w:t>
      </w:r>
      <w:r w:rsidRPr="00FC1BBA">
        <w:rPr>
          <w:color w:val="000000"/>
          <w:sz w:val="28"/>
          <w:szCs w:val="28"/>
        </w:rPr>
        <w:t xml:space="preserve">3.1. Информация о месте нахождения и графике работы, справочных телефонах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органов, организаций, участвующих в предоставлении муниципальной услуги, а также многофункционального центра </w:t>
      </w:r>
      <w:r w:rsidRPr="00FC1BBA">
        <w:rPr>
          <w:color w:val="000000"/>
          <w:sz w:val="28"/>
          <w:szCs w:val="28"/>
        </w:rPr>
        <w:lastRenderedPageBreak/>
        <w:t>предоставления государственных и муниципальных услуг, приведена в приложении №</w:t>
      </w:r>
      <w:r>
        <w:rPr>
          <w:color w:val="000000"/>
          <w:sz w:val="28"/>
          <w:szCs w:val="28"/>
        </w:rPr>
        <w:t xml:space="preserve"> </w:t>
      </w:r>
      <w:r w:rsidRPr="00FC1BBA">
        <w:rPr>
          <w:color w:val="000000"/>
          <w:sz w:val="28"/>
          <w:szCs w:val="28"/>
        </w:rPr>
        <w:t>1 к настоящему Административному регламенту.</w:t>
      </w:r>
    </w:p>
    <w:p w:rsidR="00012D8C" w:rsidRDefault="00012D8C" w:rsidP="00012D8C">
      <w:pPr>
        <w:keepLines/>
        <w:tabs>
          <w:tab w:val="num" w:pos="709"/>
          <w:tab w:val="left" w:pos="1134"/>
        </w:tabs>
        <w:suppressAutoHyphens/>
        <w:ind w:firstLine="708"/>
        <w:contextualSpacing/>
        <w:jc w:val="both"/>
        <w:rPr>
          <w:color w:val="000000"/>
          <w:sz w:val="28"/>
          <w:szCs w:val="28"/>
        </w:rPr>
      </w:pPr>
      <w:r w:rsidRPr="00F7186D">
        <w:rPr>
          <w:color w:val="000000"/>
          <w:sz w:val="28"/>
          <w:szCs w:val="28"/>
        </w:rPr>
        <w:t>1.3.2.</w:t>
      </w:r>
      <w:r>
        <w:rPr>
          <w:color w:val="000000"/>
          <w:sz w:val="28"/>
          <w:szCs w:val="28"/>
        </w:rPr>
        <w:tab/>
      </w:r>
      <w:r w:rsidRPr="00F7186D">
        <w:rPr>
          <w:color w:val="000000"/>
          <w:sz w:val="28"/>
          <w:szCs w:val="28"/>
        </w:rPr>
        <w:t>Информация о порядке предоставления муниципальной услуги размещается:</w:t>
      </w:r>
    </w:p>
    <w:p w:rsidR="00E474DE" w:rsidRPr="008F7044" w:rsidRDefault="00012D8C" w:rsidP="00E474DE">
      <w:pPr>
        <w:ind w:firstLine="720"/>
        <w:jc w:val="both"/>
        <w:rPr>
          <w:sz w:val="28"/>
          <w:szCs w:val="28"/>
        </w:rPr>
      </w:pPr>
      <w:r>
        <w:rPr>
          <w:color w:val="000000"/>
          <w:sz w:val="28"/>
          <w:szCs w:val="28"/>
        </w:rPr>
        <w:t>1.3.2.1.Н</w:t>
      </w:r>
      <w:r w:rsidRPr="004A7149">
        <w:rPr>
          <w:color w:val="000000"/>
          <w:sz w:val="28"/>
          <w:szCs w:val="28"/>
        </w:rPr>
        <w:t xml:space="preserve">а официальном сайте администрации </w:t>
      </w:r>
      <w:r w:rsidR="00E474DE">
        <w:rPr>
          <w:color w:val="000000"/>
          <w:sz w:val="28"/>
          <w:szCs w:val="28"/>
        </w:rPr>
        <w:t>Харьковского</w:t>
      </w:r>
      <w:r>
        <w:rPr>
          <w:color w:val="000000"/>
          <w:sz w:val="28"/>
          <w:szCs w:val="28"/>
        </w:rPr>
        <w:t xml:space="preserve">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sidR="00E474DE">
        <w:rPr>
          <w:color w:val="000000"/>
          <w:sz w:val="28"/>
          <w:szCs w:val="28"/>
        </w:rPr>
        <w:t>»</w:t>
      </w:r>
      <w:r w:rsidR="00E474DE" w:rsidRPr="008D20F7">
        <w:rPr>
          <w:sz w:val="28"/>
          <w:szCs w:val="28"/>
        </w:rPr>
        <w:t xml:space="preserve">: </w:t>
      </w:r>
      <w:proofErr w:type="spellStart"/>
      <w:r w:rsidR="00E474DE">
        <w:rPr>
          <w:color w:val="000000"/>
          <w:sz w:val="28"/>
          <w:szCs w:val="28"/>
          <w:lang w:val="en-US"/>
        </w:rPr>
        <w:t>adm</w:t>
      </w:r>
      <w:r w:rsidR="00E474DE" w:rsidRPr="00AB5F36">
        <w:rPr>
          <w:sz w:val="28"/>
          <w:szCs w:val="28"/>
          <w:lang w:val="en-US"/>
        </w:rPr>
        <w:t>harkovskoe</w:t>
      </w:r>
      <w:proofErr w:type="spellEnd"/>
      <w:r w:rsidR="00E474DE" w:rsidRPr="005B4E80">
        <w:rPr>
          <w:sz w:val="28"/>
          <w:szCs w:val="28"/>
        </w:rPr>
        <w:t>.</w:t>
      </w:r>
      <w:proofErr w:type="spellStart"/>
      <w:r w:rsidR="00E474DE" w:rsidRPr="005B4E80">
        <w:rPr>
          <w:sz w:val="28"/>
          <w:szCs w:val="28"/>
          <w:lang w:val="en-US"/>
        </w:rPr>
        <w:t>ru</w:t>
      </w:r>
      <w:proofErr w:type="spellEnd"/>
      <w:r w:rsidR="00E474DE">
        <w:rPr>
          <w:sz w:val="28"/>
          <w:szCs w:val="28"/>
        </w:rPr>
        <w:t>.</w:t>
      </w:r>
    </w:p>
    <w:p w:rsidR="00012D8C" w:rsidRPr="004A7149" w:rsidRDefault="00E474DE" w:rsidP="00E474DE">
      <w:pPr>
        <w:ind w:firstLine="720"/>
        <w:jc w:val="both"/>
        <w:rPr>
          <w:sz w:val="28"/>
          <w:szCs w:val="28"/>
        </w:rPr>
      </w:pPr>
      <w:r>
        <w:rPr>
          <w:sz w:val="28"/>
          <w:szCs w:val="28"/>
        </w:rPr>
        <w:t>1.3.2.2.</w:t>
      </w:r>
      <w:r w:rsidR="00012D8C">
        <w:rPr>
          <w:sz w:val="28"/>
          <w:szCs w:val="28"/>
        </w:rPr>
        <w:t>Н</w:t>
      </w:r>
      <w:r w:rsidR="00012D8C" w:rsidRPr="004A7149">
        <w:rPr>
          <w:sz w:val="28"/>
          <w:szCs w:val="28"/>
        </w:rPr>
        <w:t xml:space="preserve">а сайте </w:t>
      </w:r>
      <w:r w:rsidR="00012D8C" w:rsidRPr="004A7149">
        <w:rPr>
          <w:color w:val="000000"/>
          <w:sz w:val="28"/>
          <w:szCs w:val="28"/>
        </w:rPr>
        <w:t xml:space="preserve">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r w:rsidR="00012D8C" w:rsidRPr="004A7149">
        <w:rPr>
          <w:sz w:val="28"/>
          <w:szCs w:val="28"/>
        </w:rPr>
        <w:t>www.labinsk.e-mfc.ru</w:t>
      </w:r>
      <w:r w:rsidR="00012D8C">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color w:val="000000"/>
          <w:sz w:val="28"/>
          <w:szCs w:val="28"/>
        </w:rPr>
        <w:t>1.3.2.3.</w:t>
      </w:r>
      <w:r>
        <w:rPr>
          <w:color w:val="000000"/>
          <w:sz w:val="28"/>
          <w:szCs w:val="28"/>
        </w:rPr>
        <w:tab/>
        <w:t>В</w:t>
      </w:r>
      <w:r w:rsidRPr="004A7149">
        <w:rPr>
          <w:color w:val="000000"/>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gosuslugi</w:t>
      </w:r>
      <w:proofErr w:type="spellEnd"/>
      <w:r w:rsidRPr="004A7149">
        <w:rPr>
          <w:sz w:val="28"/>
          <w:szCs w:val="28"/>
        </w:rPr>
        <w:t>.</w:t>
      </w:r>
      <w:proofErr w:type="spellStart"/>
      <w:r w:rsidRPr="004A7149">
        <w:rPr>
          <w:sz w:val="28"/>
          <w:szCs w:val="28"/>
          <w:lang w:val="en-US"/>
        </w:rPr>
        <w:t>ru</w:t>
      </w:r>
      <w:proofErr w:type="spellEnd"/>
      <w:r>
        <w:rPr>
          <w:sz w:val="28"/>
          <w:szCs w:val="28"/>
        </w:rPr>
        <w:t>.</w:t>
      </w:r>
    </w:p>
    <w:p w:rsidR="00012D8C" w:rsidRPr="004A7149" w:rsidRDefault="00012D8C" w:rsidP="00012D8C">
      <w:pPr>
        <w:keepLines/>
        <w:tabs>
          <w:tab w:val="num" w:pos="709"/>
          <w:tab w:val="left" w:pos="1134"/>
          <w:tab w:val="left" w:pos="1701"/>
        </w:tabs>
        <w:spacing w:line="228" w:lineRule="auto"/>
        <w:ind w:firstLine="708"/>
        <w:contextualSpacing/>
        <w:jc w:val="both"/>
        <w:rPr>
          <w:sz w:val="28"/>
          <w:szCs w:val="28"/>
        </w:rPr>
      </w:pPr>
      <w:r>
        <w:rPr>
          <w:sz w:val="28"/>
          <w:szCs w:val="28"/>
        </w:rPr>
        <w:t>1.3.2.4.</w:t>
      </w:r>
      <w:r>
        <w:rPr>
          <w:sz w:val="28"/>
          <w:szCs w:val="28"/>
        </w:rPr>
        <w:tab/>
        <w:t>Н</w:t>
      </w:r>
      <w:r w:rsidRPr="004A7149">
        <w:rPr>
          <w:sz w:val="28"/>
          <w:szCs w:val="28"/>
        </w:rPr>
        <w:t xml:space="preserve">а «Портале государственных и муниципальных услуг» Краснодарского края»: </w:t>
      </w:r>
      <w:proofErr w:type="spellStart"/>
      <w:r w:rsidRPr="004A7149">
        <w:rPr>
          <w:sz w:val="28"/>
          <w:szCs w:val="28"/>
        </w:rPr>
        <w:t>www</w:t>
      </w:r>
      <w:proofErr w:type="spellEnd"/>
      <w:r w:rsidRPr="004A7149">
        <w:rPr>
          <w:sz w:val="28"/>
          <w:szCs w:val="28"/>
        </w:rPr>
        <w:t>.</w:t>
      </w:r>
      <w:proofErr w:type="spellStart"/>
      <w:r w:rsidRPr="004A7149">
        <w:rPr>
          <w:sz w:val="28"/>
          <w:szCs w:val="28"/>
          <w:lang w:val="en-US"/>
        </w:rPr>
        <w:t>pgu</w:t>
      </w:r>
      <w:proofErr w:type="spellEnd"/>
      <w:r w:rsidRPr="004A7149">
        <w:rPr>
          <w:sz w:val="28"/>
          <w:szCs w:val="28"/>
        </w:rPr>
        <w:t>.</w:t>
      </w:r>
      <w:proofErr w:type="spellStart"/>
      <w:r w:rsidRPr="004A7149">
        <w:rPr>
          <w:sz w:val="28"/>
          <w:szCs w:val="28"/>
          <w:lang w:val="en-US"/>
        </w:rPr>
        <w:t>krasnodar</w:t>
      </w:r>
      <w:proofErr w:type="spellEnd"/>
      <w:r w:rsidRPr="004A7149">
        <w:rPr>
          <w:sz w:val="28"/>
          <w:szCs w:val="28"/>
        </w:rPr>
        <w:t>.</w:t>
      </w:r>
      <w:proofErr w:type="spellStart"/>
      <w:r w:rsidRPr="004A7149">
        <w:rPr>
          <w:sz w:val="28"/>
          <w:szCs w:val="28"/>
          <w:lang w:val="en-US"/>
        </w:rPr>
        <w:t>ru</w:t>
      </w:r>
      <w:proofErr w:type="spellEnd"/>
      <w:r w:rsidRPr="004A7149">
        <w:rPr>
          <w:sz w:val="28"/>
          <w:szCs w:val="28"/>
        </w:rPr>
        <w:t>.</w:t>
      </w:r>
    </w:p>
    <w:p w:rsidR="00012D8C" w:rsidRPr="00FC1BBA" w:rsidRDefault="00012D8C" w:rsidP="00012D8C">
      <w:pPr>
        <w:tabs>
          <w:tab w:val="left" w:pos="0"/>
        </w:tabs>
        <w:ind w:firstLine="709"/>
        <w:jc w:val="both"/>
        <w:rPr>
          <w:color w:val="000000"/>
          <w:sz w:val="28"/>
          <w:szCs w:val="28"/>
        </w:rPr>
      </w:pPr>
      <w:r w:rsidRPr="00FC1BBA">
        <w:rPr>
          <w:sz w:val="28"/>
          <w:szCs w:val="28"/>
        </w:rPr>
        <w:t xml:space="preserve">1.3.3. Информацию о порядке </w:t>
      </w:r>
      <w:r w:rsidRPr="00FC1BBA">
        <w:rPr>
          <w:color w:val="000000"/>
          <w:sz w:val="28"/>
          <w:szCs w:val="28"/>
        </w:rPr>
        <w:t xml:space="preserve">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w:t>
      </w:r>
      <w:r w:rsidR="00E474DE">
        <w:rPr>
          <w:color w:val="000000"/>
          <w:sz w:val="28"/>
          <w:szCs w:val="28"/>
        </w:rPr>
        <w:t xml:space="preserve">Харьковского </w:t>
      </w:r>
      <w:r>
        <w:rPr>
          <w:color w:val="000000"/>
          <w:sz w:val="28"/>
          <w:szCs w:val="28"/>
        </w:rPr>
        <w:t>сельского поселения Лабинского района</w:t>
      </w:r>
      <w:r w:rsidR="00A82504">
        <w:rPr>
          <w:color w:val="000000"/>
          <w:sz w:val="28"/>
          <w:szCs w:val="28"/>
        </w:rPr>
        <w:t xml:space="preserve"> </w:t>
      </w:r>
      <w:r w:rsidRPr="00FC1BBA">
        <w:rPr>
          <w:color w:val="000000"/>
          <w:sz w:val="28"/>
          <w:szCs w:val="28"/>
        </w:rPr>
        <w:t>и МБУ «МФЦ».</w:t>
      </w:r>
    </w:p>
    <w:p w:rsidR="00012D8C" w:rsidRPr="00F7186D" w:rsidRDefault="00012D8C" w:rsidP="00012D8C">
      <w:pPr>
        <w:tabs>
          <w:tab w:val="left" w:pos="0"/>
        </w:tabs>
        <w:ind w:firstLine="709"/>
        <w:jc w:val="both"/>
        <w:rPr>
          <w:color w:val="000000"/>
          <w:sz w:val="28"/>
          <w:szCs w:val="28"/>
        </w:rPr>
      </w:pPr>
      <w:r w:rsidRPr="00F7186D">
        <w:rPr>
          <w:color w:val="000000"/>
          <w:sz w:val="28"/>
          <w:szCs w:val="28"/>
        </w:rPr>
        <w:t>Указанная информация предоставляется бесплатно.</w:t>
      </w:r>
    </w:p>
    <w:p w:rsidR="00012D8C" w:rsidRPr="004A7149" w:rsidRDefault="00012D8C" w:rsidP="00012D8C">
      <w:pPr>
        <w:tabs>
          <w:tab w:val="left" w:pos="1701"/>
        </w:tabs>
        <w:spacing w:line="228" w:lineRule="auto"/>
        <w:ind w:firstLine="708"/>
        <w:jc w:val="both"/>
        <w:rPr>
          <w:sz w:val="28"/>
          <w:szCs w:val="28"/>
        </w:rPr>
      </w:pPr>
      <w:r w:rsidRPr="004A7149">
        <w:rPr>
          <w:color w:val="000000"/>
          <w:sz w:val="28"/>
          <w:szCs w:val="28"/>
        </w:rPr>
        <w:t>1.3.4.</w:t>
      </w:r>
      <w:r w:rsidRPr="004A7149">
        <w:rPr>
          <w:sz w:val="28"/>
          <w:szCs w:val="28"/>
        </w:rPr>
        <w:t>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012D8C" w:rsidRPr="004A7149" w:rsidRDefault="00012D8C" w:rsidP="00012D8C">
      <w:pPr>
        <w:pStyle w:val="ConsPlusNormal"/>
        <w:tabs>
          <w:tab w:val="left" w:pos="1701"/>
          <w:tab w:val="right" w:pos="9638"/>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1.3.4.1.</w:t>
      </w:r>
      <w:r>
        <w:rPr>
          <w:rFonts w:ascii="Times New Roman" w:hAnsi="Times New Roman" w:cs="Times New Roman"/>
          <w:sz w:val="28"/>
          <w:szCs w:val="28"/>
        </w:rPr>
        <w:tab/>
        <w:t>Д</w:t>
      </w:r>
      <w:r w:rsidRPr="004A7149">
        <w:rPr>
          <w:rFonts w:ascii="Times New Roman" w:hAnsi="Times New Roman" w:cs="Times New Roman"/>
          <w:sz w:val="28"/>
          <w:szCs w:val="28"/>
        </w:rPr>
        <w:t>остоверность предоставляемой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1.3.4.2.</w:t>
      </w:r>
      <w:r>
        <w:rPr>
          <w:rFonts w:ascii="Times New Roman" w:hAnsi="Times New Roman" w:cs="Times New Roman"/>
          <w:sz w:val="28"/>
          <w:szCs w:val="28"/>
        </w:rPr>
        <w:tab/>
        <w:t>Ч</w:t>
      </w:r>
      <w:r w:rsidRPr="004A7149">
        <w:rPr>
          <w:rFonts w:ascii="Times New Roman" w:hAnsi="Times New Roman" w:cs="Times New Roman"/>
          <w:sz w:val="28"/>
          <w:szCs w:val="28"/>
        </w:rPr>
        <w:t>еткость в изложении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1.3.4.3.</w:t>
      </w:r>
      <w:r>
        <w:rPr>
          <w:rFonts w:ascii="Times New Roman" w:hAnsi="Times New Roman" w:cs="Times New Roman"/>
          <w:sz w:val="28"/>
          <w:szCs w:val="28"/>
        </w:rPr>
        <w:tab/>
        <w:t>П</w:t>
      </w:r>
      <w:r w:rsidRPr="004A7149">
        <w:rPr>
          <w:rFonts w:ascii="Times New Roman" w:hAnsi="Times New Roman" w:cs="Times New Roman"/>
          <w:sz w:val="28"/>
          <w:szCs w:val="28"/>
        </w:rPr>
        <w:t>олнота информирования</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1.3.4.4.</w:t>
      </w:r>
      <w:r>
        <w:rPr>
          <w:rFonts w:ascii="Times New Roman" w:hAnsi="Times New Roman" w:cs="Times New Roman"/>
          <w:sz w:val="28"/>
          <w:szCs w:val="28"/>
        </w:rPr>
        <w:tab/>
        <w:t>У</w:t>
      </w:r>
      <w:r w:rsidRPr="004A7149">
        <w:rPr>
          <w:rFonts w:ascii="Times New Roman" w:hAnsi="Times New Roman" w:cs="Times New Roman"/>
          <w:sz w:val="28"/>
          <w:szCs w:val="28"/>
        </w:rPr>
        <w:t>добство и доступность получения информации</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1.3.4.5.</w:t>
      </w:r>
      <w:r>
        <w:rPr>
          <w:rFonts w:ascii="Times New Roman" w:hAnsi="Times New Roman" w:cs="Times New Roman"/>
          <w:sz w:val="28"/>
          <w:szCs w:val="28"/>
        </w:rPr>
        <w:tab/>
        <w:t>О</w:t>
      </w:r>
      <w:r w:rsidRPr="004A7149">
        <w:rPr>
          <w:rFonts w:ascii="Times New Roman" w:hAnsi="Times New Roman" w:cs="Times New Roman"/>
          <w:sz w:val="28"/>
          <w:szCs w:val="28"/>
        </w:rPr>
        <w:t>перативность предоставления информации.</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bookmarkStart w:id="0" w:name="Par92"/>
      <w:bookmarkEnd w:id="0"/>
      <w:r w:rsidRPr="004A7149">
        <w:rPr>
          <w:rFonts w:ascii="Times New Roman" w:hAnsi="Times New Roman" w:cs="Times New Roman"/>
          <w:sz w:val="28"/>
          <w:szCs w:val="28"/>
        </w:rPr>
        <w:t>1.3.5.Информирование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1.3.5.1.</w:t>
      </w:r>
      <w:r>
        <w:rPr>
          <w:rFonts w:ascii="Times New Roman" w:hAnsi="Times New Roman" w:cs="Times New Roman"/>
          <w:sz w:val="28"/>
          <w:szCs w:val="28"/>
        </w:rPr>
        <w:tab/>
        <w:t>У</w:t>
      </w:r>
      <w:r w:rsidRPr="004A7149">
        <w:rPr>
          <w:rFonts w:ascii="Times New Roman" w:hAnsi="Times New Roman" w:cs="Times New Roman"/>
          <w:sz w:val="28"/>
          <w:szCs w:val="28"/>
        </w:rPr>
        <w:t>стного информирования (лично или по телефону)</w:t>
      </w:r>
      <w:r>
        <w:rPr>
          <w:rFonts w:ascii="Times New Roman" w:hAnsi="Times New Roman" w:cs="Times New Roman"/>
          <w:sz w:val="28"/>
          <w:szCs w:val="28"/>
        </w:rPr>
        <w:t>.</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Pr>
          <w:rFonts w:ascii="Times New Roman" w:hAnsi="Times New Roman" w:cs="Times New Roman"/>
          <w:sz w:val="28"/>
          <w:szCs w:val="28"/>
        </w:rPr>
        <w:t>1.3.5.2.</w:t>
      </w:r>
      <w:r>
        <w:rPr>
          <w:rFonts w:ascii="Times New Roman" w:hAnsi="Times New Roman" w:cs="Times New Roman"/>
          <w:sz w:val="28"/>
          <w:szCs w:val="28"/>
        </w:rPr>
        <w:tab/>
        <w:t>П</w:t>
      </w:r>
      <w:r w:rsidRPr="004A7149">
        <w:rPr>
          <w:rFonts w:ascii="Times New Roman" w:hAnsi="Times New Roman" w:cs="Times New Roman"/>
          <w:sz w:val="28"/>
          <w:szCs w:val="28"/>
        </w:rPr>
        <w:t>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t xml:space="preserve">1.3.6.При индивидуальном устном информировании (по телефону или лично) работник должен назвать свою фамилию, имя, отчество, должность, </w:t>
      </w:r>
      <w:r>
        <w:rPr>
          <w:rFonts w:ascii="Times New Roman" w:hAnsi="Times New Roman" w:cs="Times New Roman"/>
          <w:sz w:val="28"/>
          <w:szCs w:val="28"/>
        </w:rPr>
        <w:t xml:space="preserve">          </w:t>
      </w:r>
      <w:r w:rsidRPr="004A7149">
        <w:rPr>
          <w:rFonts w:ascii="Times New Roman" w:hAnsi="Times New Roman" w:cs="Times New Roman"/>
          <w:sz w:val="28"/>
          <w:szCs w:val="28"/>
        </w:rPr>
        <w:t>а затем в вежливой форме подробно проинформировать обратившегося по интересующим его вопросам.</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proofErr w:type="gramStart"/>
      <w:r w:rsidRPr="004A7149">
        <w:rPr>
          <w:rFonts w:ascii="Times New Roman" w:hAnsi="Times New Roman" w:cs="Times New Roman"/>
          <w:sz w:val="28"/>
          <w:szCs w:val="28"/>
        </w:rPr>
        <w:lastRenderedPageBreak/>
        <w:t>1.3.7.Работники</w:t>
      </w:r>
      <w:r>
        <w:rPr>
          <w:rFonts w:ascii="Times New Roman" w:hAnsi="Times New Roman" w:cs="Times New Roman"/>
          <w:sz w:val="28"/>
          <w:szCs w:val="28"/>
        </w:rPr>
        <w:t>,</w:t>
      </w:r>
      <w:r w:rsidRPr="004A7149">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w:t>
      </w:r>
      <w:r w:rsidRPr="004A7149">
        <w:rPr>
          <w:rFonts w:ascii="Times New Roman" w:hAnsi="Times New Roman" w:cs="Times New Roman"/>
          <w:sz w:val="28"/>
          <w:szCs w:val="28"/>
        </w:rPr>
        <w:t>предоставл</w:t>
      </w:r>
      <w:r>
        <w:rPr>
          <w:rFonts w:ascii="Times New Roman" w:hAnsi="Times New Roman" w:cs="Times New Roman"/>
          <w:sz w:val="28"/>
          <w:szCs w:val="28"/>
        </w:rPr>
        <w:t>ение</w:t>
      </w:r>
      <w:r w:rsidRPr="004A7149">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4A7149">
        <w:rPr>
          <w:rFonts w:ascii="Times New Roman" w:hAnsi="Times New Roman" w:cs="Times New Roman"/>
          <w:sz w:val="28"/>
          <w:szCs w:val="28"/>
        </w:rPr>
        <w:t xml:space="preserve"> услуг</w:t>
      </w:r>
      <w:r>
        <w:rPr>
          <w:rFonts w:ascii="Times New Roman" w:hAnsi="Times New Roman" w:cs="Times New Roman"/>
          <w:sz w:val="28"/>
          <w:szCs w:val="28"/>
        </w:rPr>
        <w:t>и</w:t>
      </w:r>
      <w:r w:rsidRPr="004A7149">
        <w:rPr>
          <w:rFonts w:ascii="Times New Roman" w:hAnsi="Times New Roman" w:cs="Times New Roman"/>
          <w:sz w:val="28"/>
          <w:szCs w:val="28"/>
        </w:rPr>
        <w:t xml:space="preserve">, осуществляющие индивидуальное устное информирование </w:t>
      </w:r>
      <w:r>
        <w:rPr>
          <w:rFonts w:ascii="Times New Roman" w:hAnsi="Times New Roman" w:cs="Times New Roman"/>
          <w:sz w:val="28"/>
          <w:szCs w:val="28"/>
        </w:rPr>
        <w:t xml:space="preserve">                      </w:t>
      </w:r>
      <w:r w:rsidRPr="004A7149">
        <w:rPr>
          <w:rFonts w:ascii="Times New Roman" w:hAnsi="Times New Roman" w:cs="Times New Roman"/>
          <w:sz w:val="28"/>
          <w:szCs w:val="28"/>
        </w:rPr>
        <w:t>(по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1.</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при индивидуальном устном информировании по телефону не должно превышать 10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2.</w:t>
      </w:r>
      <w:r>
        <w:rPr>
          <w:rFonts w:ascii="Times New Roman" w:hAnsi="Times New Roman" w:cs="Times New Roman"/>
          <w:sz w:val="28"/>
          <w:szCs w:val="28"/>
        </w:rPr>
        <w:tab/>
      </w:r>
      <w:r w:rsidRPr="004A7149">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012D8C" w:rsidRPr="004A7149" w:rsidRDefault="00012D8C" w:rsidP="00012D8C">
      <w:pPr>
        <w:pStyle w:val="ConsPlusNormal"/>
        <w:tabs>
          <w:tab w:val="left" w:pos="1701"/>
        </w:tabs>
        <w:spacing w:line="228" w:lineRule="auto"/>
        <w:ind w:firstLine="708"/>
        <w:jc w:val="both"/>
        <w:rPr>
          <w:rFonts w:ascii="Times New Roman" w:hAnsi="Times New Roman" w:cs="Times New Roman"/>
          <w:sz w:val="28"/>
          <w:szCs w:val="28"/>
        </w:rPr>
      </w:pPr>
      <w:r w:rsidRPr="004A7149">
        <w:rPr>
          <w:rFonts w:ascii="Times New Roman" w:hAnsi="Times New Roman" w:cs="Times New Roman"/>
          <w:sz w:val="28"/>
          <w:szCs w:val="28"/>
        </w:rPr>
        <w:t>1.3.7.</w:t>
      </w:r>
      <w:r>
        <w:rPr>
          <w:rFonts w:ascii="Times New Roman" w:hAnsi="Times New Roman" w:cs="Times New Roman"/>
          <w:sz w:val="28"/>
          <w:szCs w:val="28"/>
        </w:rPr>
        <w:t>3.</w:t>
      </w:r>
      <w:r>
        <w:rPr>
          <w:rFonts w:ascii="Times New Roman" w:hAnsi="Times New Roman" w:cs="Times New Roman"/>
          <w:sz w:val="28"/>
          <w:szCs w:val="28"/>
        </w:rPr>
        <w:tab/>
      </w:r>
      <w:r w:rsidRPr="004A7149">
        <w:rPr>
          <w:rFonts w:ascii="Times New Roman" w:hAnsi="Times New Roman" w:cs="Times New Roman"/>
          <w:sz w:val="28"/>
          <w:szCs w:val="28"/>
        </w:rPr>
        <w:t>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012D8C" w:rsidRPr="004A7149" w:rsidRDefault="00012D8C" w:rsidP="00012D8C">
      <w:pPr>
        <w:tabs>
          <w:tab w:val="left" w:pos="0"/>
          <w:tab w:val="left" w:pos="1701"/>
        </w:tabs>
        <w:spacing w:line="228" w:lineRule="auto"/>
        <w:ind w:firstLine="708"/>
        <w:jc w:val="both"/>
        <w:rPr>
          <w:color w:val="000000"/>
          <w:sz w:val="28"/>
          <w:szCs w:val="28"/>
        </w:rPr>
      </w:pPr>
      <w:bookmarkStart w:id="1" w:name="Par106"/>
      <w:bookmarkEnd w:id="1"/>
      <w:r w:rsidRPr="004A7149">
        <w:rPr>
          <w:sz w:val="28"/>
          <w:szCs w:val="28"/>
        </w:rPr>
        <w:t>1.3.8.</w:t>
      </w:r>
      <w:r w:rsidRPr="004A7149">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012D8C" w:rsidRPr="00FC1BBA" w:rsidRDefault="00012D8C" w:rsidP="00012D8C">
      <w:pPr>
        <w:pStyle w:val="ConsPlusNormal"/>
        <w:ind w:firstLine="0"/>
        <w:jc w:val="both"/>
        <w:rPr>
          <w:rFonts w:ascii="Times New Roman" w:hAnsi="Times New Roman"/>
          <w:sz w:val="28"/>
          <w:szCs w:val="28"/>
        </w:rPr>
      </w:pPr>
      <w:r>
        <w:rPr>
          <w:rFonts w:ascii="Times New Roman" w:hAnsi="Times New Roman" w:cs="Times New Roman"/>
          <w:sz w:val="28"/>
          <w:szCs w:val="28"/>
        </w:rPr>
        <w:t xml:space="preserve">         </w:t>
      </w:r>
      <w:r w:rsidRPr="00FC1BBA">
        <w:rPr>
          <w:rFonts w:ascii="Times New Roman" w:hAnsi="Times New Roman"/>
          <w:sz w:val="28"/>
          <w:szCs w:val="28"/>
        </w:rPr>
        <w:t>1.3.9.</w:t>
      </w:r>
      <w:r>
        <w:rPr>
          <w:rFonts w:ascii="Times New Roman" w:hAnsi="Times New Roman"/>
          <w:sz w:val="28"/>
          <w:szCs w:val="28"/>
        </w:rPr>
        <w:t> </w:t>
      </w:r>
      <w:r w:rsidRPr="00FC1BBA">
        <w:rPr>
          <w:rFonts w:ascii="Times New Roman" w:hAnsi="Times New Roman"/>
          <w:sz w:val="28"/>
          <w:szCs w:val="28"/>
        </w:rPr>
        <w:t xml:space="preserve">Информационные стенды, размещённые в </w:t>
      </w:r>
      <w:r w:rsidRPr="00FC1BBA">
        <w:rPr>
          <w:rFonts w:ascii="Times New Roman" w:hAnsi="Times New Roman"/>
          <w:color w:val="000000"/>
          <w:sz w:val="28"/>
          <w:szCs w:val="28"/>
        </w:rPr>
        <w:t xml:space="preserve">администрации </w:t>
      </w:r>
      <w:r w:rsidR="00E474DE" w:rsidRPr="00E474DE">
        <w:rPr>
          <w:rFonts w:ascii="Times New Roman" w:hAnsi="Times New Roman" w:cs="Times New Roman"/>
          <w:color w:val="000000"/>
          <w:sz w:val="28"/>
          <w:szCs w:val="28"/>
        </w:rPr>
        <w:t>Харьковского</w:t>
      </w:r>
      <w:r>
        <w:rPr>
          <w:rFonts w:ascii="Times New Roman" w:hAnsi="Times New Roman"/>
          <w:color w:val="000000"/>
          <w:sz w:val="28"/>
          <w:szCs w:val="28"/>
        </w:rPr>
        <w:t xml:space="preserve"> сельского поселения Лабинского района</w:t>
      </w:r>
      <w:r w:rsidR="00A82504">
        <w:rPr>
          <w:rFonts w:ascii="Times New Roman" w:hAnsi="Times New Roman"/>
          <w:color w:val="000000"/>
          <w:sz w:val="28"/>
          <w:szCs w:val="28"/>
        </w:rPr>
        <w:t xml:space="preserve"> </w:t>
      </w:r>
      <w:r w:rsidRPr="00FC1BBA">
        <w:rPr>
          <w:rFonts w:ascii="Times New Roman" w:hAnsi="Times New Roman"/>
          <w:sz w:val="28"/>
          <w:szCs w:val="28"/>
        </w:rPr>
        <w:t>и МБУ «МФЦ», должны содержать следующую информацию:</w:t>
      </w:r>
    </w:p>
    <w:p w:rsidR="00012D8C" w:rsidRPr="000A149C" w:rsidRDefault="00012D8C" w:rsidP="00012D8C">
      <w:pPr>
        <w:pStyle w:val="ConsPlusNormal"/>
        <w:tabs>
          <w:tab w:val="left" w:pos="1701"/>
        </w:tabs>
        <w:spacing w:line="228" w:lineRule="auto"/>
        <w:ind w:firstLine="708"/>
        <w:jc w:val="both"/>
        <w:rPr>
          <w:rFonts w:ascii="Times New Roman" w:hAnsi="Times New Roman" w:cs="Times New Roman"/>
          <w:color w:val="000000"/>
          <w:sz w:val="28"/>
          <w:szCs w:val="28"/>
        </w:rPr>
      </w:pPr>
      <w:r w:rsidRPr="000A149C">
        <w:rPr>
          <w:rFonts w:ascii="Times New Roman" w:hAnsi="Times New Roman" w:cs="Times New Roman"/>
          <w:color w:val="000000"/>
          <w:sz w:val="28"/>
          <w:szCs w:val="28"/>
        </w:rPr>
        <w:t>1.3.9.1.</w:t>
      </w:r>
      <w:r w:rsidRPr="000A149C">
        <w:rPr>
          <w:rFonts w:ascii="Times New Roman" w:hAnsi="Times New Roman" w:cs="Times New Roman"/>
          <w:color w:val="000000"/>
          <w:sz w:val="28"/>
          <w:szCs w:val="28"/>
        </w:rPr>
        <w:tab/>
        <w:t>Текст Административного регламента с приложениями.</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1.3.9.2.</w:t>
      </w:r>
      <w:r>
        <w:rPr>
          <w:color w:val="000000"/>
          <w:sz w:val="28"/>
          <w:szCs w:val="28"/>
        </w:rPr>
        <w:tab/>
        <w:t>П</w:t>
      </w:r>
      <w:r w:rsidRPr="004A7149">
        <w:rPr>
          <w:color w:val="000000"/>
          <w:sz w:val="28"/>
          <w:szCs w:val="28"/>
        </w:rPr>
        <w:t>орядок и сроки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1.3.9.3.</w:t>
      </w:r>
      <w:r>
        <w:rPr>
          <w:color w:val="000000"/>
          <w:sz w:val="28"/>
          <w:szCs w:val="28"/>
        </w:rPr>
        <w:tab/>
        <w:t>О</w:t>
      </w:r>
      <w:r w:rsidRPr="004A7149">
        <w:rPr>
          <w:color w:val="000000"/>
          <w:sz w:val="28"/>
          <w:szCs w:val="28"/>
        </w:rPr>
        <w:t>бразцы заявлений и перечень документов, необходимых для предоставления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1.3.9.4.</w:t>
      </w:r>
      <w:r>
        <w:rPr>
          <w:color w:val="000000"/>
          <w:sz w:val="28"/>
          <w:szCs w:val="28"/>
        </w:rPr>
        <w:tab/>
        <w:t>Б</w:t>
      </w:r>
      <w:r w:rsidRPr="004A7149">
        <w:rPr>
          <w:color w:val="000000"/>
          <w:sz w:val="28"/>
          <w:szCs w:val="28"/>
        </w:rPr>
        <w:t>лок-схема последовательности административных действий при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1.3.9.5.</w:t>
      </w:r>
      <w:r>
        <w:rPr>
          <w:color w:val="000000"/>
          <w:sz w:val="28"/>
          <w:szCs w:val="28"/>
        </w:rPr>
        <w:tab/>
        <w:t>П</w:t>
      </w:r>
      <w:r w:rsidRPr="004A7149">
        <w:rPr>
          <w:color w:val="000000"/>
          <w:sz w:val="28"/>
          <w:szCs w:val="28"/>
        </w:rPr>
        <w:t>орядок получения консультаций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1.3.9.6.</w:t>
      </w:r>
      <w:r>
        <w:rPr>
          <w:color w:val="000000"/>
          <w:sz w:val="28"/>
          <w:szCs w:val="28"/>
        </w:rPr>
        <w:tab/>
        <w:t>О</w:t>
      </w:r>
      <w:r w:rsidRPr="004A7149">
        <w:rPr>
          <w:color w:val="000000"/>
          <w:sz w:val="28"/>
          <w:szCs w:val="28"/>
        </w:rPr>
        <w:t>снования для отказа в приёме документов о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color w:val="000000"/>
          <w:sz w:val="28"/>
          <w:szCs w:val="28"/>
        </w:rPr>
      </w:pPr>
      <w:r>
        <w:rPr>
          <w:color w:val="000000"/>
          <w:sz w:val="28"/>
          <w:szCs w:val="28"/>
        </w:rPr>
        <w:t>1.3.9.7.</w:t>
      </w:r>
      <w:r>
        <w:rPr>
          <w:color w:val="000000"/>
          <w:sz w:val="28"/>
          <w:szCs w:val="28"/>
        </w:rPr>
        <w:tab/>
        <w:t>О</w:t>
      </w:r>
      <w:r w:rsidRPr="004A7149">
        <w:rPr>
          <w:color w:val="000000"/>
          <w:sz w:val="28"/>
          <w:szCs w:val="28"/>
        </w:rPr>
        <w:t>снования для отказа в предоставлении муниципальной услуги</w:t>
      </w:r>
      <w:r>
        <w:rPr>
          <w:color w:val="000000"/>
          <w:sz w:val="28"/>
          <w:szCs w:val="28"/>
        </w:rPr>
        <w:t>.</w:t>
      </w:r>
    </w:p>
    <w:p w:rsidR="00012D8C" w:rsidRPr="004A7149" w:rsidRDefault="00012D8C" w:rsidP="00012D8C">
      <w:pPr>
        <w:tabs>
          <w:tab w:val="left" w:pos="0"/>
          <w:tab w:val="left" w:pos="1701"/>
        </w:tabs>
        <w:spacing w:line="228" w:lineRule="auto"/>
        <w:ind w:firstLine="708"/>
        <w:jc w:val="both"/>
        <w:rPr>
          <w:sz w:val="28"/>
          <w:szCs w:val="28"/>
        </w:rPr>
      </w:pPr>
      <w:r>
        <w:rPr>
          <w:color w:val="000000"/>
          <w:sz w:val="28"/>
          <w:szCs w:val="28"/>
        </w:rPr>
        <w:t>1.3.9.8.</w:t>
      </w:r>
      <w:r>
        <w:rPr>
          <w:color w:val="000000"/>
          <w:sz w:val="28"/>
          <w:szCs w:val="28"/>
        </w:rPr>
        <w:tab/>
        <w:t>Д</w:t>
      </w:r>
      <w:r w:rsidRPr="004A7149">
        <w:rPr>
          <w:color w:val="000000"/>
          <w:sz w:val="28"/>
          <w:szCs w:val="28"/>
        </w:rPr>
        <w:t>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012D8C" w:rsidRPr="00B41D29" w:rsidRDefault="00012D8C" w:rsidP="00012D8C">
      <w:pPr>
        <w:pStyle w:val="ConsPlusNormal"/>
        <w:widowControl/>
        <w:spacing w:line="228" w:lineRule="auto"/>
        <w:ind w:firstLine="0"/>
        <w:jc w:val="center"/>
        <w:rPr>
          <w:rFonts w:ascii="Times New Roman" w:hAnsi="Times New Roman" w:cs="Times New Roman"/>
          <w:sz w:val="28"/>
          <w:szCs w:val="28"/>
        </w:rPr>
      </w:pPr>
    </w:p>
    <w:p w:rsidR="006522F3" w:rsidRPr="00F7186D" w:rsidRDefault="006522F3" w:rsidP="006522F3">
      <w:pPr>
        <w:tabs>
          <w:tab w:val="left" w:pos="284"/>
        </w:tabs>
        <w:jc w:val="center"/>
        <w:rPr>
          <w:color w:val="000000"/>
          <w:sz w:val="28"/>
          <w:szCs w:val="28"/>
        </w:rPr>
      </w:pPr>
      <w:r>
        <w:rPr>
          <w:color w:val="000000"/>
          <w:sz w:val="28"/>
          <w:szCs w:val="28"/>
        </w:rPr>
        <w:t xml:space="preserve">Раздел </w:t>
      </w:r>
      <w:r w:rsidRPr="00F7186D">
        <w:rPr>
          <w:color w:val="000000"/>
          <w:sz w:val="28"/>
          <w:szCs w:val="28"/>
        </w:rPr>
        <w:t>2.</w:t>
      </w:r>
      <w:r>
        <w:rPr>
          <w:color w:val="000000"/>
          <w:sz w:val="28"/>
          <w:szCs w:val="28"/>
        </w:rPr>
        <w:tab/>
      </w:r>
      <w:r w:rsidRPr="00F7186D">
        <w:rPr>
          <w:color w:val="000000"/>
          <w:sz w:val="28"/>
          <w:szCs w:val="28"/>
        </w:rPr>
        <w:t>Стандарт предоставления муниципальной услуги</w:t>
      </w:r>
    </w:p>
    <w:p w:rsidR="006522F3" w:rsidRDefault="006522F3" w:rsidP="006522F3">
      <w:pPr>
        <w:tabs>
          <w:tab w:val="left" w:pos="0"/>
        </w:tabs>
        <w:ind w:firstLine="709"/>
        <w:jc w:val="both"/>
        <w:rPr>
          <w:color w:val="000000"/>
          <w:sz w:val="28"/>
          <w:szCs w:val="28"/>
        </w:rPr>
      </w:pPr>
    </w:p>
    <w:p w:rsidR="006522F3" w:rsidRPr="00F7186D" w:rsidRDefault="006522F3" w:rsidP="006522F3">
      <w:pPr>
        <w:tabs>
          <w:tab w:val="left" w:pos="0"/>
        </w:tabs>
        <w:ind w:firstLine="709"/>
        <w:jc w:val="both"/>
        <w:rPr>
          <w:color w:val="000000"/>
          <w:sz w:val="28"/>
          <w:szCs w:val="28"/>
        </w:rPr>
      </w:pPr>
      <w:r w:rsidRPr="00F7186D">
        <w:rPr>
          <w:color w:val="000000"/>
          <w:sz w:val="28"/>
          <w:szCs w:val="28"/>
        </w:rPr>
        <w:t>2.1.Наименование муниципальной услуги</w:t>
      </w:r>
      <w:r>
        <w:rPr>
          <w:color w:val="000000"/>
          <w:sz w:val="28"/>
          <w:szCs w:val="28"/>
        </w:rPr>
        <w:t>.</w:t>
      </w:r>
    </w:p>
    <w:p w:rsidR="006522F3" w:rsidRPr="00FC1BBA" w:rsidRDefault="00D26F81" w:rsidP="009C50B4">
      <w:pPr>
        <w:tabs>
          <w:tab w:val="left" w:pos="0"/>
        </w:tabs>
        <w:ind w:left="142"/>
        <w:rPr>
          <w:color w:val="000000"/>
          <w:sz w:val="28"/>
          <w:szCs w:val="28"/>
        </w:rPr>
      </w:pPr>
      <w:r>
        <w:rPr>
          <w:sz w:val="28"/>
          <w:szCs w:val="28"/>
        </w:rPr>
        <w:t xml:space="preserve">        </w:t>
      </w:r>
      <w:r w:rsidR="006522F3">
        <w:rPr>
          <w:sz w:val="28"/>
          <w:szCs w:val="28"/>
        </w:rPr>
        <w:t>2.1.1.</w:t>
      </w:r>
      <w:r w:rsidR="006522F3">
        <w:rPr>
          <w:sz w:val="28"/>
          <w:szCs w:val="28"/>
        </w:rPr>
        <w:tab/>
      </w:r>
      <w:r w:rsidRPr="00F4179E">
        <w:rPr>
          <w:sz w:val="28"/>
          <w:szCs w:val="28"/>
        </w:rPr>
        <w:t>Выдача разрешения на право организации розничного рынка</w:t>
      </w:r>
      <w:r>
        <w:rPr>
          <w:sz w:val="28"/>
          <w:szCs w:val="28"/>
        </w:rPr>
        <w:t>.</w:t>
      </w:r>
      <w:r w:rsidRPr="0028621A">
        <w:rPr>
          <w:sz w:val="28"/>
          <w:szCs w:val="28"/>
        </w:rPr>
        <w:t xml:space="preserve"> </w:t>
      </w:r>
      <w:r>
        <w:rPr>
          <w:sz w:val="28"/>
          <w:szCs w:val="28"/>
        </w:rPr>
        <w:t xml:space="preserve">                                                                                                         </w:t>
      </w:r>
      <w:r w:rsidR="009C50B4">
        <w:rPr>
          <w:sz w:val="28"/>
          <w:szCs w:val="28"/>
        </w:rPr>
        <w:t xml:space="preserve">                                            </w:t>
      </w:r>
      <w:r w:rsidR="006522F3" w:rsidRPr="0028621A">
        <w:rPr>
          <w:sz w:val="28"/>
          <w:szCs w:val="28"/>
        </w:rPr>
        <w:t>2.2.1.</w:t>
      </w:r>
      <w:r w:rsidR="006522F3" w:rsidRPr="00FC1BBA">
        <w:rPr>
          <w:sz w:val="28"/>
          <w:szCs w:val="28"/>
        </w:rPr>
        <w:t xml:space="preserve">Муниципальная услуга предоставляется </w:t>
      </w:r>
      <w:r w:rsidR="006522F3" w:rsidRPr="00FC1BBA">
        <w:rPr>
          <w:color w:val="000000"/>
          <w:sz w:val="28"/>
          <w:szCs w:val="28"/>
        </w:rPr>
        <w:t>администраци</w:t>
      </w:r>
      <w:r w:rsidR="006522F3">
        <w:rPr>
          <w:color w:val="000000"/>
          <w:sz w:val="28"/>
          <w:szCs w:val="28"/>
        </w:rPr>
        <w:t>ей</w:t>
      </w:r>
      <w:r w:rsidR="006522F3" w:rsidRPr="00FC1BBA">
        <w:rPr>
          <w:color w:val="000000"/>
          <w:sz w:val="28"/>
          <w:szCs w:val="28"/>
        </w:rPr>
        <w:t xml:space="preserve"> </w:t>
      </w:r>
      <w:r w:rsidR="00E474DE" w:rsidRPr="00E474DE">
        <w:rPr>
          <w:color w:val="000000"/>
          <w:sz w:val="28"/>
          <w:szCs w:val="28"/>
        </w:rPr>
        <w:t>Харьковского</w:t>
      </w:r>
      <w:r w:rsidR="006522F3" w:rsidRPr="00C93277">
        <w:rPr>
          <w:sz w:val="28"/>
          <w:szCs w:val="28"/>
        </w:rPr>
        <w:t xml:space="preserve"> </w:t>
      </w:r>
      <w:r w:rsidR="006522F3">
        <w:rPr>
          <w:color w:val="000000"/>
          <w:sz w:val="28"/>
          <w:szCs w:val="28"/>
        </w:rPr>
        <w:t>сельского поселения Лабинского района</w:t>
      </w:r>
      <w:r w:rsidR="006522F3" w:rsidRPr="00FC1BBA">
        <w:rPr>
          <w:color w:val="000000"/>
          <w:sz w:val="28"/>
          <w:szCs w:val="28"/>
        </w:rPr>
        <w:t xml:space="preserve"> (далее по тексту – </w:t>
      </w:r>
      <w:r w:rsidR="006522F3">
        <w:rPr>
          <w:color w:val="000000"/>
          <w:sz w:val="28"/>
          <w:szCs w:val="28"/>
        </w:rPr>
        <w:t>Администрация</w:t>
      </w:r>
      <w:r w:rsidR="006522F3" w:rsidRPr="00FC1BBA">
        <w:rPr>
          <w:color w:val="000000"/>
          <w:sz w:val="28"/>
          <w:szCs w:val="28"/>
        </w:rPr>
        <w:t>).</w:t>
      </w:r>
    </w:p>
    <w:p w:rsidR="006522F3" w:rsidRPr="006522F3" w:rsidRDefault="006522F3" w:rsidP="006522F3">
      <w:pPr>
        <w:pStyle w:val="1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ru-RU"/>
        </w:rPr>
      </w:pPr>
      <w:r w:rsidRPr="006522F3">
        <w:rPr>
          <w:sz w:val="28"/>
          <w:szCs w:val="28"/>
          <w:lang w:val="ru-RU"/>
        </w:rPr>
        <w:t>2.2.2.</w:t>
      </w:r>
      <w:r w:rsidRPr="006522F3">
        <w:rPr>
          <w:sz w:val="28"/>
          <w:szCs w:val="28"/>
          <w:lang w:val="ru-RU"/>
        </w:rPr>
        <w:tab/>
        <w:t xml:space="preserve">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w:t>
      </w:r>
      <w:r w:rsidRPr="006522F3">
        <w:rPr>
          <w:sz w:val="28"/>
          <w:szCs w:val="28"/>
          <w:lang w:val="ru-RU"/>
        </w:rPr>
        <w:lastRenderedPageBreak/>
        <w:t>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6522F3" w:rsidRPr="0028621A" w:rsidRDefault="006522F3" w:rsidP="006522F3">
      <w:pPr>
        <w:pStyle w:val="13"/>
        <w:tabs>
          <w:tab w:val="left" w:pos="0"/>
        </w:tabs>
        <w:spacing w:before="0" w:after="0"/>
        <w:ind w:firstLine="709"/>
        <w:jc w:val="both"/>
        <w:rPr>
          <w:rFonts w:cs="Times New Roman"/>
          <w:sz w:val="28"/>
          <w:szCs w:val="28"/>
        </w:rPr>
      </w:pPr>
      <w:r w:rsidRPr="0028621A">
        <w:rPr>
          <w:rFonts w:cs="Times New Roman"/>
          <w:sz w:val="28"/>
          <w:szCs w:val="28"/>
        </w:rPr>
        <w:t>2.2.</w:t>
      </w:r>
      <w:r>
        <w:rPr>
          <w:rFonts w:cs="Times New Roman"/>
          <w:sz w:val="28"/>
          <w:szCs w:val="28"/>
        </w:rPr>
        <w:t>3</w:t>
      </w:r>
      <w:r w:rsidRPr="0028621A">
        <w:rPr>
          <w:rFonts w:cs="Times New Roman"/>
          <w:sz w:val="28"/>
          <w:szCs w:val="28"/>
        </w:rPr>
        <w:t>.</w:t>
      </w:r>
      <w:r>
        <w:rPr>
          <w:rFonts w:cs="Times New Roman"/>
          <w:sz w:val="28"/>
          <w:szCs w:val="28"/>
        </w:rPr>
        <w:tab/>
      </w:r>
      <w:proofErr w:type="gramStart"/>
      <w:r w:rsidRPr="0028621A">
        <w:rPr>
          <w:rFonts w:cs="Times New Roman"/>
          <w:sz w:val="28"/>
          <w:szCs w:val="28"/>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6522F3" w:rsidRPr="001D449C" w:rsidRDefault="006522F3" w:rsidP="006522F3">
      <w:pPr>
        <w:widowControl w:val="0"/>
        <w:tabs>
          <w:tab w:val="left" w:pos="1701"/>
        </w:tabs>
        <w:autoSpaceDE w:val="0"/>
        <w:autoSpaceDN w:val="0"/>
        <w:adjustRightInd w:val="0"/>
        <w:ind w:firstLine="709"/>
        <w:jc w:val="both"/>
        <w:rPr>
          <w:sz w:val="28"/>
          <w:szCs w:val="28"/>
        </w:rPr>
      </w:pPr>
      <w:r w:rsidRPr="001D449C">
        <w:rPr>
          <w:sz w:val="28"/>
          <w:szCs w:val="28"/>
        </w:rPr>
        <w:t xml:space="preserve">2.2.4.В рамках предоставления муниципальной услуги осуществляется взаимодействие (в том числе межведомственное) </w:t>
      </w:r>
      <w:proofErr w:type="gramStart"/>
      <w:r w:rsidRPr="001D449C">
        <w:rPr>
          <w:sz w:val="28"/>
          <w:szCs w:val="28"/>
        </w:rPr>
        <w:t>с</w:t>
      </w:r>
      <w:proofErr w:type="gramEnd"/>
      <w:r w:rsidRPr="001D449C">
        <w:rPr>
          <w:sz w:val="28"/>
          <w:szCs w:val="28"/>
        </w:rPr>
        <w:t>:</w:t>
      </w:r>
    </w:p>
    <w:p w:rsidR="00D7550E" w:rsidRPr="00D7550E" w:rsidRDefault="00D7550E" w:rsidP="00D7550E">
      <w:pPr>
        <w:tabs>
          <w:tab w:val="left" w:pos="1701"/>
        </w:tabs>
        <w:autoSpaceDE w:val="0"/>
        <w:autoSpaceDN w:val="0"/>
        <w:adjustRightInd w:val="0"/>
        <w:ind w:firstLine="567"/>
        <w:jc w:val="both"/>
        <w:rPr>
          <w:sz w:val="28"/>
          <w:szCs w:val="28"/>
        </w:rPr>
      </w:pPr>
      <w:r w:rsidRPr="00D7550E">
        <w:rPr>
          <w:sz w:val="28"/>
          <w:szCs w:val="28"/>
        </w:rPr>
        <w:t>2.2.4.1.</w:t>
      </w:r>
      <w:r w:rsidRPr="00D7550E">
        <w:rPr>
          <w:color w:val="000000"/>
          <w:sz w:val="28"/>
          <w:szCs w:val="28"/>
        </w:rPr>
        <w:t>Лабинским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 (</w:t>
      </w:r>
      <w:r w:rsidRPr="00D7550E">
        <w:rPr>
          <w:sz w:val="28"/>
          <w:szCs w:val="28"/>
        </w:rPr>
        <w:t xml:space="preserve">далее - </w:t>
      </w:r>
      <w:proofErr w:type="spellStart"/>
      <w:r w:rsidRPr="00D7550E">
        <w:rPr>
          <w:sz w:val="28"/>
          <w:szCs w:val="28"/>
        </w:rPr>
        <w:t>Росреестр</w:t>
      </w:r>
      <w:proofErr w:type="spellEnd"/>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sz w:val="28"/>
          <w:szCs w:val="28"/>
        </w:rPr>
      </w:pPr>
      <w:r w:rsidRPr="00D7550E">
        <w:rPr>
          <w:sz w:val="28"/>
          <w:szCs w:val="28"/>
        </w:rPr>
        <w:t>2.2.4.2.</w:t>
      </w:r>
      <w:r w:rsidR="00BF2247" w:rsidRPr="000756B0">
        <w:rPr>
          <w:color w:val="000000"/>
          <w:sz w:val="28"/>
          <w:szCs w:val="28"/>
        </w:rPr>
        <w:t>Межрайонн</w:t>
      </w:r>
      <w:r w:rsidR="00BF2247">
        <w:rPr>
          <w:color w:val="000000"/>
          <w:sz w:val="28"/>
          <w:szCs w:val="28"/>
        </w:rPr>
        <w:t>ой инспекцией</w:t>
      </w:r>
      <w:r w:rsidR="00BF2247" w:rsidRPr="000756B0">
        <w:rPr>
          <w:color w:val="000000"/>
          <w:sz w:val="28"/>
          <w:szCs w:val="28"/>
        </w:rPr>
        <w:t xml:space="preserve"> Федеральной налоговой службы №15 по Краснодарскому краю</w:t>
      </w:r>
      <w:r w:rsidRPr="00D7550E">
        <w:rPr>
          <w:sz w:val="28"/>
          <w:szCs w:val="28"/>
        </w:rPr>
        <w:t>.</w:t>
      </w:r>
    </w:p>
    <w:p w:rsidR="00D7550E" w:rsidRPr="00D7550E" w:rsidRDefault="00D7550E" w:rsidP="00D7550E">
      <w:pPr>
        <w:widowControl w:val="0"/>
        <w:tabs>
          <w:tab w:val="left" w:pos="1701"/>
        </w:tabs>
        <w:autoSpaceDE w:val="0"/>
        <w:autoSpaceDN w:val="0"/>
        <w:adjustRightInd w:val="0"/>
        <w:ind w:firstLine="567"/>
        <w:jc w:val="both"/>
        <w:rPr>
          <w:color w:val="000000"/>
          <w:sz w:val="28"/>
          <w:szCs w:val="28"/>
        </w:rPr>
      </w:pPr>
      <w:r w:rsidRPr="00D7550E">
        <w:rPr>
          <w:sz w:val="28"/>
          <w:szCs w:val="28"/>
        </w:rPr>
        <w:t>2.2.4.</w:t>
      </w:r>
      <w:r w:rsidR="00BF2247">
        <w:rPr>
          <w:sz w:val="28"/>
          <w:szCs w:val="28"/>
        </w:rPr>
        <w:t>3</w:t>
      </w:r>
      <w:r w:rsidR="009C50B4">
        <w:rPr>
          <w:sz w:val="28"/>
          <w:szCs w:val="28"/>
        </w:rPr>
        <w:t>.</w:t>
      </w:r>
      <w:r w:rsidRPr="00D7550E">
        <w:rPr>
          <w:sz w:val="28"/>
          <w:szCs w:val="28"/>
        </w:rPr>
        <w:t>Ф</w:t>
      </w:r>
      <w:r w:rsidRPr="00D7550E">
        <w:rPr>
          <w:color w:val="000000"/>
          <w:sz w:val="28"/>
          <w:szCs w:val="28"/>
        </w:rPr>
        <w:t>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6522F3" w:rsidRPr="00F7186D" w:rsidRDefault="006522F3" w:rsidP="006522F3">
      <w:pPr>
        <w:pStyle w:val="a0"/>
        <w:widowControl w:val="0"/>
        <w:tabs>
          <w:tab w:val="left" w:pos="0"/>
          <w:tab w:val="left" w:pos="1701"/>
        </w:tabs>
        <w:spacing w:after="0"/>
        <w:ind w:firstLine="709"/>
        <w:jc w:val="both"/>
        <w:rPr>
          <w:sz w:val="28"/>
          <w:szCs w:val="28"/>
        </w:rPr>
      </w:pPr>
      <w:r w:rsidRPr="00F7186D">
        <w:rPr>
          <w:color w:val="000000"/>
          <w:sz w:val="28"/>
          <w:szCs w:val="28"/>
        </w:rPr>
        <w:t>2.3.Р</w:t>
      </w:r>
      <w:r w:rsidRPr="00F7186D">
        <w:rPr>
          <w:sz w:val="28"/>
          <w:szCs w:val="28"/>
        </w:rPr>
        <w:t>езультат предоставления муниципальной услуги</w:t>
      </w:r>
      <w:r>
        <w:rPr>
          <w:sz w:val="28"/>
          <w:szCs w:val="28"/>
        </w:rPr>
        <w:t>.</w:t>
      </w:r>
    </w:p>
    <w:p w:rsidR="006522F3" w:rsidRDefault="00CB5D4B" w:rsidP="006522F3">
      <w:pPr>
        <w:tabs>
          <w:tab w:val="left" w:pos="0"/>
          <w:tab w:val="left" w:pos="1701"/>
        </w:tabs>
        <w:ind w:firstLine="709"/>
        <w:jc w:val="both"/>
        <w:rPr>
          <w:sz w:val="28"/>
          <w:szCs w:val="28"/>
        </w:rPr>
      </w:pPr>
      <w:r>
        <w:rPr>
          <w:color w:val="000000"/>
          <w:sz w:val="28"/>
          <w:szCs w:val="28"/>
        </w:rPr>
        <w:t>2.3.1.</w:t>
      </w:r>
      <w:r w:rsidR="006522F3" w:rsidRPr="00F7186D">
        <w:rPr>
          <w:color w:val="000000"/>
          <w:sz w:val="28"/>
          <w:szCs w:val="28"/>
        </w:rPr>
        <w:t>Ре</w:t>
      </w:r>
      <w:r w:rsidR="006522F3" w:rsidRPr="00F7186D">
        <w:rPr>
          <w:sz w:val="28"/>
          <w:szCs w:val="28"/>
        </w:rPr>
        <w:t>зультатом оказания муниципальной услуги является:</w:t>
      </w:r>
    </w:p>
    <w:p w:rsidR="0013035F" w:rsidRPr="0013035F" w:rsidRDefault="00327FC4" w:rsidP="0013035F">
      <w:pPr>
        <w:ind w:firstLine="709"/>
        <w:jc w:val="both"/>
        <w:rPr>
          <w:rFonts w:eastAsiaTheme="minorHAnsi"/>
          <w:sz w:val="28"/>
          <w:szCs w:val="28"/>
          <w:lang w:eastAsia="en-US"/>
        </w:rPr>
      </w:pPr>
      <w:bookmarkStart w:id="2" w:name="sub_10101"/>
      <w:r w:rsidRPr="0013035F">
        <w:rPr>
          <w:rFonts w:eastAsiaTheme="minorHAnsi"/>
          <w:sz w:val="28"/>
          <w:szCs w:val="28"/>
          <w:lang w:eastAsia="en-US"/>
        </w:rPr>
        <w:t>2.3.1.1.</w:t>
      </w:r>
      <w:bookmarkStart w:id="3" w:name="sub_251"/>
      <w:bookmarkEnd w:id="2"/>
      <w:r w:rsidR="00384FBF">
        <w:rPr>
          <w:rFonts w:eastAsiaTheme="minorHAnsi"/>
          <w:sz w:val="28"/>
          <w:szCs w:val="28"/>
          <w:lang w:eastAsia="en-US"/>
        </w:rPr>
        <w:t xml:space="preserve">Постановление администрации </w:t>
      </w:r>
      <w:r w:rsidR="00E474DE" w:rsidRPr="00E474DE">
        <w:rPr>
          <w:color w:val="000000"/>
          <w:sz w:val="28"/>
          <w:szCs w:val="28"/>
        </w:rPr>
        <w:t>Харьковского</w:t>
      </w:r>
      <w:r w:rsidR="00384FBF">
        <w:rPr>
          <w:rFonts w:eastAsiaTheme="minorHAnsi"/>
          <w:sz w:val="28"/>
          <w:szCs w:val="28"/>
          <w:lang w:eastAsia="en-US"/>
        </w:rPr>
        <w:t xml:space="preserve"> сельского поселения Лабинского района </w:t>
      </w:r>
      <w:r w:rsidR="00D26F81" w:rsidRPr="00BE6259">
        <w:rPr>
          <w:sz w:val="28"/>
          <w:szCs w:val="28"/>
        </w:rPr>
        <w:t>о выдаче разрешения на право организации розничного рынка</w:t>
      </w:r>
      <w:r w:rsidR="0013035F" w:rsidRPr="0013035F">
        <w:rPr>
          <w:rFonts w:eastAsiaTheme="minorHAnsi"/>
          <w:sz w:val="28"/>
          <w:szCs w:val="28"/>
          <w:lang w:eastAsia="en-US"/>
        </w:rPr>
        <w:t>;</w:t>
      </w:r>
    </w:p>
    <w:bookmarkEnd w:id="3"/>
    <w:p w:rsidR="0013035F" w:rsidRPr="0013035F" w:rsidRDefault="0013035F" w:rsidP="0013035F">
      <w:pPr>
        <w:autoSpaceDE w:val="0"/>
        <w:autoSpaceDN w:val="0"/>
        <w:adjustRightInd w:val="0"/>
        <w:ind w:firstLine="709"/>
        <w:jc w:val="both"/>
        <w:rPr>
          <w:rFonts w:eastAsiaTheme="minorHAnsi"/>
          <w:sz w:val="28"/>
          <w:szCs w:val="28"/>
          <w:lang w:eastAsia="en-US"/>
        </w:rPr>
      </w:pPr>
      <w:r w:rsidRPr="0013035F">
        <w:rPr>
          <w:rFonts w:eastAsiaTheme="minorHAnsi"/>
          <w:sz w:val="28"/>
          <w:szCs w:val="28"/>
          <w:lang w:eastAsia="en-US"/>
        </w:rPr>
        <w:t>2.3.1.</w:t>
      </w:r>
      <w:r w:rsidR="00384FBF">
        <w:rPr>
          <w:rFonts w:eastAsiaTheme="minorHAnsi"/>
          <w:sz w:val="28"/>
          <w:szCs w:val="28"/>
          <w:lang w:eastAsia="en-US"/>
        </w:rPr>
        <w:t>2</w:t>
      </w:r>
      <w:r w:rsidR="00E474DE">
        <w:rPr>
          <w:rFonts w:eastAsiaTheme="minorHAnsi"/>
          <w:sz w:val="28"/>
          <w:szCs w:val="28"/>
          <w:lang w:eastAsia="en-US"/>
        </w:rPr>
        <w:t>.</w:t>
      </w:r>
      <w:r>
        <w:rPr>
          <w:rFonts w:eastAsiaTheme="minorHAnsi"/>
          <w:sz w:val="28"/>
          <w:szCs w:val="28"/>
          <w:lang w:eastAsia="en-US"/>
        </w:rPr>
        <w:t>П</w:t>
      </w:r>
      <w:r w:rsidRPr="0013035F">
        <w:rPr>
          <w:rFonts w:eastAsiaTheme="minorHAnsi"/>
          <w:sz w:val="28"/>
          <w:szCs w:val="28"/>
          <w:lang w:eastAsia="en-US"/>
        </w:rPr>
        <w:t>исьмо Администрации об отказе в предоставлении Муниципальной услуги.</w:t>
      </w:r>
    </w:p>
    <w:p w:rsidR="006522F3" w:rsidRPr="00327FC4" w:rsidRDefault="006522F3" w:rsidP="00D534EB">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327FC4">
        <w:rPr>
          <w:rFonts w:cs="Times New Roman"/>
          <w:sz w:val="28"/>
          <w:szCs w:val="28"/>
          <w:lang w:val="ru-RU"/>
        </w:rPr>
        <w:t>2.4.Срок предоставления муниципальной услуги.</w:t>
      </w:r>
    </w:p>
    <w:p w:rsidR="00D26F81" w:rsidRPr="008D28FE" w:rsidRDefault="009C50B4" w:rsidP="00D26F81">
      <w:pPr>
        <w:widowControl w:val="0"/>
        <w:suppressAutoHyphens/>
        <w:autoSpaceDE w:val="0"/>
        <w:spacing w:line="200" w:lineRule="atLeast"/>
        <w:ind w:firstLine="851"/>
        <w:jc w:val="both"/>
        <w:rPr>
          <w:color w:val="000000"/>
          <w:kern w:val="1"/>
          <w:sz w:val="28"/>
          <w:szCs w:val="28"/>
          <w:shd w:val="clear" w:color="auto" w:fill="FFFFFF"/>
          <w:lang w:eastAsia="ar-SA"/>
        </w:rPr>
      </w:pPr>
      <w:r>
        <w:rPr>
          <w:color w:val="000000"/>
          <w:kern w:val="1"/>
          <w:sz w:val="28"/>
          <w:szCs w:val="28"/>
          <w:shd w:val="clear" w:color="auto" w:fill="FFFFFF"/>
          <w:lang w:eastAsia="ar-SA"/>
        </w:rPr>
        <w:t>2.4.1.</w:t>
      </w:r>
      <w:r w:rsidR="00D26F81" w:rsidRPr="008D28FE">
        <w:rPr>
          <w:color w:val="000000"/>
          <w:kern w:val="1"/>
          <w:sz w:val="28"/>
          <w:szCs w:val="28"/>
          <w:shd w:val="clear" w:color="auto" w:fill="FFFFFF"/>
          <w:lang w:eastAsia="ar-SA"/>
        </w:rPr>
        <w:t>Предоставление муниципальной услуги осуществляется в течение тридцати календарных дней со дня поступления заявления от заявителя;</w:t>
      </w:r>
    </w:p>
    <w:p w:rsidR="001B1941" w:rsidRDefault="001B1941" w:rsidP="001B1941">
      <w:pPr>
        <w:autoSpaceDE w:val="0"/>
        <w:autoSpaceDN w:val="0"/>
        <w:adjustRightInd w:val="0"/>
        <w:ind w:firstLine="709"/>
        <w:jc w:val="both"/>
        <w:rPr>
          <w:sz w:val="28"/>
          <w:szCs w:val="28"/>
        </w:rPr>
      </w:pPr>
      <w:r w:rsidRPr="00DA5BDC">
        <w:rPr>
          <w:sz w:val="28"/>
          <w:szCs w:val="28"/>
        </w:rPr>
        <w:t xml:space="preserve">Срок рассмотрения заявления о продлении срока действия </w:t>
      </w:r>
      <w:r w:rsidRPr="00F4179E">
        <w:rPr>
          <w:sz w:val="28"/>
          <w:szCs w:val="28"/>
        </w:rPr>
        <w:t>разрешения на право организации розничного рынка</w:t>
      </w:r>
      <w:r w:rsidRPr="00DA5BDC">
        <w:rPr>
          <w:sz w:val="28"/>
          <w:szCs w:val="28"/>
        </w:rPr>
        <w:t xml:space="preserve">, его переоформлении (в случае реорганизации юридического лица в форме преобразования, изменения его наименования или типа рынка) не может превышать 15 дней со дня получения заявления и прилагаемых к нему документов уполномоченным органом. </w:t>
      </w:r>
    </w:p>
    <w:p w:rsidR="001B1941" w:rsidRPr="00DA5BDC" w:rsidRDefault="001B1941" w:rsidP="001B1941">
      <w:pPr>
        <w:ind w:firstLine="709"/>
        <w:jc w:val="both"/>
        <w:rPr>
          <w:sz w:val="28"/>
          <w:szCs w:val="28"/>
        </w:rPr>
      </w:pPr>
      <w:r>
        <w:rPr>
          <w:sz w:val="28"/>
          <w:szCs w:val="28"/>
        </w:rPr>
        <w:t>С</w:t>
      </w:r>
      <w:r w:rsidRPr="00DA5BDC">
        <w:rPr>
          <w:sz w:val="28"/>
          <w:szCs w:val="28"/>
        </w:rPr>
        <w:t xml:space="preserve">рок предоставления дубликата или копии </w:t>
      </w:r>
      <w:r w:rsidRPr="00F4179E">
        <w:rPr>
          <w:sz w:val="28"/>
          <w:szCs w:val="28"/>
        </w:rPr>
        <w:t>разрешения на право организации розничного рынка</w:t>
      </w:r>
      <w:r w:rsidRPr="00DA5BDC">
        <w:rPr>
          <w:sz w:val="28"/>
          <w:szCs w:val="28"/>
        </w:rPr>
        <w:t>, получившему его юридическому лицу составляет 3 рабочих дня после поступления письменного заявления юридического лица</w:t>
      </w:r>
      <w:r>
        <w:rPr>
          <w:sz w:val="28"/>
          <w:szCs w:val="28"/>
        </w:rPr>
        <w:t xml:space="preserve"> в уполномоченный орган</w:t>
      </w:r>
      <w:r w:rsidRPr="00DA5BDC">
        <w:rPr>
          <w:sz w:val="28"/>
          <w:szCs w:val="28"/>
        </w:rPr>
        <w:t xml:space="preserve">. </w:t>
      </w:r>
    </w:p>
    <w:p w:rsidR="004B1A89" w:rsidRPr="00F7186D" w:rsidRDefault="004B1A89" w:rsidP="00327FC4">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2</w:t>
      </w:r>
      <w:r w:rsidRPr="00F7186D">
        <w:rPr>
          <w:rFonts w:cs="Times New Roman"/>
          <w:sz w:val="28"/>
          <w:szCs w:val="28"/>
          <w:lang w:val="ru-RU"/>
        </w:rPr>
        <w:t xml:space="preserve">.Максимальный срок ожидания в очереди при подаче заявления </w:t>
      </w:r>
      <w:r w:rsidRPr="00F7186D">
        <w:rPr>
          <w:rFonts w:cs="Times New Roman"/>
          <w:sz w:val="28"/>
          <w:szCs w:val="28"/>
          <w:lang w:val="ru-RU"/>
        </w:rPr>
        <w:lastRenderedPageBreak/>
        <w:t>для предоставления муниципальной услуги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3</w:t>
      </w:r>
      <w:r w:rsidRPr="00F7186D">
        <w:rPr>
          <w:rFonts w:cs="Times New Roman"/>
          <w:sz w:val="28"/>
          <w:szCs w:val="28"/>
          <w:lang w:val="ru-RU"/>
        </w:rPr>
        <w:t xml:space="preserve">.Максимальный срок продолжительности приема заявителя работником </w:t>
      </w:r>
      <w:r w:rsidRPr="000A149C">
        <w:rPr>
          <w:sz w:val="28"/>
          <w:szCs w:val="28"/>
          <w:lang w:val="ru-RU"/>
        </w:rPr>
        <w:t>Администрации</w:t>
      </w:r>
      <w:r w:rsidRPr="00F7186D">
        <w:rPr>
          <w:rFonts w:cs="Times New Roman"/>
          <w:sz w:val="28"/>
          <w:szCs w:val="28"/>
          <w:lang w:val="ru-RU"/>
        </w:rPr>
        <w:t xml:space="preserve"> при подаче заявления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4</w:t>
      </w:r>
      <w:r w:rsidRPr="00F7186D">
        <w:rPr>
          <w:rFonts w:cs="Times New Roman"/>
          <w:sz w:val="28"/>
          <w:szCs w:val="28"/>
          <w:lang w:val="ru-RU"/>
        </w:rPr>
        <w:t>.Максимальный срок ожидания в очереди для получения консультации составляет 15 минут.</w:t>
      </w:r>
    </w:p>
    <w:p w:rsidR="004B1A89" w:rsidRPr="00F7186D" w:rsidRDefault="004B1A89" w:rsidP="004B1A89">
      <w:pPr>
        <w:pStyle w:val="21"/>
        <w:tabs>
          <w:tab w:val="left" w:pos="0"/>
          <w:tab w:val="left" w:pos="7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sidRPr="00F7186D">
        <w:rPr>
          <w:rFonts w:cs="Times New Roman"/>
          <w:sz w:val="28"/>
          <w:szCs w:val="28"/>
          <w:lang w:val="ru-RU"/>
        </w:rPr>
        <w:t>2.4.</w:t>
      </w:r>
      <w:r w:rsidR="00C8273D">
        <w:rPr>
          <w:rFonts w:cs="Times New Roman"/>
          <w:sz w:val="28"/>
          <w:szCs w:val="28"/>
          <w:lang w:val="ru-RU"/>
        </w:rPr>
        <w:t>5</w:t>
      </w:r>
      <w:r w:rsidRPr="00F7186D">
        <w:rPr>
          <w:rFonts w:cs="Times New Roman"/>
          <w:sz w:val="28"/>
          <w:szCs w:val="28"/>
          <w:lang w:val="ru-RU"/>
        </w:rPr>
        <w:t>.Максимальный срок ожидания в очереди для получения результата предоставления муниципальной услуги составляет 15 минут.</w:t>
      </w:r>
    </w:p>
    <w:p w:rsidR="004B1A89" w:rsidRPr="00F7186D" w:rsidRDefault="00CB5D4B" w:rsidP="004B1A89">
      <w:pPr>
        <w:tabs>
          <w:tab w:val="left" w:pos="0"/>
          <w:tab w:val="left" w:pos="1701"/>
        </w:tabs>
        <w:autoSpaceDE w:val="0"/>
        <w:autoSpaceDN w:val="0"/>
        <w:adjustRightInd w:val="0"/>
        <w:ind w:firstLine="709"/>
        <w:jc w:val="both"/>
        <w:rPr>
          <w:color w:val="000000"/>
          <w:sz w:val="28"/>
          <w:szCs w:val="28"/>
        </w:rPr>
      </w:pPr>
      <w:r>
        <w:rPr>
          <w:color w:val="000000"/>
          <w:sz w:val="28"/>
          <w:szCs w:val="28"/>
        </w:rPr>
        <w:t>2.4.</w:t>
      </w:r>
      <w:r w:rsidR="00C8273D">
        <w:rPr>
          <w:color w:val="000000"/>
          <w:sz w:val="28"/>
          <w:szCs w:val="28"/>
        </w:rPr>
        <w:t>6</w:t>
      </w:r>
      <w:r>
        <w:rPr>
          <w:color w:val="000000"/>
          <w:sz w:val="28"/>
          <w:szCs w:val="28"/>
        </w:rPr>
        <w:t>.</w:t>
      </w:r>
      <w:r w:rsidR="004B1A89">
        <w:rPr>
          <w:color w:val="000000"/>
          <w:sz w:val="28"/>
          <w:szCs w:val="28"/>
        </w:rPr>
        <w:t>Исполнители несут ответственность за соблюдение сроков предоставления муниципальной услуги.</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2.5.Правовые основания для предоставления муниципальной услуги</w:t>
      </w:r>
      <w:r>
        <w:rPr>
          <w:color w:val="000000"/>
          <w:sz w:val="28"/>
          <w:szCs w:val="28"/>
        </w:rPr>
        <w:t>.</w:t>
      </w:r>
    </w:p>
    <w:p w:rsidR="004B1A89" w:rsidRPr="00F7186D" w:rsidRDefault="004B1A89" w:rsidP="004B1A89">
      <w:pPr>
        <w:tabs>
          <w:tab w:val="left" w:pos="0"/>
          <w:tab w:val="left" w:pos="1701"/>
        </w:tabs>
        <w:autoSpaceDE w:val="0"/>
        <w:autoSpaceDN w:val="0"/>
        <w:adjustRightInd w:val="0"/>
        <w:ind w:firstLine="709"/>
        <w:jc w:val="both"/>
        <w:rPr>
          <w:color w:val="000000"/>
          <w:sz w:val="28"/>
          <w:szCs w:val="28"/>
        </w:rPr>
      </w:pPr>
      <w:r w:rsidRPr="00F7186D">
        <w:rPr>
          <w:color w:val="000000"/>
          <w:sz w:val="28"/>
          <w:szCs w:val="28"/>
        </w:rPr>
        <w:t>2.5.1.Предоставление муниципальной услуги осуществляется в соответствии со следующими нормативными правовыми актами:</w:t>
      </w:r>
    </w:p>
    <w:p w:rsidR="001B1941" w:rsidRPr="00DA5BDC" w:rsidRDefault="001B1941" w:rsidP="001B1941">
      <w:pPr>
        <w:ind w:firstLine="567"/>
        <w:jc w:val="both"/>
        <w:rPr>
          <w:sz w:val="28"/>
          <w:szCs w:val="28"/>
        </w:rPr>
      </w:pPr>
      <w:r w:rsidRPr="00DA5BDC">
        <w:rPr>
          <w:sz w:val="28"/>
          <w:szCs w:val="28"/>
        </w:rPr>
        <w:t>Конституцией Российской Федерации (</w:t>
      </w:r>
      <w:r>
        <w:rPr>
          <w:sz w:val="28"/>
          <w:szCs w:val="28"/>
        </w:rPr>
        <w:t>«</w:t>
      </w:r>
      <w:r w:rsidRPr="00DA5BDC">
        <w:rPr>
          <w:sz w:val="28"/>
          <w:szCs w:val="28"/>
        </w:rPr>
        <w:t>Российская газета</w:t>
      </w:r>
      <w:r>
        <w:rPr>
          <w:sz w:val="28"/>
          <w:szCs w:val="28"/>
        </w:rPr>
        <w:t>»</w:t>
      </w:r>
      <w:r w:rsidRPr="00DA5BDC">
        <w:rPr>
          <w:sz w:val="28"/>
          <w:szCs w:val="28"/>
        </w:rPr>
        <w:t xml:space="preserve"> от 25 декабря 1993 года № 237);</w:t>
      </w:r>
    </w:p>
    <w:p w:rsidR="001B1941" w:rsidRPr="00DA5BDC" w:rsidRDefault="001B1941" w:rsidP="001B1941">
      <w:pPr>
        <w:ind w:firstLine="567"/>
        <w:jc w:val="both"/>
        <w:rPr>
          <w:sz w:val="28"/>
          <w:szCs w:val="28"/>
        </w:rPr>
      </w:pPr>
      <w:r w:rsidRPr="00DA5BDC">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Pr="00DA5BDC">
        <w:t xml:space="preserve"> </w:t>
      </w:r>
      <w:r w:rsidRPr="00DA5BDC">
        <w:rPr>
          <w:sz w:val="28"/>
          <w:szCs w:val="28"/>
        </w:rPr>
        <w:t>№ 202);</w:t>
      </w:r>
    </w:p>
    <w:p w:rsidR="001B1941" w:rsidRPr="00DA5BDC" w:rsidRDefault="001B1941" w:rsidP="001B1941">
      <w:pPr>
        <w:ind w:firstLine="567"/>
        <w:jc w:val="both"/>
        <w:rPr>
          <w:sz w:val="28"/>
          <w:szCs w:val="28"/>
        </w:rPr>
      </w:pPr>
      <w:r w:rsidRPr="00DA5BDC">
        <w:rPr>
          <w:sz w:val="28"/>
          <w:szCs w:val="28"/>
        </w:rPr>
        <w:t>Федеральным законом от 27 июля 2010 года № 210-ФЗ «Об организации предоставления государственных и муниципальных услуг» («Российская газета»</w:t>
      </w:r>
      <w:r w:rsidRPr="00DA5BDC">
        <w:t xml:space="preserve"> </w:t>
      </w:r>
      <w:r w:rsidRPr="00DA5BDC">
        <w:rPr>
          <w:sz w:val="28"/>
          <w:szCs w:val="28"/>
        </w:rPr>
        <w:t>от</w:t>
      </w:r>
      <w:r w:rsidRPr="00DA5BDC">
        <w:t xml:space="preserve"> </w:t>
      </w:r>
      <w:r w:rsidRPr="00DA5BDC">
        <w:rPr>
          <w:sz w:val="28"/>
          <w:szCs w:val="28"/>
        </w:rPr>
        <w:t>30 июля 2010 года № 168);</w:t>
      </w:r>
    </w:p>
    <w:p w:rsidR="001B1941" w:rsidRPr="00DA5BDC" w:rsidRDefault="001B1941" w:rsidP="001B1941">
      <w:pPr>
        <w:ind w:firstLine="567"/>
        <w:jc w:val="both"/>
        <w:rPr>
          <w:sz w:val="28"/>
          <w:szCs w:val="28"/>
        </w:rPr>
      </w:pPr>
      <w:r w:rsidRPr="00DA5BDC">
        <w:rPr>
          <w:sz w:val="28"/>
          <w:szCs w:val="28"/>
        </w:rPr>
        <w:t>Федеральным законом от 30 декабря 2006 года № 271- ФЗ</w:t>
      </w:r>
      <w:r>
        <w:rPr>
          <w:sz w:val="28"/>
          <w:szCs w:val="28"/>
        </w:rPr>
        <w:t xml:space="preserve"> «О розничных </w:t>
      </w:r>
      <w:r w:rsidRPr="00DA5BDC">
        <w:rPr>
          <w:sz w:val="28"/>
          <w:szCs w:val="28"/>
        </w:rPr>
        <w:t>рынках и о внесении изменений в Трудовой кодекс Российской Федерации» (</w:t>
      </w:r>
      <w:r>
        <w:rPr>
          <w:sz w:val="28"/>
          <w:szCs w:val="28"/>
        </w:rPr>
        <w:t>«</w:t>
      </w:r>
      <w:r w:rsidRPr="00DA5BDC">
        <w:rPr>
          <w:sz w:val="28"/>
          <w:szCs w:val="28"/>
        </w:rPr>
        <w:t>Российская газета</w:t>
      </w:r>
      <w:r>
        <w:rPr>
          <w:sz w:val="28"/>
          <w:szCs w:val="28"/>
        </w:rPr>
        <w:t>»</w:t>
      </w:r>
      <w:r w:rsidRPr="00DA5BDC">
        <w:rPr>
          <w:sz w:val="28"/>
          <w:szCs w:val="28"/>
        </w:rPr>
        <w:t xml:space="preserve"> от 10 января 2007 года № 1); </w:t>
      </w:r>
    </w:p>
    <w:p w:rsidR="001B1941" w:rsidRPr="00DA5BDC" w:rsidRDefault="001B1941" w:rsidP="001B1941">
      <w:pPr>
        <w:ind w:firstLine="567"/>
        <w:jc w:val="both"/>
        <w:rPr>
          <w:sz w:val="28"/>
          <w:szCs w:val="28"/>
        </w:rPr>
      </w:pPr>
      <w:r w:rsidRPr="00DA5BDC">
        <w:rPr>
          <w:sz w:val="28"/>
          <w:szCs w:val="28"/>
        </w:rPr>
        <w:t>постановлением Правительства РФ от 10 марта 2007 года № 148 «Об утверждении Правил выдачи разрешений на право организации розничного рынка» (</w:t>
      </w:r>
      <w:r>
        <w:rPr>
          <w:sz w:val="28"/>
          <w:szCs w:val="28"/>
        </w:rPr>
        <w:t>«</w:t>
      </w:r>
      <w:r w:rsidRPr="00DA5BDC">
        <w:rPr>
          <w:sz w:val="28"/>
          <w:szCs w:val="28"/>
        </w:rPr>
        <w:t>Российская газета</w:t>
      </w:r>
      <w:r>
        <w:rPr>
          <w:sz w:val="28"/>
          <w:szCs w:val="28"/>
        </w:rPr>
        <w:t>»</w:t>
      </w:r>
      <w:r w:rsidRPr="00DA5BDC">
        <w:rPr>
          <w:sz w:val="28"/>
          <w:szCs w:val="28"/>
        </w:rPr>
        <w:t xml:space="preserve"> от 15 марта 2007 года № 52);</w:t>
      </w:r>
    </w:p>
    <w:p w:rsidR="001B1941" w:rsidRPr="00DA5BDC" w:rsidRDefault="001B1941" w:rsidP="001B1941">
      <w:pPr>
        <w:ind w:firstLine="567"/>
        <w:jc w:val="both"/>
        <w:rPr>
          <w:sz w:val="28"/>
          <w:szCs w:val="28"/>
        </w:rPr>
      </w:pPr>
      <w:r w:rsidRPr="00DA5BDC">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 (</w:t>
      </w:r>
      <w:r>
        <w:rPr>
          <w:sz w:val="28"/>
          <w:szCs w:val="28"/>
        </w:rPr>
        <w:t>«</w:t>
      </w:r>
      <w:r w:rsidRPr="00DA5BDC">
        <w:rPr>
          <w:sz w:val="28"/>
          <w:szCs w:val="28"/>
        </w:rPr>
        <w:t>Кубанские новости</w:t>
      </w:r>
      <w:r>
        <w:rPr>
          <w:sz w:val="28"/>
          <w:szCs w:val="28"/>
        </w:rPr>
        <w:t>»</w:t>
      </w:r>
      <w:r w:rsidRPr="00DA5BDC">
        <w:rPr>
          <w:sz w:val="28"/>
          <w:szCs w:val="28"/>
        </w:rPr>
        <w:t xml:space="preserve"> от 5 марта 2011года № 35); </w:t>
      </w:r>
    </w:p>
    <w:p w:rsidR="001B1941" w:rsidRPr="00DA5BDC" w:rsidRDefault="001B1941" w:rsidP="001B1941">
      <w:pPr>
        <w:ind w:firstLine="567"/>
        <w:jc w:val="both"/>
        <w:rPr>
          <w:sz w:val="28"/>
          <w:szCs w:val="28"/>
        </w:rPr>
      </w:pPr>
      <w:r w:rsidRPr="00DA5BDC">
        <w:rPr>
          <w:sz w:val="28"/>
          <w:szCs w:val="28"/>
        </w:rPr>
        <w:t>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w:t>
      </w:r>
      <w:r>
        <w:rPr>
          <w:sz w:val="28"/>
          <w:szCs w:val="28"/>
        </w:rPr>
        <w:t>«</w:t>
      </w:r>
      <w:r w:rsidRPr="00DA5BDC">
        <w:rPr>
          <w:sz w:val="28"/>
          <w:szCs w:val="28"/>
        </w:rPr>
        <w:t>Кубанские новости</w:t>
      </w:r>
      <w:r>
        <w:rPr>
          <w:sz w:val="28"/>
          <w:szCs w:val="28"/>
        </w:rPr>
        <w:t>»</w:t>
      </w:r>
      <w:r w:rsidRPr="00DA5BDC">
        <w:rPr>
          <w:sz w:val="28"/>
          <w:szCs w:val="28"/>
        </w:rPr>
        <w:t xml:space="preserve"> от 10 мая 2007 года № 68);</w:t>
      </w:r>
    </w:p>
    <w:p w:rsidR="001B1941" w:rsidRPr="00DA5BDC" w:rsidRDefault="001B1941" w:rsidP="001B1941">
      <w:pPr>
        <w:ind w:firstLine="567"/>
        <w:jc w:val="both"/>
        <w:rPr>
          <w:sz w:val="28"/>
          <w:szCs w:val="28"/>
        </w:rPr>
      </w:pPr>
      <w:r w:rsidRPr="00DA5BDC">
        <w:rPr>
          <w:sz w:val="28"/>
          <w:szCs w:val="28"/>
        </w:rPr>
        <w:t>приказом департамента потребительской сферы и регулирования рынка</w:t>
      </w:r>
    </w:p>
    <w:p w:rsidR="001B1941" w:rsidRPr="00DA5BDC" w:rsidRDefault="001B1941" w:rsidP="001B1941">
      <w:pPr>
        <w:jc w:val="both"/>
        <w:rPr>
          <w:sz w:val="28"/>
          <w:szCs w:val="28"/>
        </w:rPr>
      </w:pPr>
      <w:r w:rsidRPr="00DA5BDC">
        <w:rPr>
          <w:sz w:val="28"/>
          <w:szCs w:val="28"/>
        </w:rPr>
        <w:t>алкоголя Краснодарского края от 26 февраля 2013 года № 28 «Об утверждении форм документов» (далее - Приказ № 28) (вступил в силу с момента его подписания, те</w:t>
      </w:r>
      <w:proofErr w:type="gramStart"/>
      <w:r w:rsidRPr="00DA5BDC">
        <w:rPr>
          <w:sz w:val="28"/>
          <w:szCs w:val="28"/>
        </w:rPr>
        <w:t xml:space="preserve">кст </w:t>
      </w:r>
      <w:r>
        <w:rPr>
          <w:sz w:val="28"/>
          <w:szCs w:val="28"/>
        </w:rPr>
        <w:t xml:space="preserve"> </w:t>
      </w:r>
      <w:r w:rsidRPr="00DA5BDC">
        <w:rPr>
          <w:sz w:val="28"/>
          <w:szCs w:val="28"/>
        </w:rPr>
        <w:t>Пр</w:t>
      </w:r>
      <w:proofErr w:type="gramEnd"/>
      <w:r w:rsidRPr="00DA5BDC">
        <w:rPr>
          <w:sz w:val="28"/>
          <w:szCs w:val="28"/>
        </w:rPr>
        <w:t>иказа № 28 официально опубликован не был);</w:t>
      </w:r>
    </w:p>
    <w:p w:rsidR="001B1941" w:rsidRPr="00DA5BDC" w:rsidRDefault="001B1941" w:rsidP="001B1941">
      <w:pPr>
        <w:autoSpaceDE w:val="0"/>
        <w:autoSpaceDN w:val="0"/>
        <w:adjustRightInd w:val="0"/>
        <w:ind w:firstLine="567"/>
        <w:jc w:val="both"/>
        <w:rPr>
          <w:kern w:val="1"/>
          <w:sz w:val="28"/>
          <w:szCs w:val="28"/>
        </w:rPr>
      </w:pPr>
      <w:r w:rsidRPr="00DA5BDC">
        <w:rPr>
          <w:kern w:val="1"/>
          <w:sz w:val="28"/>
          <w:szCs w:val="28"/>
        </w:rPr>
        <w:t xml:space="preserve">постановлением главы администрации (губернатора) Краснодарского края от 24 октября 2011 года № 1245 «О регулировании деятельности розничных рынков в Краснодарском крае </w:t>
      </w:r>
      <w:r w:rsidRPr="00DA5BDC">
        <w:rPr>
          <w:sz w:val="28"/>
          <w:szCs w:val="28"/>
        </w:rPr>
        <w:t>(«</w:t>
      </w:r>
      <w:r w:rsidRPr="00DA5BDC">
        <w:rPr>
          <w:kern w:val="1"/>
          <w:sz w:val="28"/>
          <w:szCs w:val="28"/>
        </w:rPr>
        <w:t>Кубанские новости» от 31 октября 2011 года № 188);</w:t>
      </w:r>
    </w:p>
    <w:p w:rsidR="001B1941" w:rsidRPr="00860B08" w:rsidRDefault="001B1941" w:rsidP="001B1941">
      <w:pPr>
        <w:ind w:firstLine="709"/>
        <w:jc w:val="both"/>
        <w:rPr>
          <w:color w:val="000000" w:themeColor="text1"/>
          <w:sz w:val="28"/>
          <w:szCs w:val="28"/>
        </w:rPr>
      </w:pPr>
      <w:r w:rsidRPr="00860B08">
        <w:rPr>
          <w:color w:val="000000" w:themeColor="text1"/>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w:t>
      </w:r>
      <w:r w:rsidRPr="00860B08">
        <w:rPr>
          <w:color w:val="000000" w:themeColor="text1"/>
          <w:sz w:val="28"/>
          <w:szCs w:val="28"/>
        </w:rPr>
        <w:lastRenderedPageBreak/>
        <w:t xml:space="preserve">функций и предоставления государственных услуг исполнительными органами государственной власти Краснодарского края» («Кубанские новости», № 212,  </w:t>
      </w:r>
      <w:r>
        <w:rPr>
          <w:color w:val="000000" w:themeColor="text1"/>
          <w:sz w:val="28"/>
          <w:szCs w:val="28"/>
        </w:rPr>
        <w:t xml:space="preserve"> 5 декабря</w:t>
      </w:r>
      <w:r w:rsidRPr="00860B08">
        <w:rPr>
          <w:color w:val="000000" w:themeColor="text1"/>
          <w:sz w:val="28"/>
          <w:szCs w:val="28"/>
        </w:rPr>
        <w:t xml:space="preserve"> 2011</w:t>
      </w:r>
      <w:r>
        <w:rPr>
          <w:color w:val="000000" w:themeColor="text1"/>
          <w:sz w:val="28"/>
          <w:szCs w:val="28"/>
        </w:rPr>
        <w:t xml:space="preserve"> года</w:t>
      </w:r>
      <w:r w:rsidRPr="00860B08">
        <w:rPr>
          <w:color w:val="000000" w:themeColor="text1"/>
          <w:sz w:val="28"/>
          <w:szCs w:val="28"/>
        </w:rPr>
        <w:t xml:space="preserve">; официальный сайт администрации Краснодарского края: </w:t>
      </w:r>
      <w:hyperlink r:id="rId10" w:history="1">
        <w:r w:rsidRPr="00860B08">
          <w:rPr>
            <w:rStyle w:val="a4"/>
            <w:color w:val="000000" w:themeColor="text1"/>
            <w:sz w:val="28"/>
            <w:szCs w:val="28"/>
          </w:rPr>
          <w:t>http://admkrai.krasnodar.ru</w:t>
        </w:r>
      </w:hyperlink>
      <w:r w:rsidRPr="00860B08">
        <w:rPr>
          <w:color w:val="000000" w:themeColor="text1"/>
          <w:sz w:val="28"/>
          <w:szCs w:val="28"/>
        </w:rPr>
        <w:t xml:space="preserve"> – 22.08.2013);</w:t>
      </w:r>
    </w:p>
    <w:p w:rsidR="004B1A89" w:rsidRDefault="004B1A89" w:rsidP="001B1941">
      <w:pPr>
        <w:autoSpaceDE w:val="0"/>
        <w:ind w:left="-57" w:firstLine="720"/>
        <w:jc w:val="both"/>
        <w:rPr>
          <w:sz w:val="28"/>
          <w:szCs w:val="28"/>
          <w:lang w:eastAsia="zh-CN"/>
        </w:rPr>
      </w:pPr>
      <w:r>
        <w:rPr>
          <w:sz w:val="28"/>
          <w:szCs w:val="28"/>
          <w:lang w:eastAsia="zh-CN"/>
        </w:rPr>
        <w:t>У</w:t>
      </w:r>
      <w:r w:rsidRPr="00B93715">
        <w:rPr>
          <w:sz w:val="28"/>
          <w:szCs w:val="28"/>
          <w:lang w:eastAsia="zh-CN"/>
        </w:rPr>
        <w:t>став</w:t>
      </w:r>
      <w:r w:rsidR="007D63D5">
        <w:rPr>
          <w:sz w:val="28"/>
          <w:szCs w:val="28"/>
          <w:lang w:eastAsia="zh-CN"/>
        </w:rPr>
        <w:t>ом</w:t>
      </w:r>
      <w:r w:rsidRPr="00B93715">
        <w:rPr>
          <w:sz w:val="28"/>
          <w:szCs w:val="28"/>
          <w:lang w:eastAsia="zh-CN"/>
        </w:rPr>
        <w:t xml:space="preserve"> </w:t>
      </w:r>
      <w:r w:rsidR="00B070F9" w:rsidRPr="00E474DE">
        <w:rPr>
          <w:color w:val="000000"/>
          <w:sz w:val="28"/>
          <w:szCs w:val="28"/>
        </w:rPr>
        <w:t>Харьковского</w:t>
      </w:r>
      <w:r w:rsidR="00550514" w:rsidRPr="00B93715">
        <w:rPr>
          <w:sz w:val="28"/>
          <w:szCs w:val="28"/>
          <w:lang w:eastAsia="zh-CN"/>
        </w:rPr>
        <w:t xml:space="preserve"> </w:t>
      </w:r>
      <w:r w:rsidRPr="00B93715">
        <w:rPr>
          <w:sz w:val="28"/>
          <w:szCs w:val="28"/>
          <w:lang w:eastAsia="zh-CN"/>
        </w:rPr>
        <w:t xml:space="preserve">сельского поселения </w:t>
      </w:r>
      <w:r>
        <w:rPr>
          <w:sz w:val="28"/>
          <w:szCs w:val="28"/>
          <w:lang w:eastAsia="zh-CN"/>
        </w:rPr>
        <w:t>Лабинского</w:t>
      </w:r>
      <w:r w:rsidRPr="00B93715">
        <w:rPr>
          <w:sz w:val="28"/>
          <w:szCs w:val="28"/>
          <w:lang w:eastAsia="zh-CN"/>
        </w:rPr>
        <w:t xml:space="preserve"> района</w:t>
      </w:r>
      <w:r w:rsidR="00B070F9">
        <w:rPr>
          <w:sz w:val="28"/>
          <w:szCs w:val="28"/>
          <w:lang w:eastAsia="zh-CN"/>
        </w:rPr>
        <w:t>;</w:t>
      </w:r>
    </w:p>
    <w:p w:rsidR="00AF43A0" w:rsidRDefault="00B070F9" w:rsidP="00B070F9">
      <w:pPr>
        <w:autoSpaceDE w:val="0"/>
        <w:ind w:left="-57" w:firstLine="720"/>
        <w:jc w:val="both"/>
        <w:rPr>
          <w:sz w:val="28"/>
          <w:szCs w:val="28"/>
          <w:lang w:eastAsia="zh-CN"/>
        </w:rPr>
      </w:pPr>
      <w:r>
        <w:rPr>
          <w:sz w:val="28"/>
          <w:szCs w:val="28"/>
          <w:lang w:eastAsia="zh-CN"/>
        </w:rPr>
        <w:t xml:space="preserve">Настоящим </w:t>
      </w:r>
      <w:r>
        <w:rPr>
          <w:sz w:val="28"/>
          <w:szCs w:val="28"/>
        </w:rPr>
        <w:t>Административным регламентом.</w:t>
      </w:r>
    </w:p>
    <w:p w:rsidR="001B1941" w:rsidRDefault="001B1941" w:rsidP="00A82504">
      <w:pPr>
        <w:tabs>
          <w:tab w:val="left" w:pos="0"/>
          <w:tab w:val="left" w:pos="1701"/>
        </w:tabs>
        <w:autoSpaceDE w:val="0"/>
        <w:autoSpaceDN w:val="0"/>
        <w:adjustRightInd w:val="0"/>
        <w:ind w:firstLine="709"/>
        <w:jc w:val="center"/>
        <w:rPr>
          <w:sz w:val="28"/>
          <w:szCs w:val="28"/>
        </w:rPr>
      </w:pPr>
    </w:p>
    <w:p w:rsidR="004B1A89" w:rsidRPr="00F7186D" w:rsidRDefault="004B1A89" w:rsidP="00A82504">
      <w:pPr>
        <w:tabs>
          <w:tab w:val="left" w:pos="0"/>
          <w:tab w:val="left" w:pos="1701"/>
        </w:tabs>
        <w:autoSpaceDE w:val="0"/>
        <w:autoSpaceDN w:val="0"/>
        <w:adjustRightInd w:val="0"/>
        <w:ind w:firstLine="709"/>
        <w:jc w:val="center"/>
        <w:rPr>
          <w:sz w:val="28"/>
          <w:szCs w:val="28"/>
        </w:rPr>
      </w:pPr>
      <w:r w:rsidRPr="00F7186D">
        <w:rPr>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sz w:val="28"/>
          <w:szCs w:val="28"/>
        </w:rPr>
        <w:t>.</w:t>
      </w:r>
    </w:p>
    <w:p w:rsidR="00C8273D" w:rsidRDefault="00C8273D" w:rsidP="00C8273D">
      <w:pPr>
        <w:ind w:firstLine="709"/>
        <w:jc w:val="both"/>
        <w:rPr>
          <w:sz w:val="28"/>
          <w:szCs w:val="28"/>
        </w:rPr>
      </w:pPr>
    </w:p>
    <w:p w:rsidR="00C8273D" w:rsidRDefault="00B070F9" w:rsidP="00C8273D">
      <w:pPr>
        <w:ind w:firstLine="709"/>
        <w:jc w:val="both"/>
        <w:rPr>
          <w:sz w:val="28"/>
          <w:szCs w:val="28"/>
        </w:rPr>
      </w:pPr>
      <w:r>
        <w:rPr>
          <w:sz w:val="28"/>
          <w:szCs w:val="28"/>
        </w:rPr>
        <w:t>2.6.1.</w:t>
      </w:r>
      <w:r w:rsidR="004B1A89" w:rsidRPr="00C8273D">
        <w:rPr>
          <w:sz w:val="28"/>
          <w:szCs w:val="28"/>
        </w:rPr>
        <w:t>Для предоставления муниципальной услуги заявитель представляет</w:t>
      </w:r>
      <w:r w:rsidR="00A45FA7">
        <w:rPr>
          <w:sz w:val="28"/>
          <w:szCs w:val="28"/>
        </w:rPr>
        <w:t xml:space="preserve"> самостоятельно</w:t>
      </w:r>
      <w:r w:rsidR="00C8273D">
        <w:rPr>
          <w:sz w:val="28"/>
          <w:szCs w:val="28"/>
        </w:rPr>
        <w:t>:</w:t>
      </w:r>
    </w:p>
    <w:p w:rsidR="001B1941" w:rsidRPr="00860B08" w:rsidRDefault="001B1941" w:rsidP="001B1941">
      <w:pPr>
        <w:ind w:firstLine="709"/>
        <w:jc w:val="both"/>
        <w:rPr>
          <w:color w:val="000000" w:themeColor="text1"/>
          <w:sz w:val="28"/>
          <w:szCs w:val="28"/>
        </w:rPr>
      </w:pPr>
      <w:bookmarkStart w:id="4" w:name="sub_2243"/>
      <w:r w:rsidRPr="00860B08">
        <w:rPr>
          <w:color w:val="000000" w:themeColor="text1"/>
          <w:sz w:val="28"/>
          <w:szCs w:val="28"/>
        </w:rPr>
        <w:t xml:space="preserve">заявление по форме согласно </w:t>
      </w:r>
      <w:r w:rsidR="009C50B4">
        <w:rPr>
          <w:color w:val="000000" w:themeColor="text1"/>
          <w:sz w:val="28"/>
          <w:szCs w:val="28"/>
        </w:rPr>
        <w:t>приложению № 2</w:t>
      </w:r>
      <w:r w:rsidRPr="00860B08">
        <w:rPr>
          <w:color w:val="000000" w:themeColor="text1"/>
          <w:sz w:val="28"/>
          <w:szCs w:val="28"/>
        </w:rPr>
        <w:t xml:space="preserve"> к Регламенту, заполненное по образцу </w:t>
      </w:r>
      <w:r w:rsidR="009C50B4">
        <w:rPr>
          <w:color w:val="000000" w:themeColor="text1"/>
          <w:sz w:val="28"/>
          <w:szCs w:val="28"/>
        </w:rPr>
        <w:t>в соответствии с приложением № 3</w:t>
      </w:r>
      <w:r w:rsidRPr="00860B08">
        <w:rPr>
          <w:color w:val="000000" w:themeColor="text1"/>
          <w:sz w:val="28"/>
          <w:szCs w:val="28"/>
        </w:rPr>
        <w:t xml:space="preserve"> к Регламенту;</w:t>
      </w:r>
    </w:p>
    <w:p w:rsidR="001B1941" w:rsidRPr="00860B08" w:rsidRDefault="001B1941" w:rsidP="001B1941">
      <w:pPr>
        <w:ind w:firstLine="720"/>
        <w:jc w:val="both"/>
        <w:rPr>
          <w:sz w:val="28"/>
          <w:szCs w:val="28"/>
        </w:rPr>
      </w:pPr>
      <w:bookmarkStart w:id="5" w:name="sub_512"/>
      <w:r w:rsidRPr="00860B08">
        <w:rPr>
          <w:sz w:val="28"/>
          <w:szCs w:val="28"/>
        </w:rPr>
        <w:t>идентификационный номер налогоплательщика и данные документа о постановке юридического лица на учет в налоговом органе;</w:t>
      </w:r>
    </w:p>
    <w:bookmarkEnd w:id="5"/>
    <w:p w:rsidR="001B1941" w:rsidRPr="00860B08" w:rsidRDefault="001B1941" w:rsidP="001B1941">
      <w:pPr>
        <w:ind w:firstLine="720"/>
        <w:jc w:val="both"/>
        <w:rPr>
          <w:sz w:val="28"/>
          <w:szCs w:val="28"/>
        </w:rPr>
      </w:pPr>
      <w:r w:rsidRPr="00860B08">
        <w:rPr>
          <w:sz w:val="28"/>
          <w:szCs w:val="28"/>
        </w:rPr>
        <w:t>тип рынка, который предполагается организовать;</w:t>
      </w:r>
    </w:p>
    <w:p w:rsidR="001B1941" w:rsidRDefault="001B1941" w:rsidP="001B1941">
      <w:pPr>
        <w:autoSpaceDE w:val="0"/>
        <w:autoSpaceDN w:val="0"/>
        <w:adjustRightInd w:val="0"/>
        <w:ind w:firstLine="709"/>
        <w:jc w:val="both"/>
        <w:rPr>
          <w:sz w:val="28"/>
          <w:szCs w:val="28"/>
        </w:rPr>
      </w:pPr>
      <w:r w:rsidRPr="00860B08">
        <w:rPr>
          <w:sz w:val="28"/>
          <w:szCs w:val="28"/>
        </w:rPr>
        <w:t>копии учредительных документов (оригиналы учредительных документов в случае, если верность копий не удостоверена нотариально).</w:t>
      </w:r>
    </w:p>
    <w:p w:rsidR="00006D74" w:rsidRDefault="00AF43A0" w:rsidP="00CA2BBB">
      <w:pPr>
        <w:autoSpaceDE w:val="0"/>
        <w:autoSpaceDN w:val="0"/>
        <w:adjustRightInd w:val="0"/>
        <w:ind w:firstLine="720"/>
        <w:jc w:val="both"/>
        <w:rPr>
          <w:sz w:val="28"/>
          <w:szCs w:val="28"/>
        </w:rPr>
      </w:pPr>
      <w:r w:rsidRPr="00006D74">
        <w:rPr>
          <w:sz w:val="28"/>
          <w:szCs w:val="28"/>
        </w:rPr>
        <w:t>2.6.</w:t>
      </w:r>
      <w:r w:rsidR="00E219AB">
        <w:rPr>
          <w:sz w:val="28"/>
          <w:szCs w:val="28"/>
        </w:rPr>
        <w:t>2</w:t>
      </w:r>
      <w:r w:rsidRPr="00006D74">
        <w:rPr>
          <w:sz w:val="28"/>
          <w:szCs w:val="28"/>
        </w:rPr>
        <w:t>.</w:t>
      </w:r>
      <w:bookmarkEnd w:id="4"/>
      <w:r w:rsidR="00006D74" w:rsidRPr="00006D74">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w:t>
      </w:r>
      <w:r w:rsidR="00A45FA7">
        <w:rPr>
          <w:sz w:val="28"/>
          <w:szCs w:val="28"/>
        </w:rPr>
        <w:t xml:space="preserve"> по собственной инициативе</w:t>
      </w:r>
      <w:r w:rsidR="00006D74" w:rsidRPr="00006D74">
        <w:rPr>
          <w:sz w:val="28"/>
          <w:szCs w:val="28"/>
        </w:rPr>
        <w:t>, являются:</w:t>
      </w:r>
    </w:p>
    <w:bookmarkStart w:id="6" w:name="sub_10148"/>
    <w:p w:rsidR="001B1941" w:rsidRPr="00860B08" w:rsidRDefault="004C6066" w:rsidP="001B1941">
      <w:pPr>
        <w:ind w:firstLine="720"/>
        <w:jc w:val="both"/>
        <w:rPr>
          <w:sz w:val="28"/>
          <w:szCs w:val="28"/>
        </w:rPr>
      </w:pPr>
      <w:r>
        <w:fldChar w:fldCharType="begin"/>
      </w:r>
      <w:r w:rsidR="001B1941">
        <w:instrText>HYPERLINK "garantF1://12027193.1500"</w:instrText>
      </w:r>
      <w:r>
        <w:fldChar w:fldCharType="separate"/>
      </w:r>
      <w:r w:rsidR="001B1941">
        <w:rPr>
          <w:sz w:val="28"/>
          <w:szCs w:val="28"/>
        </w:rPr>
        <w:t>в</w:t>
      </w:r>
      <w:r w:rsidR="001B1941" w:rsidRPr="00860B08">
        <w:rPr>
          <w:sz w:val="28"/>
          <w:szCs w:val="28"/>
        </w:rPr>
        <w:t>ыписка</w:t>
      </w:r>
      <w:r>
        <w:fldChar w:fldCharType="end"/>
      </w:r>
      <w:r w:rsidR="001B1941" w:rsidRPr="00860B08">
        <w:rPr>
          <w:sz w:val="28"/>
          <w:szCs w:val="28"/>
        </w:rPr>
        <w:t xml:space="preserve"> из единого государственного реестра юридических лиц (далее – выписка из ЕГРЮЛ)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B1941" w:rsidRPr="00BE6259" w:rsidRDefault="001B1941" w:rsidP="001B1941">
      <w:pPr>
        <w:autoSpaceDE w:val="0"/>
        <w:autoSpaceDN w:val="0"/>
        <w:adjustRightInd w:val="0"/>
        <w:ind w:firstLine="720"/>
        <w:jc w:val="both"/>
        <w:rPr>
          <w:rFonts w:eastAsia="Calibri"/>
          <w:sz w:val="28"/>
          <w:szCs w:val="28"/>
          <w:lang w:eastAsia="en-US"/>
        </w:rPr>
      </w:pPr>
      <w:r w:rsidRPr="00BE6259">
        <w:rPr>
          <w:rFonts w:eastAsia="Calibri"/>
          <w:sz w:val="28"/>
          <w:szCs w:val="28"/>
          <w:lang w:eastAsia="en-US"/>
        </w:rPr>
        <w:t xml:space="preserve">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(или </w:t>
      </w:r>
      <w:r w:rsidRPr="00BE6259">
        <w:rPr>
          <w:sz w:val="28"/>
          <w:szCs w:val="28"/>
        </w:rPr>
        <w:t>сведения из Единого государственного реестра прав на недвижимое имущество и сделок с ним о правах на объект)</w:t>
      </w:r>
      <w:r w:rsidRPr="00BE6259">
        <w:rPr>
          <w:rFonts w:eastAsia="Calibri"/>
          <w:sz w:val="28"/>
          <w:szCs w:val="28"/>
          <w:lang w:eastAsia="en-US"/>
        </w:rPr>
        <w:t>.</w:t>
      </w:r>
    </w:p>
    <w:p w:rsidR="00EA7D1B" w:rsidRPr="0036048B" w:rsidRDefault="00EA7D1B" w:rsidP="0036048B">
      <w:pPr>
        <w:ind w:firstLine="709"/>
        <w:jc w:val="both"/>
      </w:pPr>
      <w:r w:rsidRPr="00EA7D1B">
        <w:rPr>
          <w:sz w:val="28"/>
          <w:szCs w:val="28"/>
        </w:rPr>
        <w:t xml:space="preserve">Указанные </w:t>
      </w:r>
      <w:r w:rsidR="0036048B">
        <w:rPr>
          <w:sz w:val="28"/>
          <w:szCs w:val="28"/>
        </w:rPr>
        <w:t>сведения</w:t>
      </w:r>
      <w:r w:rsidRPr="00EA7D1B">
        <w:rPr>
          <w:sz w:val="28"/>
          <w:szCs w:val="28"/>
        </w:rPr>
        <w:t xml:space="preserve"> запрашиваются </w:t>
      </w:r>
      <w:r>
        <w:rPr>
          <w:sz w:val="28"/>
          <w:szCs w:val="28"/>
        </w:rPr>
        <w:t xml:space="preserve">администрацией </w:t>
      </w:r>
      <w:r w:rsidR="00B070F9">
        <w:rPr>
          <w:rFonts w:eastAsiaTheme="minorHAnsi"/>
          <w:sz w:val="28"/>
          <w:szCs w:val="28"/>
          <w:lang w:eastAsia="en-US"/>
        </w:rPr>
        <w:t>Харьковского</w:t>
      </w:r>
      <w:r w:rsidR="00B070F9">
        <w:rPr>
          <w:sz w:val="28"/>
          <w:szCs w:val="28"/>
        </w:rPr>
        <w:t xml:space="preserve"> </w:t>
      </w:r>
      <w:r>
        <w:rPr>
          <w:sz w:val="28"/>
          <w:szCs w:val="28"/>
        </w:rPr>
        <w:t>сельского поселения Лабинского района</w:t>
      </w:r>
      <w:r w:rsidRPr="00EA7D1B">
        <w:rPr>
          <w:sz w:val="28"/>
          <w:szCs w:val="28"/>
        </w:rPr>
        <w:t xml:space="preserve">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r w:rsidR="0036048B">
        <w:t>.</w:t>
      </w:r>
    </w:p>
    <w:bookmarkEnd w:id="6"/>
    <w:p w:rsidR="00006D74" w:rsidRPr="00006D74" w:rsidRDefault="00006D74" w:rsidP="00006D74">
      <w:pPr>
        <w:ind w:firstLine="709"/>
        <w:jc w:val="both"/>
        <w:rPr>
          <w:sz w:val="28"/>
          <w:szCs w:val="28"/>
        </w:rPr>
      </w:pPr>
      <w:r>
        <w:rPr>
          <w:sz w:val="28"/>
          <w:szCs w:val="28"/>
        </w:rPr>
        <w:lastRenderedPageBreak/>
        <w:t>2</w:t>
      </w:r>
      <w:r w:rsidRPr="00006D74">
        <w:rPr>
          <w:sz w:val="28"/>
          <w:szCs w:val="28"/>
        </w:rPr>
        <w:t>.</w:t>
      </w:r>
      <w:r>
        <w:rPr>
          <w:sz w:val="28"/>
          <w:szCs w:val="28"/>
        </w:rPr>
        <w:t>6</w:t>
      </w:r>
      <w:r w:rsidRPr="00006D74">
        <w:rPr>
          <w:sz w:val="28"/>
          <w:szCs w:val="28"/>
        </w:rPr>
        <w:t>.</w:t>
      </w:r>
      <w:r>
        <w:rPr>
          <w:sz w:val="28"/>
          <w:szCs w:val="28"/>
        </w:rPr>
        <w:t>6.1.</w:t>
      </w:r>
      <w:r w:rsidRPr="00006D74">
        <w:rPr>
          <w:sz w:val="28"/>
          <w:szCs w:val="28"/>
        </w:rPr>
        <w:t xml:space="preserve">В случае представления заявителем документов, предусмотренных </w:t>
      </w:r>
      <w:hyperlink r:id="rId11" w:history="1">
        <w:r w:rsidRPr="00006D74">
          <w:rPr>
            <w:rStyle w:val="a7"/>
            <w:color w:val="auto"/>
            <w:sz w:val="28"/>
            <w:szCs w:val="28"/>
          </w:rPr>
          <w:t>пунктами 1 - 7</w:t>
        </w:r>
      </w:hyperlink>
      <w:r w:rsidRPr="00006D74">
        <w:rPr>
          <w:sz w:val="28"/>
          <w:szCs w:val="28"/>
        </w:rPr>
        <w:t xml:space="preserve">, </w:t>
      </w:r>
      <w:hyperlink r:id="rId12" w:history="1">
        <w:r w:rsidRPr="00006D74">
          <w:rPr>
            <w:rStyle w:val="a7"/>
            <w:color w:val="auto"/>
            <w:sz w:val="28"/>
            <w:szCs w:val="28"/>
          </w:rPr>
          <w:t>9</w:t>
        </w:r>
      </w:hyperlink>
      <w:r w:rsidRPr="00006D74">
        <w:rPr>
          <w:sz w:val="28"/>
          <w:szCs w:val="28"/>
        </w:rPr>
        <w:t xml:space="preserve">, </w:t>
      </w:r>
      <w:hyperlink r:id="rId13" w:history="1">
        <w:r w:rsidRPr="00006D74">
          <w:rPr>
            <w:rStyle w:val="a7"/>
            <w:color w:val="auto"/>
            <w:sz w:val="28"/>
            <w:szCs w:val="28"/>
          </w:rPr>
          <w:t>10</w:t>
        </w:r>
      </w:hyperlink>
      <w:r w:rsidRPr="00006D74">
        <w:rPr>
          <w:sz w:val="28"/>
          <w:szCs w:val="28"/>
        </w:rPr>
        <w:t xml:space="preserve">, </w:t>
      </w:r>
      <w:hyperlink r:id="rId14" w:history="1">
        <w:r w:rsidRPr="00006D74">
          <w:rPr>
            <w:rStyle w:val="a7"/>
            <w:color w:val="auto"/>
            <w:sz w:val="28"/>
            <w:szCs w:val="28"/>
          </w:rPr>
          <w:t>14</w:t>
        </w:r>
      </w:hyperlink>
      <w:r w:rsidRPr="00006D74">
        <w:rPr>
          <w:sz w:val="28"/>
          <w:szCs w:val="28"/>
        </w:rPr>
        <w:t xml:space="preserve">, </w:t>
      </w:r>
      <w:hyperlink r:id="rId15" w:history="1">
        <w:r w:rsidRPr="00006D74">
          <w:rPr>
            <w:rStyle w:val="a7"/>
            <w:color w:val="auto"/>
            <w:sz w:val="28"/>
            <w:szCs w:val="28"/>
          </w:rPr>
          <w:t>17</w:t>
        </w:r>
      </w:hyperlink>
      <w:r w:rsidRPr="00006D74">
        <w:rPr>
          <w:sz w:val="28"/>
          <w:szCs w:val="28"/>
        </w:rPr>
        <w:t xml:space="preserve"> и </w:t>
      </w:r>
      <w:hyperlink r:id="rId16" w:history="1">
        <w:r w:rsidRPr="00006D74">
          <w:rPr>
            <w:rStyle w:val="a7"/>
            <w:color w:val="auto"/>
            <w:sz w:val="28"/>
            <w:szCs w:val="28"/>
          </w:rPr>
          <w:t>18 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МКУ "МФЦ", после чего оригиналы возвращаются заявителю. Копии иных документов представляются заявителем самостоятельно.</w:t>
      </w:r>
    </w:p>
    <w:p w:rsidR="00006D74" w:rsidRPr="00006D74" w:rsidRDefault="00006D74" w:rsidP="00006D74">
      <w:pPr>
        <w:ind w:firstLine="709"/>
        <w:jc w:val="both"/>
        <w:rPr>
          <w:sz w:val="28"/>
          <w:szCs w:val="28"/>
        </w:rPr>
      </w:pPr>
      <w:bookmarkStart w:id="7" w:name="sub_1015"/>
      <w:r>
        <w:rPr>
          <w:sz w:val="28"/>
          <w:szCs w:val="28"/>
        </w:rPr>
        <w:t xml:space="preserve">2.6.7. </w:t>
      </w:r>
      <w:r w:rsidRPr="00006D74">
        <w:rPr>
          <w:sz w:val="28"/>
          <w:szCs w:val="28"/>
        </w:rPr>
        <w:t>От заявителя запрещается требовать:</w:t>
      </w:r>
    </w:p>
    <w:bookmarkEnd w:id="7"/>
    <w:p w:rsidR="00006D74" w:rsidRPr="00006D74" w:rsidRDefault="00006D74" w:rsidP="00006D74">
      <w:pPr>
        <w:ind w:firstLine="709"/>
        <w:jc w:val="both"/>
        <w:rPr>
          <w:sz w:val="28"/>
          <w:szCs w:val="28"/>
        </w:rPr>
      </w:pPr>
      <w:r w:rsidRPr="00006D7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006D74" w:rsidRPr="00006D74" w:rsidRDefault="00006D74" w:rsidP="00006D74">
      <w:pPr>
        <w:ind w:firstLine="709"/>
        <w:jc w:val="both"/>
        <w:rPr>
          <w:sz w:val="28"/>
          <w:szCs w:val="28"/>
        </w:rPr>
      </w:pPr>
      <w:proofErr w:type="gramStart"/>
      <w:r w:rsidRPr="00006D7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r w:rsidRPr="00006D74">
        <w:rPr>
          <w:sz w:val="28"/>
          <w:szCs w:val="28"/>
        </w:rPr>
        <w:t xml:space="preserve"> и (или) подведомственным государственным органам и органам местного самоуправления </w:t>
      </w:r>
      <w:r w:rsidR="00B070F9">
        <w:rPr>
          <w:rFonts w:eastAsiaTheme="minorHAnsi"/>
          <w:sz w:val="28"/>
          <w:szCs w:val="28"/>
          <w:lang w:eastAsia="en-US"/>
        </w:rPr>
        <w:t>Харьковского</w:t>
      </w:r>
      <w:r>
        <w:rPr>
          <w:sz w:val="28"/>
          <w:szCs w:val="28"/>
        </w:rPr>
        <w:t xml:space="preserve"> сельского поселения Лабинского района</w:t>
      </w:r>
      <w:proofErr w:type="gramEnd"/>
      <w:r w:rsidRPr="00006D74">
        <w:rPr>
          <w:sz w:val="28"/>
          <w:szCs w:val="28"/>
        </w:rPr>
        <w:t xml:space="preserve"> организаций, участвующих в предоставлении государственных и муниципальных услуг, за исключением документов, указанных в </w:t>
      </w:r>
      <w:hyperlink r:id="rId17" w:history="1">
        <w:r w:rsidRPr="00006D74">
          <w:rPr>
            <w:rStyle w:val="a7"/>
            <w:color w:val="auto"/>
            <w:sz w:val="28"/>
            <w:szCs w:val="28"/>
          </w:rPr>
          <w:t>части 6 статьи 7</w:t>
        </w:r>
      </w:hyperlink>
      <w:r w:rsidRPr="00006D74">
        <w:rPr>
          <w:sz w:val="28"/>
          <w:szCs w:val="28"/>
        </w:rPr>
        <w:t xml:space="preserve"> Федерального закона от 27.07.2010 N 210-ФЗ "Об организации предоставления государственных и муниципальных услуг".</w:t>
      </w:r>
    </w:p>
    <w:p w:rsidR="006A2720" w:rsidRPr="006A2720" w:rsidRDefault="00006D74" w:rsidP="00006D74">
      <w:pPr>
        <w:tabs>
          <w:tab w:val="left" w:pos="0"/>
          <w:tab w:val="left" w:pos="1701"/>
        </w:tabs>
        <w:ind w:firstLine="709"/>
        <w:jc w:val="both"/>
        <w:rPr>
          <w:color w:val="000000"/>
          <w:sz w:val="28"/>
          <w:szCs w:val="28"/>
        </w:rPr>
      </w:pPr>
      <w:r w:rsidRPr="006A2720">
        <w:rPr>
          <w:color w:val="000000"/>
          <w:sz w:val="28"/>
          <w:szCs w:val="28"/>
        </w:rPr>
        <w:t xml:space="preserve"> </w:t>
      </w:r>
      <w:r w:rsidR="006A2720" w:rsidRPr="006A2720">
        <w:rPr>
          <w:color w:val="000000"/>
          <w:sz w:val="28"/>
          <w:szCs w:val="28"/>
        </w:rPr>
        <w:t>2.</w:t>
      </w:r>
      <w:r w:rsidR="00517A7C">
        <w:rPr>
          <w:color w:val="000000"/>
          <w:sz w:val="28"/>
          <w:szCs w:val="28"/>
        </w:rPr>
        <w:t>7</w:t>
      </w:r>
      <w:r w:rsidR="006A2720" w:rsidRPr="006A2720">
        <w:rP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AD5AB0" w:rsidRDefault="00AD5AB0" w:rsidP="00AD5AB0">
      <w:pPr>
        <w:spacing w:line="216" w:lineRule="auto"/>
        <w:ind w:left="284"/>
        <w:jc w:val="both"/>
        <w:rPr>
          <w:sz w:val="28"/>
          <w:szCs w:val="28"/>
        </w:rPr>
      </w:pPr>
      <w:r>
        <w:rPr>
          <w:sz w:val="28"/>
          <w:szCs w:val="28"/>
        </w:rPr>
        <w:t xml:space="preserve">       </w:t>
      </w:r>
      <w:r w:rsidRPr="00EB57AB">
        <w:rPr>
          <w:sz w:val="28"/>
          <w:szCs w:val="28"/>
        </w:rPr>
        <w:t>2.</w:t>
      </w:r>
      <w:r>
        <w:rPr>
          <w:sz w:val="28"/>
          <w:szCs w:val="28"/>
        </w:rPr>
        <w:t>7</w:t>
      </w:r>
      <w:r w:rsidRPr="00EB57AB">
        <w:rPr>
          <w:sz w:val="28"/>
          <w:szCs w:val="28"/>
        </w:rPr>
        <w:t>.1. Основанием для отказа в приёме документов, необходимых для предоставления муниципальной услуги, является</w:t>
      </w:r>
      <w:r>
        <w:rPr>
          <w:sz w:val="28"/>
          <w:szCs w:val="28"/>
        </w:rPr>
        <w:t>:</w:t>
      </w:r>
    </w:p>
    <w:p w:rsidR="00AD5AB0" w:rsidRPr="00BC1578" w:rsidRDefault="00AD5AB0" w:rsidP="00AD5AB0">
      <w:pPr>
        <w:autoSpaceDE w:val="0"/>
        <w:autoSpaceDN w:val="0"/>
        <w:adjustRightInd w:val="0"/>
        <w:ind w:firstLine="720"/>
        <w:jc w:val="both"/>
        <w:rPr>
          <w:sz w:val="28"/>
          <w:szCs w:val="28"/>
        </w:rPr>
      </w:pPr>
      <w:r>
        <w:rPr>
          <w:sz w:val="28"/>
          <w:szCs w:val="28"/>
        </w:rPr>
        <w:t>-о</w:t>
      </w:r>
      <w:r w:rsidRPr="00BC1578">
        <w:rPr>
          <w:sz w:val="28"/>
          <w:szCs w:val="28"/>
        </w:rPr>
        <w:t xml:space="preserve">тсутствие права на получение муниципальной услуги; </w:t>
      </w:r>
    </w:p>
    <w:p w:rsidR="00AD5AB0" w:rsidRPr="00BC1578" w:rsidRDefault="00AD5AB0" w:rsidP="00AD5AB0">
      <w:pPr>
        <w:autoSpaceDE w:val="0"/>
        <w:autoSpaceDN w:val="0"/>
        <w:adjustRightInd w:val="0"/>
        <w:ind w:firstLine="720"/>
        <w:jc w:val="both"/>
        <w:rPr>
          <w:sz w:val="28"/>
          <w:szCs w:val="28"/>
        </w:rPr>
      </w:pPr>
      <w:r>
        <w:rPr>
          <w:sz w:val="28"/>
          <w:szCs w:val="28"/>
        </w:rPr>
        <w:t>-</w:t>
      </w:r>
      <w:r w:rsidRPr="00BC1578">
        <w:rPr>
          <w:sz w:val="28"/>
          <w:szCs w:val="28"/>
        </w:rPr>
        <w:t xml:space="preserve">непредставления полного пакета документов, необходимых для предоставления муниципальной услуги, установленных п. 2.6.1 и в случае отсутствия в Едином государственном реестре прав на недвижимое имущество и сделок с ним; </w:t>
      </w:r>
    </w:p>
    <w:p w:rsidR="00AD5AB0" w:rsidRPr="00BC1578" w:rsidRDefault="00AD5AB0" w:rsidP="00AD5AB0">
      <w:pPr>
        <w:suppressAutoHyphens/>
        <w:ind w:firstLine="709"/>
        <w:jc w:val="both"/>
        <w:rPr>
          <w:sz w:val="28"/>
          <w:szCs w:val="28"/>
        </w:rPr>
      </w:pPr>
      <w:r>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w:t>
      </w:r>
    </w:p>
    <w:p w:rsidR="00AD5AB0" w:rsidRPr="00C417FB" w:rsidRDefault="00AD5AB0" w:rsidP="00AD5AB0">
      <w:pPr>
        <w:pStyle w:val="ConsPlusNormal"/>
        <w:widowControl/>
        <w:jc w:val="both"/>
        <w:rPr>
          <w:rFonts w:ascii="Times New Roman" w:hAnsi="Times New Roman" w:cs="Times New Roman"/>
          <w:sz w:val="28"/>
          <w:szCs w:val="28"/>
        </w:rPr>
      </w:pPr>
      <w:r w:rsidRPr="00BC1578">
        <w:rPr>
          <w:rFonts w:ascii="Times New Roman" w:hAnsi="Times New Roman" w:cs="Times New Roman"/>
          <w:sz w:val="28"/>
          <w:szCs w:val="28"/>
        </w:rPr>
        <w:t>-  представления документов в ненадлежащий орган.</w:t>
      </w:r>
    </w:p>
    <w:p w:rsidR="00DA552F" w:rsidRPr="009E2D2F" w:rsidRDefault="00DA552F" w:rsidP="00C76EDA">
      <w:pPr>
        <w:pStyle w:val="ConsPlusNormal"/>
        <w:ind w:firstLine="709"/>
        <w:jc w:val="both"/>
        <w:rPr>
          <w:rFonts w:ascii="Times New Roman" w:hAnsi="Times New Roman"/>
          <w:spacing w:val="-2"/>
          <w:sz w:val="28"/>
          <w:szCs w:val="28"/>
        </w:rPr>
      </w:pPr>
      <w:r>
        <w:rPr>
          <w:rFonts w:ascii="Times New Roman" w:hAnsi="Times New Roman"/>
          <w:sz w:val="28"/>
          <w:szCs w:val="28"/>
        </w:rPr>
        <w:t>2.</w:t>
      </w:r>
      <w:r w:rsidR="00517A7C">
        <w:rPr>
          <w:rFonts w:ascii="Times New Roman" w:hAnsi="Times New Roman"/>
          <w:sz w:val="28"/>
          <w:szCs w:val="28"/>
        </w:rPr>
        <w:t>7</w:t>
      </w:r>
      <w:r>
        <w:rPr>
          <w:rFonts w:ascii="Times New Roman" w:hAnsi="Times New Roman"/>
          <w:sz w:val="28"/>
          <w:szCs w:val="28"/>
        </w:rPr>
        <w:t xml:space="preserve">.2. </w:t>
      </w:r>
      <w:r w:rsidRPr="006B30A6">
        <w:rPr>
          <w:rFonts w:ascii="Times New Roman" w:hAnsi="Times New Roman"/>
          <w:sz w:val="28"/>
          <w:szCs w:val="28"/>
        </w:rPr>
        <w:t xml:space="preserve">О наличии основания для отказа в приёме документов заявителя информирует работник, ответственный за приём документов, </w:t>
      </w:r>
      <w:r w:rsidRPr="009E2D2F">
        <w:rPr>
          <w:rFonts w:ascii="Times New Roman" w:hAnsi="Times New Roman"/>
          <w:spacing w:val="-2"/>
          <w:sz w:val="28"/>
          <w:szCs w:val="28"/>
        </w:rPr>
        <w:t>объясняет заявителю содержани</w:t>
      </w:r>
      <w:r>
        <w:rPr>
          <w:rFonts w:ascii="Times New Roman" w:hAnsi="Times New Roman"/>
          <w:spacing w:val="-2"/>
          <w:sz w:val="28"/>
          <w:szCs w:val="28"/>
        </w:rPr>
        <w:t>е выявленных недостатков в пред</w:t>
      </w:r>
      <w:r w:rsidRPr="009E2D2F">
        <w:rPr>
          <w:rFonts w:ascii="Times New Roman" w:hAnsi="Times New Roman"/>
          <w:spacing w:val="-2"/>
          <w:sz w:val="28"/>
          <w:szCs w:val="28"/>
        </w:rPr>
        <w:t>ставленных документах и предлагает принять меры по их устранению.</w:t>
      </w:r>
    </w:p>
    <w:p w:rsidR="00DA552F" w:rsidRPr="0028621A" w:rsidRDefault="00DA552F" w:rsidP="00DA552F">
      <w:pPr>
        <w:autoSpaceDE w:val="0"/>
        <w:autoSpaceDN w:val="0"/>
        <w:adjustRightInd w:val="0"/>
        <w:ind w:firstLine="709"/>
        <w:jc w:val="both"/>
        <w:rPr>
          <w:sz w:val="28"/>
          <w:szCs w:val="28"/>
        </w:rPr>
      </w:pPr>
      <w:r>
        <w:rPr>
          <w:sz w:val="28"/>
          <w:szCs w:val="28"/>
        </w:rPr>
        <w:t>2.</w:t>
      </w:r>
      <w:r w:rsidR="00517A7C">
        <w:rPr>
          <w:sz w:val="28"/>
          <w:szCs w:val="28"/>
        </w:rPr>
        <w:t>7</w:t>
      </w:r>
      <w:r>
        <w:rPr>
          <w:sz w:val="28"/>
          <w:szCs w:val="28"/>
        </w:rPr>
        <w:t>.2.1.</w:t>
      </w:r>
      <w:r w:rsidRPr="0028621A">
        <w:rPr>
          <w:sz w:val="28"/>
          <w:szCs w:val="28"/>
        </w:rPr>
        <w:t>В случае отказа в приеме документов, заявление с приложениями возвращаются заявителю.</w:t>
      </w:r>
    </w:p>
    <w:p w:rsidR="00DA552F" w:rsidRPr="00B56BD8" w:rsidRDefault="00DA552F" w:rsidP="00DA552F">
      <w:pPr>
        <w:autoSpaceDE w:val="0"/>
        <w:autoSpaceDN w:val="0"/>
        <w:adjustRightInd w:val="0"/>
        <w:ind w:firstLine="709"/>
        <w:jc w:val="both"/>
        <w:rPr>
          <w:sz w:val="28"/>
          <w:szCs w:val="28"/>
        </w:rPr>
      </w:pPr>
      <w:r>
        <w:rPr>
          <w:sz w:val="28"/>
          <w:szCs w:val="28"/>
        </w:rPr>
        <w:lastRenderedPageBreak/>
        <w:t>2.</w:t>
      </w:r>
      <w:r w:rsidR="00517A7C">
        <w:rPr>
          <w:sz w:val="28"/>
          <w:szCs w:val="28"/>
        </w:rPr>
        <w:t>7</w:t>
      </w:r>
      <w:r>
        <w:rPr>
          <w:sz w:val="28"/>
          <w:szCs w:val="28"/>
        </w:rPr>
        <w:t>.3.</w:t>
      </w:r>
      <w:r w:rsidRPr="00B56BD8">
        <w:rPr>
          <w:sz w:val="28"/>
          <w:szCs w:val="28"/>
        </w:rPr>
        <w:t xml:space="preserve">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w:t>
      </w:r>
      <w:r w:rsidRPr="001D449C">
        <w:rPr>
          <w:sz w:val="28"/>
          <w:szCs w:val="28"/>
        </w:rPr>
        <w:t>Администрацию</w:t>
      </w:r>
      <w:r>
        <w:rPr>
          <w:sz w:val="28"/>
          <w:szCs w:val="28"/>
        </w:rPr>
        <w:t xml:space="preserve"> или</w:t>
      </w:r>
      <w:r w:rsidRPr="00B56BD8">
        <w:rPr>
          <w:sz w:val="28"/>
          <w:szCs w:val="28"/>
        </w:rPr>
        <w:t xml:space="preserve"> МБУ «МФЦ».</w:t>
      </w:r>
    </w:p>
    <w:p w:rsidR="00DA552F" w:rsidRPr="00DA552F" w:rsidRDefault="00DA552F" w:rsidP="00DA552F">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DA552F">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7</w:t>
      </w:r>
      <w:r w:rsidRPr="00DA552F">
        <w:rPr>
          <w:rFonts w:ascii="Times New Roman" w:hAnsi="Times New Roman" w:cs="Times New Roman"/>
          <w:sz w:val="28"/>
          <w:szCs w:val="28"/>
          <w:shd w:val="clear" w:color="auto" w:fill="auto"/>
        </w:rPr>
        <w:t>.4. Не может быть отказано заявителю в приёме дополнительных документов при наличии намерения их сдать.</w:t>
      </w:r>
    </w:p>
    <w:p w:rsidR="00DA552F" w:rsidRPr="00B56BD8" w:rsidRDefault="00DA552F" w:rsidP="00DA552F">
      <w:pPr>
        <w:spacing w:line="308" w:lineRule="exact"/>
        <w:ind w:firstLine="709"/>
        <w:jc w:val="both"/>
        <w:rPr>
          <w:sz w:val="28"/>
          <w:szCs w:val="28"/>
        </w:rPr>
      </w:pPr>
      <w:r w:rsidRPr="00B56BD8">
        <w:rPr>
          <w:sz w:val="28"/>
          <w:szCs w:val="28"/>
        </w:rPr>
        <w:t>2.</w:t>
      </w:r>
      <w:r w:rsidR="00517A7C">
        <w:rPr>
          <w:sz w:val="28"/>
          <w:szCs w:val="28"/>
        </w:rPr>
        <w:t>7</w:t>
      </w:r>
      <w:r w:rsidRPr="00B56BD8">
        <w:rPr>
          <w:sz w:val="28"/>
          <w:szCs w:val="28"/>
        </w:rPr>
        <w:t>.5. Исчерпывающий перечень оснований для возврата заявления.</w:t>
      </w:r>
    </w:p>
    <w:p w:rsidR="00413752" w:rsidRDefault="00DA552F" w:rsidP="00CB5D4B">
      <w:pPr>
        <w:spacing w:line="308" w:lineRule="exact"/>
        <w:ind w:firstLine="709"/>
        <w:jc w:val="both"/>
        <w:rPr>
          <w:sz w:val="28"/>
          <w:szCs w:val="28"/>
        </w:rPr>
      </w:pPr>
      <w:proofErr w:type="gramStart"/>
      <w:r>
        <w:rPr>
          <w:sz w:val="28"/>
          <w:szCs w:val="28"/>
        </w:rPr>
        <w:t>2.</w:t>
      </w:r>
      <w:r w:rsidR="00517A7C">
        <w:rPr>
          <w:sz w:val="28"/>
          <w:szCs w:val="28"/>
        </w:rPr>
        <w:t>7</w:t>
      </w:r>
      <w:r>
        <w:rPr>
          <w:sz w:val="28"/>
          <w:szCs w:val="28"/>
        </w:rPr>
        <w:t>.5.1.</w:t>
      </w:r>
      <w:r w:rsidRPr="00B56BD8">
        <w:rPr>
          <w:sz w:val="28"/>
          <w:szCs w:val="28"/>
        </w:rPr>
        <w:t xml:space="preserve">В течение </w:t>
      </w:r>
      <w:r w:rsidR="009F3C8A">
        <w:rPr>
          <w:sz w:val="28"/>
          <w:szCs w:val="28"/>
        </w:rPr>
        <w:t xml:space="preserve">трёх </w:t>
      </w:r>
      <w:r w:rsidRPr="00B56BD8">
        <w:rPr>
          <w:sz w:val="28"/>
          <w:szCs w:val="28"/>
        </w:rPr>
        <w:t xml:space="preserve">дней со дня поступления заявления орган, предоставляющий муниципальную услугу, возвращает это заявление заявителю, если оно не соответствует </w:t>
      </w:r>
      <w:r w:rsidRPr="00560D3D">
        <w:rPr>
          <w:sz w:val="28"/>
          <w:szCs w:val="28"/>
        </w:rPr>
        <w:t>приложению № 2</w:t>
      </w:r>
      <w:r w:rsidR="009D7152">
        <w:rPr>
          <w:sz w:val="28"/>
          <w:szCs w:val="28"/>
        </w:rPr>
        <w:t xml:space="preserve"> </w:t>
      </w:r>
      <w:r w:rsidRPr="00B56BD8">
        <w:rPr>
          <w:sz w:val="28"/>
          <w:szCs w:val="28"/>
        </w:rPr>
        <w:t>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w:t>
      </w:r>
      <w:proofErr w:type="gramEnd"/>
      <w:r w:rsidRPr="00B56BD8">
        <w:rPr>
          <w:sz w:val="28"/>
          <w:szCs w:val="28"/>
        </w:rPr>
        <w:t>, которые запрещается требовать от заявителя, с указанием причины возврата заявления.</w:t>
      </w:r>
    </w:p>
    <w:p w:rsidR="00413752" w:rsidRPr="00CB5D4B" w:rsidRDefault="00413752" w:rsidP="00C76EDA">
      <w:pPr>
        <w:pStyle w:val="4"/>
        <w:tabs>
          <w:tab w:val="left" w:pos="0"/>
        </w:tabs>
        <w:spacing w:after="0" w:line="240" w:lineRule="auto"/>
        <w:ind w:firstLine="709"/>
        <w:contextualSpacing/>
        <w:jc w:val="both"/>
        <w:rPr>
          <w:rFonts w:ascii="Times New Roman" w:hAnsi="Times New Roman" w:cs="Times New Roman"/>
          <w:sz w:val="28"/>
          <w:szCs w:val="28"/>
          <w:shd w:val="clear" w:color="auto" w:fill="auto"/>
        </w:rPr>
      </w:pPr>
      <w:r w:rsidRPr="00413752">
        <w:rPr>
          <w:rFonts w:ascii="Times New Roman" w:hAnsi="Times New Roman" w:cs="Times New Roman"/>
          <w:sz w:val="28"/>
          <w:szCs w:val="28"/>
          <w:shd w:val="clear" w:color="auto" w:fill="auto"/>
        </w:rPr>
        <w:t>2.</w:t>
      </w:r>
      <w:r w:rsidR="00517A7C">
        <w:rPr>
          <w:rFonts w:ascii="Times New Roman" w:hAnsi="Times New Roman" w:cs="Times New Roman"/>
          <w:sz w:val="28"/>
          <w:szCs w:val="28"/>
          <w:shd w:val="clear" w:color="auto" w:fill="auto"/>
        </w:rPr>
        <w:t>8</w:t>
      </w:r>
      <w:r w:rsidRPr="00413752">
        <w:rPr>
          <w:rFonts w:ascii="Times New Roman" w:hAnsi="Times New Roman" w:cs="Times New Roman"/>
          <w:sz w:val="28"/>
          <w:szCs w:val="28"/>
          <w:shd w:val="clear" w:color="auto" w:fill="auto"/>
        </w:rPr>
        <w:t>. Исчерпывающий перечень оснований для приостановления или отказа в   предоставлении муниципальной услуги.</w:t>
      </w:r>
    </w:p>
    <w:p w:rsidR="00413752" w:rsidRPr="00413752" w:rsidRDefault="00413752" w:rsidP="00C76EDA">
      <w:pPr>
        <w:pStyle w:val="ConsPlusNormal"/>
        <w:ind w:firstLine="709"/>
        <w:jc w:val="both"/>
        <w:rPr>
          <w:rFonts w:ascii="Times New Roman" w:hAnsi="Times New Roman" w:cs="Times New Roman"/>
          <w:sz w:val="28"/>
          <w:szCs w:val="28"/>
        </w:rPr>
      </w:pPr>
      <w:r w:rsidRPr="00413752">
        <w:rPr>
          <w:rFonts w:ascii="Times New Roman" w:hAnsi="Times New Roman" w:cs="Times New Roman"/>
          <w:sz w:val="28"/>
          <w:szCs w:val="28"/>
        </w:rPr>
        <w:t>2.</w:t>
      </w:r>
      <w:r w:rsidR="00517A7C">
        <w:rPr>
          <w:rFonts w:ascii="Times New Roman" w:hAnsi="Times New Roman" w:cs="Times New Roman"/>
          <w:sz w:val="28"/>
          <w:szCs w:val="28"/>
        </w:rPr>
        <w:t>8</w:t>
      </w:r>
      <w:r w:rsidRPr="00413752">
        <w:rPr>
          <w:rFonts w:ascii="Times New Roman" w:hAnsi="Times New Roman" w:cs="Times New Roman"/>
          <w:sz w:val="28"/>
          <w:szCs w:val="28"/>
        </w:rPr>
        <w:t>.1.Основания для приостановления муниципальной услуги отсутствуют.</w:t>
      </w:r>
    </w:p>
    <w:p w:rsidR="00AF70C3" w:rsidRDefault="00413752" w:rsidP="0036048B">
      <w:pPr>
        <w:ind w:firstLine="709"/>
        <w:jc w:val="both"/>
        <w:rPr>
          <w:color w:val="000000"/>
          <w:sz w:val="28"/>
          <w:szCs w:val="28"/>
        </w:rPr>
      </w:pPr>
      <w:r w:rsidRPr="0036048B">
        <w:rPr>
          <w:color w:val="000000"/>
          <w:sz w:val="28"/>
          <w:szCs w:val="28"/>
        </w:rPr>
        <w:t>2.</w:t>
      </w:r>
      <w:r w:rsidR="00517A7C" w:rsidRPr="0036048B">
        <w:rPr>
          <w:color w:val="000000"/>
          <w:sz w:val="28"/>
          <w:szCs w:val="28"/>
        </w:rPr>
        <w:t>8</w:t>
      </w:r>
      <w:r w:rsidRPr="0036048B">
        <w:rPr>
          <w:color w:val="000000"/>
          <w:sz w:val="28"/>
          <w:szCs w:val="28"/>
        </w:rPr>
        <w:t>.2.Основани</w:t>
      </w:r>
      <w:r w:rsidR="0036048B">
        <w:rPr>
          <w:color w:val="000000"/>
          <w:sz w:val="28"/>
          <w:szCs w:val="28"/>
        </w:rPr>
        <w:t>ем</w:t>
      </w:r>
      <w:r w:rsidRPr="0036048B">
        <w:rPr>
          <w:color w:val="000000"/>
          <w:sz w:val="28"/>
          <w:szCs w:val="28"/>
        </w:rPr>
        <w:t xml:space="preserve"> для отказа в предоставлении муниципальной услуги</w:t>
      </w:r>
      <w:r w:rsidR="00AF70C3">
        <w:rPr>
          <w:color w:val="000000"/>
          <w:sz w:val="28"/>
          <w:szCs w:val="28"/>
        </w:rPr>
        <w:t>:</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8" w:name="sub_2191"/>
      <w:r w:rsidRPr="00E219AB">
        <w:rPr>
          <w:rFonts w:eastAsiaTheme="minorHAnsi"/>
          <w:sz w:val="28"/>
          <w:szCs w:val="28"/>
          <w:lang w:eastAsia="en-US"/>
        </w:rPr>
        <w:t xml:space="preserve">1) поданное заявление не соответствует форме и содержанию, указанному в </w:t>
      </w:r>
      <w:hyperlink w:anchor="sub_1100" w:history="1">
        <w:r w:rsidRPr="00E219AB">
          <w:rPr>
            <w:rFonts w:eastAsiaTheme="minorHAnsi"/>
            <w:sz w:val="28"/>
            <w:szCs w:val="28"/>
            <w:lang w:eastAsia="en-US"/>
          </w:rPr>
          <w:t>приложении N 2</w:t>
        </w:r>
      </w:hyperlink>
      <w:r w:rsidRPr="00E219AB">
        <w:rPr>
          <w:rFonts w:eastAsiaTheme="minorHAnsi"/>
          <w:sz w:val="28"/>
          <w:szCs w:val="28"/>
          <w:lang w:eastAsia="en-US"/>
        </w:rPr>
        <w:t xml:space="preserve"> к настоящему Административному регламенту;</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9" w:name="sub_2192"/>
      <w:bookmarkEnd w:id="8"/>
      <w:r w:rsidRPr="00E219AB">
        <w:rPr>
          <w:rFonts w:eastAsiaTheme="minorHAnsi"/>
          <w:sz w:val="28"/>
          <w:szCs w:val="28"/>
          <w:lang w:eastAsia="en-US"/>
        </w:rPr>
        <w:t>2) заявление подано в неуполномоченный орган;</w:t>
      </w:r>
    </w:p>
    <w:p w:rsidR="00E219AB" w:rsidRPr="00E219AB" w:rsidRDefault="00E219AB" w:rsidP="00E219AB">
      <w:pPr>
        <w:autoSpaceDE w:val="0"/>
        <w:autoSpaceDN w:val="0"/>
        <w:adjustRightInd w:val="0"/>
        <w:ind w:firstLine="720"/>
        <w:jc w:val="both"/>
        <w:rPr>
          <w:rFonts w:eastAsiaTheme="minorHAnsi"/>
          <w:sz w:val="28"/>
          <w:szCs w:val="28"/>
          <w:lang w:eastAsia="en-US"/>
        </w:rPr>
      </w:pPr>
      <w:bookmarkStart w:id="10" w:name="sub_2193"/>
      <w:bookmarkEnd w:id="9"/>
      <w:r w:rsidRPr="00E219AB">
        <w:rPr>
          <w:rFonts w:eastAsiaTheme="minorHAnsi"/>
          <w:sz w:val="28"/>
          <w:szCs w:val="28"/>
          <w:lang w:eastAsia="en-US"/>
        </w:rPr>
        <w:t xml:space="preserve">3) к заявлению не приложены документы, указанные в </w:t>
      </w:r>
      <w:hyperlink w:anchor="sub_29" w:history="1">
        <w:r w:rsidRPr="00E219AB">
          <w:rPr>
            <w:rFonts w:eastAsiaTheme="minorHAnsi"/>
            <w:sz w:val="28"/>
            <w:szCs w:val="28"/>
            <w:lang w:eastAsia="en-US"/>
          </w:rPr>
          <w:t>пункте 2.6.1 раздела 2</w:t>
        </w:r>
      </w:hyperlink>
      <w:r w:rsidRPr="00E219AB">
        <w:rPr>
          <w:rFonts w:eastAsiaTheme="minorHAnsi"/>
          <w:sz w:val="28"/>
          <w:szCs w:val="28"/>
          <w:lang w:eastAsia="en-US"/>
        </w:rPr>
        <w:t xml:space="preserve"> настоящего Административного регламента;</w:t>
      </w:r>
    </w:p>
    <w:bookmarkEnd w:id="10"/>
    <w:p w:rsidR="00AD5AB0" w:rsidRPr="00BE6259" w:rsidRDefault="00AD5AB0" w:rsidP="00AD5AB0">
      <w:pPr>
        <w:shd w:val="clear" w:color="auto" w:fill="FFFFFF"/>
        <w:ind w:firstLine="709"/>
        <w:jc w:val="both"/>
        <w:rPr>
          <w:sz w:val="28"/>
          <w:szCs w:val="28"/>
        </w:rPr>
      </w:pPr>
      <w:r>
        <w:rPr>
          <w:sz w:val="28"/>
          <w:szCs w:val="28"/>
        </w:rPr>
        <w:t>4)</w:t>
      </w:r>
      <w:r w:rsidRPr="00BE6259">
        <w:rPr>
          <w:sz w:val="28"/>
          <w:szCs w:val="28"/>
        </w:rPr>
        <w:t xml:space="preserve">обращение (в письменном виде) заявителя с просьбой о прекращении предоставления муниципальной услуги; </w:t>
      </w:r>
    </w:p>
    <w:p w:rsidR="00AD5AB0" w:rsidRPr="00BE6259" w:rsidRDefault="00AD5AB0" w:rsidP="00AD5AB0">
      <w:pPr>
        <w:autoSpaceDE w:val="0"/>
        <w:autoSpaceDN w:val="0"/>
        <w:adjustRightInd w:val="0"/>
        <w:ind w:firstLine="720"/>
        <w:jc w:val="both"/>
        <w:rPr>
          <w:rFonts w:eastAsia="Calibri"/>
          <w:sz w:val="28"/>
          <w:szCs w:val="28"/>
          <w:lang w:eastAsia="en-US"/>
        </w:rPr>
      </w:pPr>
      <w:bookmarkStart w:id="11" w:name="sub_711"/>
      <w:r>
        <w:rPr>
          <w:rFonts w:eastAsia="Calibri"/>
          <w:sz w:val="28"/>
          <w:szCs w:val="28"/>
          <w:lang w:eastAsia="en-US"/>
        </w:rPr>
        <w:t>5</w:t>
      </w:r>
      <w:r w:rsidRPr="00BE6259">
        <w:rPr>
          <w:rFonts w:eastAsia="Calibri"/>
          <w:sz w:val="28"/>
          <w:szCs w:val="28"/>
          <w:lang w:eastAsia="en-US"/>
        </w:rPr>
        <w:t xml:space="preserve">)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sub_4" w:history="1">
        <w:r w:rsidRPr="00BE6259">
          <w:rPr>
            <w:rFonts w:eastAsia="Calibri"/>
            <w:sz w:val="28"/>
            <w:szCs w:val="28"/>
            <w:lang w:eastAsia="en-US"/>
          </w:rPr>
          <w:t>статье 4</w:t>
        </w:r>
      </w:hyperlink>
      <w:r w:rsidRPr="00BE6259">
        <w:rPr>
          <w:rFonts w:eastAsia="Calibri"/>
          <w:sz w:val="28"/>
          <w:szCs w:val="28"/>
          <w:lang w:eastAsia="en-US"/>
        </w:rPr>
        <w:t xml:space="preserve"> Федерального закона </w:t>
      </w:r>
      <w:r w:rsidRPr="00BE6259">
        <w:rPr>
          <w:sz w:val="28"/>
          <w:szCs w:val="28"/>
        </w:rPr>
        <w:t>от 30 декабря 2006 года № 271-ФЗ «О розничных рынках и о внесении изменений в Трудовой кодекс Российской Федерации»</w:t>
      </w:r>
      <w:r w:rsidRPr="00BE6259">
        <w:rPr>
          <w:rFonts w:eastAsia="Calibri"/>
          <w:sz w:val="28"/>
          <w:szCs w:val="28"/>
          <w:lang w:eastAsia="en-US"/>
        </w:rPr>
        <w:t>;</w:t>
      </w:r>
    </w:p>
    <w:p w:rsidR="00AD5AB0" w:rsidRPr="00BE6259" w:rsidRDefault="00AD5AB0" w:rsidP="00AD5AB0">
      <w:pPr>
        <w:autoSpaceDE w:val="0"/>
        <w:autoSpaceDN w:val="0"/>
        <w:adjustRightInd w:val="0"/>
        <w:ind w:firstLine="720"/>
        <w:jc w:val="both"/>
        <w:rPr>
          <w:rFonts w:eastAsia="Calibri"/>
          <w:sz w:val="28"/>
          <w:szCs w:val="28"/>
          <w:lang w:eastAsia="en-US"/>
        </w:rPr>
      </w:pPr>
      <w:bookmarkStart w:id="12" w:name="sub_712"/>
      <w:bookmarkEnd w:id="11"/>
      <w:r>
        <w:rPr>
          <w:rFonts w:eastAsia="Calibri"/>
          <w:sz w:val="28"/>
          <w:szCs w:val="28"/>
          <w:lang w:eastAsia="en-US"/>
        </w:rPr>
        <w:t>6)</w:t>
      </w:r>
      <w:r w:rsidRPr="00BE6259">
        <w:rPr>
          <w:rFonts w:eastAsia="Calibri"/>
          <w:sz w:val="28"/>
          <w:szCs w:val="28"/>
          <w:lang w:eastAsia="en-US"/>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sub_4" w:history="1">
        <w:r w:rsidRPr="00BE6259">
          <w:rPr>
            <w:rFonts w:eastAsia="Calibri"/>
            <w:sz w:val="28"/>
            <w:szCs w:val="28"/>
            <w:lang w:eastAsia="en-US"/>
          </w:rPr>
          <w:t>статье 4</w:t>
        </w:r>
      </w:hyperlink>
      <w:r w:rsidRPr="00BE6259">
        <w:rPr>
          <w:rFonts w:eastAsia="Calibri"/>
          <w:sz w:val="28"/>
          <w:szCs w:val="28"/>
          <w:lang w:eastAsia="en-US"/>
        </w:rPr>
        <w:t xml:space="preserve"> Федерального закона </w:t>
      </w:r>
      <w:r w:rsidRPr="00BE6259">
        <w:rPr>
          <w:sz w:val="28"/>
          <w:szCs w:val="28"/>
        </w:rPr>
        <w:t>от 30 декабря 2006 года № 271-ФЗ «О розничных рынках и о внесении изменений в Трудовой кодекс Российской Федерации»</w:t>
      </w:r>
      <w:r w:rsidRPr="00BE6259">
        <w:rPr>
          <w:rFonts w:eastAsia="Calibri"/>
          <w:sz w:val="28"/>
          <w:szCs w:val="28"/>
          <w:lang w:eastAsia="en-US"/>
        </w:rPr>
        <w:t>;</w:t>
      </w:r>
    </w:p>
    <w:bookmarkEnd w:id="12"/>
    <w:p w:rsidR="00AD5AB0" w:rsidRPr="00BE6259" w:rsidRDefault="00AD5AB0" w:rsidP="00AD5AB0">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Pr="00BE6259">
        <w:rPr>
          <w:rFonts w:eastAsia="Calibri"/>
          <w:sz w:val="28"/>
          <w:szCs w:val="28"/>
          <w:lang w:eastAsia="en-US"/>
        </w:rPr>
        <w:t xml:space="preserve">подача заявления о предоставлении разрешения с нарушением требований, установленных </w:t>
      </w:r>
      <w:hyperlink w:anchor="sub_51" w:history="1">
        <w:r w:rsidRPr="00BE6259">
          <w:rPr>
            <w:rFonts w:eastAsia="Calibri"/>
            <w:sz w:val="28"/>
            <w:szCs w:val="28"/>
            <w:lang w:eastAsia="en-US"/>
          </w:rPr>
          <w:t>частями 1</w:t>
        </w:r>
      </w:hyperlink>
      <w:r w:rsidRPr="00BE6259">
        <w:rPr>
          <w:rFonts w:eastAsia="Calibri"/>
          <w:sz w:val="28"/>
          <w:szCs w:val="28"/>
          <w:lang w:eastAsia="en-US"/>
        </w:rPr>
        <w:t xml:space="preserve"> и </w:t>
      </w:r>
      <w:hyperlink w:anchor="sub_52" w:history="1">
        <w:r w:rsidRPr="00BE6259">
          <w:rPr>
            <w:rFonts w:eastAsia="Calibri"/>
            <w:sz w:val="28"/>
            <w:szCs w:val="28"/>
            <w:lang w:eastAsia="en-US"/>
          </w:rPr>
          <w:t>2 статьи 5</w:t>
        </w:r>
      </w:hyperlink>
      <w:r w:rsidRPr="00BE6259">
        <w:rPr>
          <w:rFonts w:eastAsia="Calibri"/>
          <w:sz w:val="28"/>
          <w:szCs w:val="28"/>
          <w:lang w:eastAsia="en-US"/>
        </w:rPr>
        <w:t xml:space="preserve"> Федерального закона </w:t>
      </w:r>
      <w:r w:rsidRPr="00BE6259">
        <w:rPr>
          <w:sz w:val="28"/>
          <w:szCs w:val="28"/>
        </w:rPr>
        <w:t>от 30 декабря 2006 года № 271-ФЗ «О розничных рынках и о внесении изменений в Трудовой кодекс Российской Федерации»</w:t>
      </w:r>
      <w:r w:rsidRPr="00BE6259">
        <w:rPr>
          <w:rFonts w:eastAsia="Calibri"/>
          <w:sz w:val="28"/>
          <w:szCs w:val="28"/>
          <w:lang w:eastAsia="en-US"/>
        </w:rPr>
        <w:t>, а также документов, содержащих недостоверные сведения.</w:t>
      </w:r>
    </w:p>
    <w:p w:rsidR="00BD7FC5" w:rsidRPr="001D449C" w:rsidRDefault="00BD7FC5" w:rsidP="0036048B">
      <w:pPr>
        <w:shd w:val="clear" w:color="auto" w:fill="FFFFFF"/>
        <w:ind w:firstLine="709"/>
        <w:jc w:val="both"/>
        <w:rPr>
          <w:color w:val="000000"/>
          <w:sz w:val="28"/>
          <w:szCs w:val="28"/>
        </w:rPr>
      </w:pPr>
      <w:r w:rsidRPr="001D449C">
        <w:rPr>
          <w:color w:val="000000"/>
          <w:sz w:val="28"/>
          <w:szCs w:val="28"/>
        </w:rPr>
        <w:lastRenderedPageBreak/>
        <w:t>2.</w:t>
      </w:r>
      <w:r w:rsidR="00517A7C">
        <w:rPr>
          <w:color w:val="000000"/>
          <w:sz w:val="28"/>
          <w:szCs w:val="28"/>
        </w:rPr>
        <w:t>8</w:t>
      </w:r>
      <w:r w:rsidRPr="001D449C">
        <w:rPr>
          <w:color w:val="000000"/>
          <w:sz w:val="28"/>
          <w:szCs w:val="28"/>
        </w:rPr>
        <w:t>.</w:t>
      </w:r>
      <w:r>
        <w:rPr>
          <w:color w:val="000000"/>
          <w:sz w:val="28"/>
          <w:szCs w:val="28"/>
        </w:rPr>
        <w:t>3</w:t>
      </w:r>
      <w:r w:rsidRPr="001D449C">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w:t>
      </w:r>
      <w:r w:rsidR="00517A7C">
        <w:rPr>
          <w:color w:val="000000"/>
          <w:sz w:val="28"/>
          <w:szCs w:val="28"/>
        </w:rPr>
        <w:t>6.</w:t>
      </w:r>
      <w:r w:rsidR="00E219AB">
        <w:rPr>
          <w:color w:val="000000"/>
          <w:sz w:val="28"/>
          <w:szCs w:val="28"/>
        </w:rPr>
        <w:t>2</w:t>
      </w:r>
      <w:r w:rsidRPr="001D449C">
        <w:rPr>
          <w:color w:val="000000"/>
          <w:sz w:val="28"/>
          <w:szCs w:val="28"/>
        </w:rPr>
        <w:t xml:space="preserve">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BD7FC5" w:rsidRPr="001D449C" w:rsidRDefault="00BD7FC5" w:rsidP="00BD7FC5">
      <w:pPr>
        <w:pStyle w:val="14"/>
        <w:tabs>
          <w:tab w:val="left" w:pos="1701"/>
        </w:tabs>
        <w:spacing w:before="0" w:after="0"/>
        <w:ind w:firstLine="709"/>
        <w:rPr>
          <w:sz w:val="28"/>
          <w:szCs w:val="28"/>
        </w:rPr>
      </w:pPr>
      <w:r w:rsidRPr="001D449C">
        <w:rPr>
          <w:color w:val="000000"/>
          <w:sz w:val="28"/>
          <w:szCs w:val="28"/>
        </w:rPr>
        <w:t>2.</w:t>
      </w:r>
      <w:r w:rsidR="00517A7C">
        <w:rPr>
          <w:color w:val="000000"/>
          <w:sz w:val="28"/>
          <w:szCs w:val="28"/>
        </w:rPr>
        <w:t>8</w:t>
      </w:r>
      <w:r w:rsidRPr="001D449C">
        <w:rPr>
          <w:color w:val="000000"/>
          <w:sz w:val="28"/>
          <w:szCs w:val="28"/>
        </w:rPr>
        <w:t>.</w:t>
      </w:r>
      <w:r>
        <w:rPr>
          <w:color w:val="000000"/>
          <w:sz w:val="28"/>
          <w:szCs w:val="28"/>
        </w:rPr>
        <w:t>4</w:t>
      </w:r>
      <w:r w:rsidRPr="001D449C">
        <w:rPr>
          <w:color w:val="000000"/>
          <w:sz w:val="28"/>
          <w:szCs w:val="28"/>
        </w:rPr>
        <w:t>.</w:t>
      </w:r>
      <w:r w:rsidRPr="001D449C">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D7FC5" w:rsidRPr="001D449C" w:rsidRDefault="00BD7FC5" w:rsidP="00BD7FC5">
      <w:pPr>
        <w:tabs>
          <w:tab w:val="left" w:pos="1701"/>
        </w:tabs>
        <w:ind w:firstLine="709"/>
        <w:jc w:val="both"/>
        <w:rPr>
          <w:sz w:val="28"/>
          <w:szCs w:val="28"/>
        </w:rPr>
      </w:pPr>
      <w:r w:rsidRPr="001D449C">
        <w:rPr>
          <w:sz w:val="28"/>
          <w:szCs w:val="28"/>
        </w:rPr>
        <w:t>2.</w:t>
      </w:r>
      <w:r w:rsidR="00517A7C">
        <w:rPr>
          <w:sz w:val="28"/>
          <w:szCs w:val="28"/>
        </w:rPr>
        <w:t>8</w:t>
      </w:r>
      <w:r w:rsidRPr="001D449C">
        <w:rPr>
          <w:sz w:val="28"/>
          <w:szCs w:val="28"/>
        </w:rPr>
        <w:t>.</w:t>
      </w:r>
      <w:r>
        <w:rPr>
          <w:sz w:val="28"/>
          <w:szCs w:val="28"/>
        </w:rPr>
        <w:t>5</w:t>
      </w:r>
      <w:r w:rsidRPr="001D449C">
        <w:rPr>
          <w:sz w:val="28"/>
          <w:szCs w:val="28"/>
        </w:rPr>
        <w:t>.Отказ в предоставлении муниципальной услуги может быть оспорен в судебном порядке.</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w:t>
      </w:r>
      <w:r w:rsidR="00517A7C">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.1.Муниципальная услуга предоставляется бесплатно.</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7FC5" w:rsidRPr="001D449C" w:rsidRDefault="00BD7FC5" w:rsidP="00BD7FC5">
      <w:pPr>
        <w:pStyle w:val="4"/>
        <w:tabs>
          <w:tab w:val="left" w:pos="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0</w:t>
      </w:r>
      <w:r w:rsidRPr="001D449C">
        <w:rPr>
          <w:rFonts w:ascii="Times New Roman" w:eastAsia="Times New Roman" w:hAnsi="Times New Roman"/>
          <w:sz w:val="28"/>
          <w:szCs w:val="28"/>
          <w:shd w:val="clear" w:color="auto" w:fill="auto"/>
          <w:lang w:eastAsia="ru-RU"/>
        </w:rPr>
        <w:t>.1.Максимальный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BD7FC5" w:rsidRPr="001D449C" w:rsidRDefault="00BD7FC5" w:rsidP="00BD7FC5">
      <w:pPr>
        <w:pStyle w:val="4"/>
        <w:tabs>
          <w:tab w:val="left" w:pos="0"/>
          <w:tab w:val="left" w:pos="180"/>
          <w:tab w:val="left" w:pos="1701"/>
        </w:tabs>
        <w:spacing w:after="0" w:line="240"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1</w:t>
      </w:r>
      <w:r w:rsidRPr="001D449C">
        <w:rPr>
          <w:rFonts w:ascii="Times New Roman" w:eastAsia="Times New Roman" w:hAnsi="Times New Roman"/>
          <w:sz w:val="28"/>
          <w:szCs w:val="28"/>
          <w:shd w:val="clear" w:color="auto" w:fill="auto"/>
          <w:lang w:eastAsia="ru-RU"/>
        </w:rPr>
        <w:t>.Срок регистрации запроса заявителя о предоставлении муниципальной услуги.</w:t>
      </w:r>
    </w:p>
    <w:p w:rsidR="00BD7FC5" w:rsidRPr="001D449C" w:rsidRDefault="00BD7FC5" w:rsidP="00BD7FC5">
      <w:pPr>
        <w:tabs>
          <w:tab w:val="left" w:pos="1701"/>
        </w:tabs>
        <w:autoSpaceDE w:val="0"/>
        <w:autoSpaceDN w:val="0"/>
        <w:adjustRightInd w:val="0"/>
        <w:ind w:firstLine="709"/>
        <w:jc w:val="both"/>
        <w:rPr>
          <w:sz w:val="28"/>
          <w:szCs w:val="28"/>
        </w:rPr>
      </w:pPr>
      <w:r w:rsidRPr="001D449C">
        <w:rPr>
          <w:sz w:val="28"/>
          <w:szCs w:val="28"/>
        </w:rPr>
        <w:t>2.1</w:t>
      </w:r>
      <w:r w:rsidR="00517A7C">
        <w:rPr>
          <w:sz w:val="28"/>
          <w:szCs w:val="28"/>
        </w:rPr>
        <w:t>1</w:t>
      </w:r>
      <w:r w:rsidRPr="001D449C">
        <w:rPr>
          <w:sz w:val="28"/>
          <w:szCs w:val="28"/>
        </w:rPr>
        <w:t>.1.Срок регистрации заявления о предоставлении муниципальной услуги не может превышать 15 минут.</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sidR="00517A7C">
        <w:rPr>
          <w:rFonts w:ascii="Times New Roman" w:eastAsia="Times New Roman" w:hAnsi="Times New Roman"/>
          <w:sz w:val="28"/>
          <w:szCs w:val="28"/>
          <w:shd w:val="clear" w:color="auto" w:fill="auto"/>
          <w:lang w:eastAsia="ru-RU"/>
        </w:rPr>
        <w:t>2</w:t>
      </w:r>
      <w:r w:rsidRPr="001D449C">
        <w:rPr>
          <w:rFonts w:ascii="Times New Roman" w:eastAsia="Times New Roman" w:hAnsi="Times New Roman"/>
          <w:sz w:val="28"/>
          <w:szCs w:val="28"/>
          <w:shd w:val="clear" w:color="auto" w:fill="auto"/>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7FC5" w:rsidRPr="0088439A"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eastAsia="Times New Roman" w:hAnsi="Times New Roman" w:cs="Times New Roman"/>
          <w:sz w:val="28"/>
          <w:szCs w:val="28"/>
          <w:shd w:val="clear" w:color="auto" w:fill="auto"/>
          <w:lang w:eastAsia="ru-RU"/>
        </w:rPr>
        <w:t>2.13.1.</w:t>
      </w:r>
      <w:r w:rsidRPr="0088439A">
        <w:rPr>
          <w:rFonts w:ascii="Times New Roman" w:eastAsia="Times New Roman" w:hAnsi="Times New Roman" w:cs="Times New Roman"/>
          <w:sz w:val="28"/>
          <w:szCs w:val="28"/>
          <w:shd w:val="clear" w:color="auto" w:fill="auto"/>
          <w:lang w:eastAsia="ru-RU"/>
        </w:rPr>
        <w:tab/>
        <w:t>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2.13.2.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p w:rsidR="007D53D6" w:rsidRPr="0088439A" w:rsidRDefault="007D53D6" w:rsidP="00BD7FC5">
      <w:pPr>
        <w:pStyle w:val="4"/>
        <w:tabs>
          <w:tab w:val="left" w:pos="0"/>
          <w:tab w:val="left" w:pos="1560"/>
        </w:tabs>
        <w:spacing w:after="0" w:line="228" w:lineRule="auto"/>
        <w:ind w:firstLine="709"/>
        <w:contextualSpacing/>
        <w:jc w:val="both"/>
        <w:rPr>
          <w:rFonts w:ascii="Times New Roman" w:eastAsia="Times New Roman" w:hAnsi="Times New Roman" w:cs="Times New Roman"/>
          <w:sz w:val="28"/>
          <w:szCs w:val="28"/>
          <w:shd w:val="clear" w:color="auto" w:fill="auto"/>
          <w:lang w:eastAsia="ru-RU"/>
        </w:rPr>
      </w:pPr>
      <w:r w:rsidRPr="0088439A">
        <w:rPr>
          <w:rFonts w:ascii="Times New Roman" w:hAnsi="Times New Roman" w:cs="Times New Roman"/>
          <w:sz w:val="28"/>
          <w:szCs w:val="28"/>
        </w:rPr>
        <w:t>Инвалидам в целях обеспечения доступности муниципальной услуги обеспечиваются:</w:t>
      </w:r>
    </w:p>
    <w:p w:rsidR="007D53D6" w:rsidRPr="007D53D6" w:rsidRDefault="007D53D6" w:rsidP="007D53D6">
      <w:pPr>
        <w:autoSpaceDE w:val="0"/>
        <w:autoSpaceDN w:val="0"/>
        <w:adjustRightInd w:val="0"/>
        <w:ind w:firstLine="720"/>
        <w:jc w:val="both"/>
        <w:rPr>
          <w:rFonts w:eastAsiaTheme="minorHAnsi"/>
          <w:sz w:val="28"/>
          <w:szCs w:val="28"/>
          <w:lang w:eastAsia="en-US"/>
        </w:rPr>
      </w:pPr>
      <w:bookmarkStart w:id="13" w:name="sub_1511"/>
      <w:r w:rsidRPr="007D53D6">
        <w:rPr>
          <w:rFonts w:eastAsiaTheme="minorHAnsi"/>
          <w:sz w:val="28"/>
          <w:szCs w:val="28"/>
          <w:lang w:eastAsia="en-US"/>
        </w:rPr>
        <w:t>1) условия для беспрепятственного доступа к мест</w:t>
      </w:r>
      <w:r w:rsidRPr="0088439A">
        <w:rPr>
          <w:rFonts w:eastAsiaTheme="minorHAnsi"/>
          <w:sz w:val="28"/>
          <w:szCs w:val="28"/>
          <w:lang w:eastAsia="en-US"/>
        </w:rPr>
        <w:t>у</w:t>
      </w:r>
      <w:r w:rsidRPr="007D53D6">
        <w:rPr>
          <w:rFonts w:eastAsiaTheme="minorHAnsi"/>
          <w:sz w:val="28"/>
          <w:szCs w:val="28"/>
          <w:lang w:eastAsia="en-US"/>
        </w:rPr>
        <w:t xml:space="preserve"> предоставл</w:t>
      </w:r>
      <w:r w:rsidRPr="0088439A">
        <w:rPr>
          <w:rFonts w:eastAsiaTheme="minorHAnsi"/>
          <w:sz w:val="28"/>
          <w:szCs w:val="28"/>
          <w:lang w:eastAsia="en-US"/>
        </w:rPr>
        <w:t>ения</w:t>
      </w:r>
      <w:r w:rsidRPr="007D53D6">
        <w:rPr>
          <w:rFonts w:eastAsiaTheme="minorHAnsi"/>
          <w:sz w:val="28"/>
          <w:szCs w:val="28"/>
          <w:lang w:eastAsia="en-US"/>
        </w:rPr>
        <w:t xml:space="preserve"> </w:t>
      </w:r>
      <w:r w:rsidRPr="0088439A">
        <w:rPr>
          <w:rFonts w:eastAsiaTheme="minorHAnsi"/>
          <w:sz w:val="28"/>
          <w:szCs w:val="28"/>
          <w:lang w:eastAsia="en-US"/>
        </w:rPr>
        <w:t>муниципальной</w:t>
      </w:r>
      <w:r w:rsidRPr="007D53D6">
        <w:rPr>
          <w:rFonts w:eastAsiaTheme="minorHAnsi"/>
          <w:sz w:val="28"/>
          <w:szCs w:val="28"/>
          <w:lang w:eastAsia="en-US"/>
        </w:rPr>
        <w:t xml:space="preserve"> услуг</w:t>
      </w:r>
      <w:r w:rsidRPr="0088439A">
        <w:rPr>
          <w:rFonts w:eastAsiaTheme="minorHAnsi"/>
          <w:sz w:val="28"/>
          <w:szCs w:val="28"/>
          <w:lang w:eastAsia="en-US"/>
        </w:rPr>
        <w:t>и</w:t>
      </w:r>
      <w:r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4" w:name="sub_1513"/>
      <w:bookmarkEnd w:id="13"/>
      <w:r w:rsidRPr="0088439A">
        <w:rPr>
          <w:rFonts w:eastAsiaTheme="minorHAnsi"/>
          <w:sz w:val="28"/>
          <w:szCs w:val="28"/>
          <w:lang w:eastAsia="en-US"/>
        </w:rPr>
        <w:lastRenderedPageBreak/>
        <w:t>2</w:t>
      </w:r>
      <w:r w:rsidR="007D53D6" w:rsidRPr="007D53D6">
        <w:rPr>
          <w:rFonts w:eastAsiaTheme="minorHAnsi"/>
          <w:sz w:val="28"/>
          <w:szCs w:val="28"/>
          <w:lang w:eastAsia="en-US"/>
        </w:rPr>
        <w:t xml:space="preserve">) возможность самостоятельного передвижения по территории, на которой расположены </w:t>
      </w:r>
      <w:r w:rsidR="007D53D6" w:rsidRPr="0088439A">
        <w:rPr>
          <w:rFonts w:eastAsiaTheme="minorHAnsi"/>
          <w:sz w:val="28"/>
          <w:szCs w:val="28"/>
          <w:lang w:eastAsia="en-US"/>
        </w:rPr>
        <w:t xml:space="preserve">место </w:t>
      </w:r>
      <w:r w:rsidR="007D53D6" w:rsidRPr="0088439A">
        <w:rPr>
          <w:sz w:val="28"/>
          <w:szCs w:val="28"/>
        </w:rPr>
        <w:t>предоставления муниципальной услуги,</w:t>
      </w:r>
      <w:r w:rsidR="007D53D6" w:rsidRPr="007D53D6">
        <w:rPr>
          <w:rFonts w:eastAsiaTheme="minorHAnsi"/>
          <w:sz w:val="28"/>
          <w:szCs w:val="28"/>
          <w:lang w:eastAsia="en-US"/>
        </w:rPr>
        <w:t xml:space="preserve"> в том числе с использованием кресла-коляски;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5" w:name="sub_1514"/>
      <w:bookmarkEnd w:id="14"/>
      <w:r w:rsidRPr="0088439A">
        <w:rPr>
          <w:rFonts w:eastAsiaTheme="minorHAnsi"/>
          <w:sz w:val="28"/>
          <w:szCs w:val="28"/>
          <w:lang w:eastAsia="en-US"/>
        </w:rPr>
        <w:t>3</w:t>
      </w:r>
      <w:r w:rsidR="007D53D6" w:rsidRPr="007D53D6">
        <w:rPr>
          <w:rFonts w:eastAsiaTheme="minorHAnsi"/>
          <w:sz w:val="28"/>
          <w:szCs w:val="28"/>
          <w:lang w:eastAsia="en-US"/>
        </w:rPr>
        <w:t xml:space="preserve">) сопровождение инвалидов, имеющих стойкие расстройства функции зрения и самостоятельного передвижения, и оказание им помощи </w:t>
      </w:r>
      <w:r w:rsidR="007D53D6" w:rsidRPr="0088439A">
        <w:rPr>
          <w:rFonts w:eastAsiaTheme="minorHAnsi"/>
          <w:sz w:val="28"/>
          <w:szCs w:val="28"/>
          <w:lang w:eastAsia="en-US"/>
        </w:rPr>
        <w:t>при предоставлении муниципальной услуги</w:t>
      </w:r>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6" w:name="sub_1515"/>
      <w:bookmarkEnd w:id="15"/>
      <w:r w:rsidRPr="0088439A">
        <w:rPr>
          <w:rFonts w:eastAsiaTheme="minorHAnsi"/>
          <w:sz w:val="28"/>
          <w:szCs w:val="28"/>
          <w:lang w:eastAsia="en-US"/>
        </w:rPr>
        <w:t>4</w:t>
      </w:r>
      <w:r w:rsidR="007D53D6" w:rsidRPr="007D53D6">
        <w:rPr>
          <w:rFonts w:eastAsiaTheme="minorHAnsi"/>
          <w:sz w:val="28"/>
          <w:szCs w:val="28"/>
          <w:lang w:eastAsia="en-US"/>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88439A">
        <w:rPr>
          <w:rFonts w:eastAsiaTheme="minorHAnsi"/>
          <w:sz w:val="28"/>
          <w:szCs w:val="28"/>
          <w:lang w:eastAsia="en-US"/>
        </w:rPr>
        <w:t xml:space="preserve">муниципальной </w:t>
      </w:r>
      <w:r w:rsidR="007D53D6" w:rsidRPr="007D53D6">
        <w:rPr>
          <w:rFonts w:eastAsiaTheme="minorHAnsi"/>
          <w:sz w:val="28"/>
          <w:szCs w:val="28"/>
          <w:lang w:eastAsia="en-US"/>
        </w:rPr>
        <w:t>услуг</w:t>
      </w:r>
      <w:r w:rsidRPr="0088439A">
        <w:rPr>
          <w:rFonts w:eastAsiaTheme="minorHAnsi"/>
          <w:sz w:val="28"/>
          <w:szCs w:val="28"/>
          <w:lang w:eastAsia="en-US"/>
        </w:rPr>
        <w:t>и</w:t>
      </w:r>
      <w:r w:rsidR="007D53D6" w:rsidRPr="007D53D6">
        <w:rPr>
          <w:rFonts w:eastAsiaTheme="minorHAnsi"/>
          <w:sz w:val="28"/>
          <w:szCs w:val="28"/>
          <w:lang w:eastAsia="en-US"/>
        </w:rPr>
        <w:t xml:space="preserve"> с учетом ограничений их жизнедеятельности;</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7" w:name="sub_1516"/>
      <w:bookmarkEnd w:id="16"/>
      <w:r w:rsidRPr="0088439A">
        <w:rPr>
          <w:rFonts w:eastAsiaTheme="minorHAnsi"/>
          <w:sz w:val="28"/>
          <w:szCs w:val="28"/>
          <w:lang w:eastAsia="en-US"/>
        </w:rPr>
        <w:t>5</w:t>
      </w:r>
      <w:r w:rsidR="007D53D6" w:rsidRPr="007D53D6">
        <w:rPr>
          <w:rFonts w:eastAsiaTheme="minorHAnsi"/>
          <w:sz w:val="28"/>
          <w:szCs w:val="28"/>
          <w:lang w:eastAsia="en-U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7D53D6" w:rsidRPr="007D53D6">
        <w:rPr>
          <w:rFonts w:eastAsiaTheme="minorHAnsi"/>
          <w:sz w:val="28"/>
          <w:szCs w:val="28"/>
          <w:lang w:eastAsia="en-US"/>
        </w:rPr>
        <w:t>сурдопереводчика</w:t>
      </w:r>
      <w:proofErr w:type="spellEnd"/>
      <w:r w:rsidR="007D53D6" w:rsidRPr="007D53D6">
        <w:rPr>
          <w:rFonts w:eastAsiaTheme="minorHAnsi"/>
          <w:sz w:val="28"/>
          <w:szCs w:val="28"/>
          <w:lang w:eastAsia="en-US"/>
        </w:rPr>
        <w:t xml:space="preserve"> и </w:t>
      </w:r>
      <w:proofErr w:type="spellStart"/>
      <w:r w:rsidR="007D53D6" w:rsidRPr="007D53D6">
        <w:rPr>
          <w:rFonts w:eastAsiaTheme="minorHAnsi"/>
          <w:sz w:val="28"/>
          <w:szCs w:val="28"/>
          <w:lang w:eastAsia="en-US"/>
        </w:rPr>
        <w:t>тифлосурдопереводчика</w:t>
      </w:r>
      <w:proofErr w:type="spellEnd"/>
      <w:r w:rsidR="007D53D6" w:rsidRPr="007D53D6">
        <w:rPr>
          <w:rFonts w:eastAsiaTheme="minorHAnsi"/>
          <w:sz w:val="28"/>
          <w:szCs w:val="28"/>
          <w:lang w:eastAsia="en-US"/>
        </w:rPr>
        <w:t>;</w:t>
      </w:r>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8" w:name="sub_1517"/>
      <w:bookmarkEnd w:id="17"/>
      <w:proofErr w:type="gramStart"/>
      <w:r w:rsidRPr="0088439A">
        <w:rPr>
          <w:rFonts w:eastAsiaTheme="minorHAnsi"/>
          <w:sz w:val="28"/>
          <w:szCs w:val="28"/>
          <w:lang w:eastAsia="en-US"/>
        </w:rPr>
        <w:t>6</w:t>
      </w:r>
      <w:r w:rsidR="007D53D6" w:rsidRPr="007D53D6">
        <w:rPr>
          <w:rFonts w:eastAsiaTheme="minorHAnsi"/>
          <w:sz w:val="28"/>
          <w:szCs w:val="28"/>
          <w:lang w:eastAsia="en-US"/>
        </w:rPr>
        <w:t xml:space="preserve">) допуск </w:t>
      </w:r>
      <w:r w:rsidRPr="0088439A">
        <w:rPr>
          <w:rFonts w:eastAsiaTheme="minorHAnsi"/>
          <w:sz w:val="28"/>
          <w:szCs w:val="28"/>
          <w:lang w:eastAsia="en-US"/>
        </w:rPr>
        <w:t>на место предоставления муниципальной услуги</w:t>
      </w:r>
      <w:r w:rsidR="007D53D6" w:rsidRPr="007D53D6">
        <w:rPr>
          <w:rFonts w:eastAsiaTheme="minorHAnsi"/>
          <w:sz w:val="28"/>
          <w:szCs w:val="28"/>
          <w:lang w:eastAsia="en-US"/>
        </w:rPr>
        <w:t xml:space="preserve"> собаки-проводника при наличии документа, подтверждающего ее специальное обучение и выдаваемого по </w:t>
      </w:r>
      <w:hyperlink r:id="rId18" w:history="1">
        <w:r w:rsidR="007D53D6" w:rsidRPr="0088439A">
          <w:rPr>
            <w:rFonts w:eastAsiaTheme="minorHAnsi"/>
            <w:sz w:val="28"/>
            <w:szCs w:val="28"/>
            <w:lang w:eastAsia="en-US"/>
          </w:rPr>
          <w:t>форме</w:t>
        </w:r>
      </w:hyperlink>
      <w:r w:rsidR="007D53D6" w:rsidRPr="007D53D6">
        <w:rPr>
          <w:rFonts w:eastAsiaTheme="minorHAnsi"/>
          <w:sz w:val="28"/>
          <w:szCs w:val="28"/>
          <w:lang w:eastAsia="en-US"/>
        </w:rPr>
        <w:t xml:space="preserve"> и в </w:t>
      </w:r>
      <w:hyperlink r:id="rId19" w:history="1">
        <w:r w:rsidR="007D53D6" w:rsidRPr="0088439A">
          <w:rPr>
            <w:rFonts w:eastAsiaTheme="minorHAnsi"/>
            <w:sz w:val="28"/>
            <w:szCs w:val="28"/>
            <w:lang w:eastAsia="en-US"/>
          </w:rPr>
          <w:t>порядке</w:t>
        </w:r>
      </w:hyperlink>
      <w:r w:rsidR="007D53D6" w:rsidRPr="007D53D6">
        <w:rPr>
          <w:rFonts w:eastAsiaTheme="minorHAnsi"/>
          <w:sz w:val="28"/>
          <w:szCs w:val="28"/>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D53D6" w:rsidRPr="007D53D6" w:rsidRDefault="0088439A" w:rsidP="007D53D6">
      <w:pPr>
        <w:autoSpaceDE w:val="0"/>
        <w:autoSpaceDN w:val="0"/>
        <w:adjustRightInd w:val="0"/>
        <w:ind w:firstLine="720"/>
        <w:jc w:val="both"/>
        <w:rPr>
          <w:rFonts w:eastAsiaTheme="minorHAnsi"/>
          <w:sz w:val="28"/>
          <w:szCs w:val="28"/>
          <w:lang w:eastAsia="en-US"/>
        </w:rPr>
      </w:pPr>
      <w:bookmarkStart w:id="19" w:name="sub_15108"/>
      <w:bookmarkEnd w:id="18"/>
      <w:r w:rsidRPr="0088439A">
        <w:rPr>
          <w:rFonts w:eastAsiaTheme="minorHAnsi"/>
          <w:sz w:val="28"/>
          <w:szCs w:val="28"/>
          <w:lang w:eastAsia="en-US"/>
        </w:rPr>
        <w:t>7</w:t>
      </w:r>
      <w:r w:rsidR="007D53D6" w:rsidRPr="007D53D6">
        <w:rPr>
          <w:rFonts w:eastAsiaTheme="minorHAnsi"/>
          <w:sz w:val="28"/>
          <w:szCs w:val="28"/>
          <w:lang w:eastAsia="en-US"/>
        </w:rPr>
        <w:t>) оказание работниками организаций, предоставляющих услуги помощи инвалидам в преодолении барьеров, мешающих получению ими услуг наравне с другими лицами.</w:t>
      </w:r>
    </w:p>
    <w:p w:rsidR="0088439A" w:rsidRDefault="0088439A" w:rsidP="0088439A">
      <w:pPr>
        <w:autoSpaceDE w:val="0"/>
        <w:autoSpaceDN w:val="0"/>
        <w:adjustRightInd w:val="0"/>
        <w:ind w:firstLine="720"/>
        <w:jc w:val="both"/>
        <w:rPr>
          <w:rFonts w:eastAsiaTheme="minorHAnsi"/>
          <w:sz w:val="28"/>
          <w:szCs w:val="28"/>
          <w:lang w:eastAsia="en-US"/>
        </w:rPr>
      </w:pPr>
      <w:bookmarkStart w:id="20" w:name="sub_1509"/>
      <w:bookmarkEnd w:id="19"/>
      <w:r w:rsidRPr="0088439A">
        <w:rPr>
          <w:rFonts w:eastAsiaTheme="minorHAnsi"/>
          <w:sz w:val="28"/>
          <w:szCs w:val="28"/>
          <w:lang w:eastAsia="en-US"/>
        </w:rPr>
        <w:t>О</w:t>
      </w:r>
      <w:r w:rsidR="007D53D6" w:rsidRPr="007D53D6">
        <w:rPr>
          <w:rFonts w:eastAsiaTheme="minorHAnsi"/>
          <w:sz w:val="28"/>
          <w:szCs w:val="28"/>
          <w:lang w:eastAsia="en-US"/>
        </w:rPr>
        <w:t xml:space="preserve">коло </w:t>
      </w:r>
      <w:r w:rsidRPr="0088439A">
        <w:rPr>
          <w:rFonts w:eastAsiaTheme="minorHAnsi"/>
          <w:sz w:val="28"/>
          <w:szCs w:val="28"/>
          <w:lang w:eastAsia="en-US"/>
        </w:rPr>
        <w:t>места оказания муниципальной услуги</w:t>
      </w:r>
      <w:r w:rsidR="007D53D6" w:rsidRPr="007D53D6">
        <w:rPr>
          <w:rFonts w:eastAsiaTheme="minorHAnsi"/>
          <w:sz w:val="28"/>
          <w:szCs w:val="28"/>
          <w:lang w:eastAsia="en-US"/>
        </w:rPr>
        <w:t xml:space="preserve">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bookmarkEnd w:id="20"/>
    </w:p>
    <w:p w:rsidR="00BD7FC5" w:rsidRPr="0088439A" w:rsidRDefault="00BD7FC5" w:rsidP="0088439A">
      <w:pPr>
        <w:autoSpaceDE w:val="0"/>
        <w:autoSpaceDN w:val="0"/>
        <w:adjustRightInd w:val="0"/>
        <w:ind w:firstLine="720"/>
        <w:jc w:val="both"/>
        <w:rPr>
          <w:rFonts w:eastAsiaTheme="minorHAnsi"/>
          <w:sz w:val="28"/>
          <w:szCs w:val="28"/>
          <w:lang w:eastAsia="en-US"/>
        </w:rPr>
      </w:pPr>
      <w:r w:rsidRPr="001D449C">
        <w:rPr>
          <w:sz w:val="28"/>
          <w:szCs w:val="28"/>
        </w:rPr>
        <w:t>2.1</w:t>
      </w:r>
      <w:r>
        <w:rPr>
          <w:sz w:val="28"/>
          <w:szCs w:val="28"/>
        </w:rPr>
        <w:t>3</w:t>
      </w:r>
      <w:r w:rsidRPr="001D449C">
        <w:rPr>
          <w:sz w:val="28"/>
          <w:szCs w:val="28"/>
        </w:rPr>
        <w:t>.</w:t>
      </w:r>
      <w:r w:rsidR="0088439A">
        <w:rPr>
          <w:sz w:val="28"/>
          <w:szCs w:val="28"/>
        </w:rPr>
        <w:t>3</w:t>
      </w:r>
      <w:r w:rsidRPr="001D449C">
        <w:rPr>
          <w:sz w:val="28"/>
          <w:szCs w:val="28"/>
        </w:rPr>
        <w:t>.Места предоставления муниципальной услуги в МБУ «МФЦ» оборудуются в соответствии со стандартом комфортности МБУ «МФЦ».</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объёме.</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5</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Места для проведения личного приёма заявителей оборудуются стульями, столами, обеспечиваются канцелярскими принадлежностями.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6</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Для ожидания гражданам отводится специальное место, оборудованное стульями.</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7</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местах предоставления муниципальной услуги предусматривается оборудование доступных мест общественного пользовании (туалетов).</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8</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В целях обеспечения конфиденциальности сведений о заявителе, одним работником одновременно ведется приём только одного заявителя. Одновременный приём двух и более заявителей не допускается.</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9</w:t>
      </w:r>
      <w:r w:rsidRPr="001D449C">
        <w:rPr>
          <w:rFonts w:ascii="Times New Roman" w:eastAsia="Times New Roman" w:hAnsi="Times New Roman"/>
          <w:sz w:val="28"/>
          <w:szCs w:val="28"/>
          <w:shd w:val="clear" w:color="auto" w:fill="auto"/>
          <w:lang w:eastAsia="ru-RU"/>
        </w:rPr>
        <w:t>.</w:t>
      </w:r>
      <w:r>
        <w:rPr>
          <w:rFonts w:ascii="Times New Roman" w:eastAsia="Times New Roman" w:hAnsi="Times New Roman"/>
          <w:sz w:val="28"/>
          <w:szCs w:val="28"/>
          <w:shd w:val="clear" w:color="auto" w:fill="auto"/>
          <w:lang w:eastAsia="ru-RU"/>
        </w:rPr>
        <w:tab/>
      </w:r>
      <w:r w:rsidRPr="001D449C">
        <w:rPr>
          <w:rFonts w:ascii="Times New Roman" w:eastAsia="Times New Roman" w:hAnsi="Times New Roman"/>
          <w:sz w:val="28"/>
          <w:szCs w:val="28"/>
          <w:shd w:val="clear" w:color="auto" w:fill="auto"/>
          <w:lang w:eastAsia="ru-RU"/>
        </w:rPr>
        <w:t xml:space="preserve">Помещение, предназначенное для приёма заявителей, оборудуется информационным стендом, содержащим сведения, указанные в </w:t>
      </w:r>
      <w:r w:rsidRPr="001D449C">
        <w:rPr>
          <w:rFonts w:ascii="Times New Roman" w:eastAsia="Times New Roman" w:hAnsi="Times New Roman"/>
          <w:sz w:val="28"/>
          <w:szCs w:val="28"/>
          <w:shd w:val="clear" w:color="auto" w:fill="auto"/>
          <w:lang w:eastAsia="ru-RU"/>
        </w:rPr>
        <w:lastRenderedPageBreak/>
        <w:t>подпункте 1.3.9 пункта 1.3 раздела 1 настоящего Административного регламента.</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3</w:t>
      </w:r>
      <w:r w:rsidRPr="001D449C">
        <w:rPr>
          <w:rFonts w:ascii="Times New Roman" w:eastAsia="Times New Roman" w:hAnsi="Times New Roman"/>
          <w:sz w:val="28"/>
          <w:szCs w:val="28"/>
          <w:shd w:val="clear" w:color="auto" w:fill="auto"/>
          <w:lang w:eastAsia="ru-RU"/>
        </w:rPr>
        <w:t>.</w:t>
      </w:r>
      <w:r w:rsidR="0088439A">
        <w:rPr>
          <w:rFonts w:ascii="Times New Roman" w:eastAsia="Times New Roman" w:hAnsi="Times New Roman"/>
          <w:sz w:val="28"/>
          <w:szCs w:val="28"/>
          <w:shd w:val="clear" w:color="auto" w:fill="auto"/>
          <w:lang w:eastAsia="ru-RU"/>
        </w:rPr>
        <w:t>10</w:t>
      </w:r>
      <w:r w:rsidRPr="001D449C">
        <w:rPr>
          <w:rFonts w:ascii="Times New Roman" w:eastAsia="Times New Roman" w:hAnsi="Times New Roman"/>
          <w:sz w:val="28"/>
          <w:szCs w:val="28"/>
          <w:shd w:val="clear" w:color="auto" w:fill="auto"/>
          <w:lang w:eastAsia="ru-RU"/>
        </w:rPr>
        <w:t>.Прием заявителей осуществляется работниками, ведущими прием в соответствии с установленным графиком (режимом) работы.</w:t>
      </w:r>
    </w:p>
    <w:p w:rsidR="00BD7FC5" w:rsidRPr="001D449C" w:rsidRDefault="00BD7FC5" w:rsidP="00BD7FC5">
      <w:pPr>
        <w:pStyle w:val="4"/>
        <w:tabs>
          <w:tab w:val="left" w:pos="0"/>
          <w:tab w:val="left" w:pos="1560"/>
        </w:tabs>
        <w:spacing w:after="0" w:line="228" w:lineRule="auto"/>
        <w:ind w:firstLine="709"/>
        <w:contextualSpacing/>
        <w:jc w:val="both"/>
        <w:rPr>
          <w:rFonts w:ascii="Times New Roman" w:eastAsia="Times New Roman" w:hAnsi="Times New Roman"/>
          <w:sz w:val="28"/>
          <w:szCs w:val="28"/>
          <w:shd w:val="clear" w:color="auto" w:fill="auto"/>
          <w:lang w:eastAsia="ru-RU"/>
        </w:rPr>
      </w:pPr>
      <w:r w:rsidRPr="001D449C">
        <w:rPr>
          <w:rFonts w:ascii="Times New Roman" w:eastAsia="Times New Roman" w:hAnsi="Times New Roman"/>
          <w:sz w:val="28"/>
          <w:szCs w:val="28"/>
          <w:shd w:val="clear" w:color="auto" w:fill="auto"/>
          <w:lang w:eastAsia="ru-RU"/>
        </w:rPr>
        <w:t>2.1</w:t>
      </w:r>
      <w:r>
        <w:rPr>
          <w:rFonts w:ascii="Times New Roman" w:eastAsia="Times New Roman" w:hAnsi="Times New Roman"/>
          <w:sz w:val="28"/>
          <w:szCs w:val="28"/>
          <w:shd w:val="clear" w:color="auto" w:fill="auto"/>
          <w:lang w:eastAsia="ru-RU"/>
        </w:rPr>
        <w:t>4</w:t>
      </w:r>
      <w:r w:rsidRPr="001D449C">
        <w:rPr>
          <w:rFonts w:ascii="Times New Roman" w:eastAsia="Times New Roman" w:hAnsi="Times New Roman"/>
          <w:sz w:val="28"/>
          <w:szCs w:val="28"/>
          <w:shd w:val="clear" w:color="auto" w:fill="auto"/>
          <w:lang w:eastAsia="ru-RU"/>
        </w:rPr>
        <w:t>.Показатели доступности и качества муниципальной услуги.</w:t>
      </w:r>
    </w:p>
    <w:p w:rsidR="00BD7FC5" w:rsidRPr="001D449C" w:rsidRDefault="00BD7FC5" w:rsidP="00BD7FC5">
      <w:pPr>
        <w:widowControl w:val="0"/>
        <w:tabs>
          <w:tab w:val="left" w:pos="1560"/>
        </w:tabs>
        <w:autoSpaceDE w:val="0"/>
        <w:autoSpaceDN w:val="0"/>
        <w:adjustRightInd w:val="0"/>
        <w:ind w:firstLine="709"/>
        <w:jc w:val="both"/>
        <w:rPr>
          <w:sz w:val="28"/>
          <w:szCs w:val="28"/>
        </w:rPr>
      </w:pPr>
      <w:r w:rsidRPr="001D449C">
        <w:rPr>
          <w:sz w:val="28"/>
          <w:szCs w:val="28"/>
        </w:rPr>
        <w:t>2.1</w:t>
      </w:r>
      <w:r>
        <w:rPr>
          <w:sz w:val="28"/>
          <w:szCs w:val="28"/>
        </w:rPr>
        <w:t>4</w:t>
      </w:r>
      <w:r w:rsidRPr="001D449C">
        <w:rPr>
          <w:sz w:val="28"/>
          <w:szCs w:val="28"/>
        </w:rPr>
        <w:t>.1.</w:t>
      </w:r>
      <w:r>
        <w:rPr>
          <w:sz w:val="28"/>
          <w:szCs w:val="28"/>
        </w:rPr>
        <w:tab/>
      </w:r>
      <w:r w:rsidRPr="001D449C">
        <w:rPr>
          <w:sz w:val="28"/>
          <w:szCs w:val="28"/>
        </w:rPr>
        <w:t>Правом на получение муниципальной услуги обладают граждане Российской Федерации.</w:t>
      </w:r>
    </w:p>
    <w:p w:rsidR="00BD7FC5" w:rsidRPr="001D449C" w:rsidRDefault="00BD7FC5" w:rsidP="00BD7FC5">
      <w:pPr>
        <w:widowControl w:val="0"/>
        <w:tabs>
          <w:tab w:val="left" w:pos="1560"/>
        </w:tabs>
        <w:autoSpaceDE w:val="0"/>
        <w:autoSpaceDN w:val="0"/>
        <w:adjustRightInd w:val="0"/>
        <w:ind w:firstLine="709"/>
        <w:jc w:val="both"/>
        <w:rPr>
          <w:sz w:val="28"/>
          <w:szCs w:val="28"/>
        </w:rPr>
      </w:pPr>
      <w:r>
        <w:rPr>
          <w:sz w:val="28"/>
          <w:szCs w:val="28"/>
        </w:rPr>
        <w:t>2.14</w:t>
      </w:r>
      <w:r w:rsidRPr="001D449C">
        <w:rPr>
          <w:sz w:val="28"/>
          <w:szCs w:val="28"/>
        </w:rPr>
        <w:t>.2.</w:t>
      </w:r>
      <w:r>
        <w:rPr>
          <w:sz w:val="28"/>
          <w:szCs w:val="28"/>
        </w:rPr>
        <w:tab/>
      </w:r>
      <w:r w:rsidRPr="001D449C">
        <w:rPr>
          <w:sz w:val="28"/>
          <w:szCs w:val="28"/>
        </w:rPr>
        <w:t>Показателем качества предоставления муниципальной услуги является получение физическими лицами распорядительных актов либо мотивированного отказа, а также письменных ответов по существу заявления с мотивированным обоснованием принятого решения.</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bookmarkStart w:id="21" w:name="sub_2171"/>
      <w:r>
        <w:rPr>
          <w:sz w:val="28"/>
          <w:szCs w:val="28"/>
        </w:rPr>
        <w:t>5</w:t>
      </w:r>
      <w:r w:rsidRPr="001D449C">
        <w:rPr>
          <w:sz w:val="28"/>
          <w:szCs w:val="28"/>
        </w:rPr>
        <w:t>.1</w:t>
      </w:r>
      <w:bookmarkEnd w:id="21"/>
      <w:r w:rsidRPr="001D449C">
        <w:rPr>
          <w:sz w:val="28"/>
          <w:szCs w:val="28"/>
        </w:rPr>
        <w:t>.</w:t>
      </w:r>
      <w:r>
        <w:rPr>
          <w:sz w:val="28"/>
          <w:szCs w:val="28"/>
        </w:rPr>
        <w:tab/>
      </w:r>
      <w:r w:rsidRPr="001D449C">
        <w:rPr>
          <w:sz w:val="28"/>
          <w:szCs w:val="28"/>
        </w:rPr>
        <w:t>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BD7FC5" w:rsidRPr="001D449C" w:rsidRDefault="00BD7FC5" w:rsidP="00BD7FC5">
      <w:pPr>
        <w:spacing w:line="228" w:lineRule="auto"/>
        <w:ind w:firstLine="709"/>
        <w:jc w:val="both"/>
        <w:rPr>
          <w:sz w:val="28"/>
          <w:szCs w:val="28"/>
        </w:rPr>
      </w:pPr>
      <w:r w:rsidRPr="001D449C">
        <w:rPr>
          <w:sz w:val="28"/>
          <w:szCs w:val="28"/>
        </w:rPr>
        <w:t>2.1</w:t>
      </w:r>
      <w:r>
        <w:rPr>
          <w:sz w:val="28"/>
          <w:szCs w:val="28"/>
        </w:rPr>
        <w:t>5</w:t>
      </w:r>
      <w:r w:rsidR="00CB5D4B">
        <w:rPr>
          <w:sz w:val="28"/>
          <w:szCs w:val="28"/>
        </w:rPr>
        <w:t>.2.</w:t>
      </w:r>
      <w:r w:rsidRPr="001D449C">
        <w:rPr>
          <w:sz w:val="28"/>
          <w:szCs w:val="28"/>
        </w:rPr>
        <w:t>При предоставлении муниципальной услуги в МБУ «МФЦ» прием и выдача документов осуществляется работниками МБУ «МФЦ». Для исполнения документы передаются в Администрацию.</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.3.</w:t>
      </w:r>
      <w:r>
        <w:rPr>
          <w:sz w:val="28"/>
          <w:szCs w:val="28"/>
        </w:rPr>
        <w:tab/>
      </w:r>
      <w:proofErr w:type="gramStart"/>
      <w:r w:rsidRPr="001D449C">
        <w:rPr>
          <w:sz w:val="28"/>
          <w:szCs w:val="28"/>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соответствии с нормативными правовыми актами и соглашением между </w:t>
      </w:r>
      <w:r w:rsidR="00C76EDA">
        <w:rPr>
          <w:sz w:val="28"/>
          <w:szCs w:val="28"/>
        </w:rPr>
        <w:t>уполномоченным многофункциональным центром в Краснодарском крае (ГАУ КК «МФЦ)</w:t>
      </w:r>
      <w:r w:rsidR="00C76EDA" w:rsidRPr="00D41CA2">
        <w:rPr>
          <w:sz w:val="28"/>
          <w:szCs w:val="28"/>
        </w:rPr>
        <w:t xml:space="preserve"> </w:t>
      </w:r>
      <w:r w:rsidRPr="001D449C">
        <w:rPr>
          <w:sz w:val="28"/>
          <w:szCs w:val="28"/>
        </w:rPr>
        <w:t xml:space="preserve"> и администрацией </w:t>
      </w:r>
      <w:r w:rsidR="00BD6DFE">
        <w:rPr>
          <w:sz w:val="28"/>
          <w:szCs w:val="28"/>
        </w:rPr>
        <w:t>Харьковского</w:t>
      </w:r>
      <w:r>
        <w:rPr>
          <w:sz w:val="28"/>
          <w:szCs w:val="28"/>
        </w:rPr>
        <w:t xml:space="preserve"> сельского поселения</w:t>
      </w:r>
      <w:proofErr w:type="gramEnd"/>
      <w:r w:rsidRPr="001D449C">
        <w:rPr>
          <w:sz w:val="28"/>
          <w:szCs w:val="28"/>
        </w:rPr>
        <w:t xml:space="preserve"> Лабинского района о взаимодействии.</w:t>
      </w:r>
    </w:p>
    <w:p w:rsidR="00BD7FC5" w:rsidRPr="001D449C" w:rsidRDefault="00BD7FC5" w:rsidP="00BD7FC5">
      <w:pPr>
        <w:tabs>
          <w:tab w:val="left" w:pos="709"/>
          <w:tab w:val="left" w:pos="1560"/>
        </w:tabs>
        <w:autoSpaceDE w:val="0"/>
        <w:autoSpaceDN w:val="0"/>
        <w:adjustRightInd w:val="0"/>
        <w:ind w:firstLine="709"/>
        <w:jc w:val="both"/>
        <w:rPr>
          <w:sz w:val="28"/>
          <w:szCs w:val="28"/>
        </w:rPr>
      </w:pPr>
      <w:r w:rsidRPr="001D449C">
        <w:rPr>
          <w:sz w:val="28"/>
          <w:szCs w:val="28"/>
        </w:rPr>
        <w:t>2.1</w:t>
      </w:r>
      <w:r>
        <w:rPr>
          <w:sz w:val="28"/>
          <w:szCs w:val="28"/>
        </w:rPr>
        <w:t>5</w:t>
      </w:r>
      <w:r w:rsidRPr="001D449C">
        <w:rPr>
          <w:sz w:val="28"/>
          <w:szCs w:val="28"/>
        </w:rPr>
        <w:t>.4.</w:t>
      </w:r>
      <w:r>
        <w:rPr>
          <w:sz w:val="28"/>
          <w:szCs w:val="28"/>
        </w:rPr>
        <w:tab/>
      </w:r>
      <w:r w:rsidRPr="001D449C">
        <w:rPr>
          <w:sz w:val="28"/>
          <w:szCs w:val="28"/>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1D449C">
        <w:rPr>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gosuslugi</w:t>
      </w:r>
      <w:proofErr w:type="spellEnd"/>
      <w:r w:rsidRPr="001D449C">
        <w:rPr>
          <w:sz w:val="28"/>
          <w:szCs w:val="28"/>
        </w:rPr>
        <w:t>.</w:t>
      </w:r>
      <w:proofErr w:type="spellStart"/>
      <w:r w:rsidRPr="001D449C">
        <w:rPr>
          <w:sz w:val="28"/>
          <w:szCs w:val="28"/>
          <w:lang w:val="en-US"/>
        </w:rPr>
        <w:t>ru</w:t>
      </w:r>
      <w:proofErr w:type="spellEnd"/>
      <w:r w:rsidRPr="001D449C">
        <w:rPr>
          <w:sz w:val="28"/>
          <w:szCs w:val="28"/>
        </w:rPr>
        <w:t xml:space="preserve"> или «Портала государственных и муниципальных услуг Краснодарского края»: </w:t>
      </w:r>
      <w:proofErr w:type="spellStart"/>
      <w:r w:rsidRPr="001D449C">
        <w:rPr>
          <w:sz w:val="28"/>
          <w:szCs w:val="28"/>
        </w:rPr>
        <w:t>www</w:t>
      </w:r>
      <w:proofErr w:type="spellEnd"/>
      <w:r w:rsidRPr="001D449C">
        <w:rPr>
          <w:sz w:val="28"/>
          <w:szCs w:val="28"/>
        </w:rPr>
        <w:t>.</w:t>
      </w:r>
      <w:proofErr w:type="spellStart"/>
      <w:r w:rsidRPr="001D449C">
        <w:rPr>
          <w:sz w:val="28"/>
          <w:szCs w:val="28"/>
          <w:lang w:val="en-US"/>
        </w:rPr>
        <w:t>pgu</w:t>
      </w:r>
      <w:proofErr w:type="spellEnd"/>
      <w:r w:rsidRPr="001D449C">
        <w:rPr>
          <w:sz w:val="28"/>
          <w:szCs w:val="28"/>
        </w:rPr>
        <w:t>.</w:t>
      </w:r>
      <w:proofErr w:type="spellStart"/>
      <w:r w:rsidRPr="001D449C">
        <w:rPr>
          <w:sz w:val="28"/>
          <w:szCs w:val="28"/>
          <w:lang w:val="en-US"/>
        </w:rPr>
        <w:t>krasnodar</w:t>
      </w:r>
      <w:proofErr w:type="spellEnd"/>
      <w:r w:rsidRPr="001D449C">
        <w:rPr>
          <w:sz w:val="28"/>
          <w:szCs w:val="28"/>
        </w:rPr>
        <w:t>.</w:t>
      </w:r>
      <w:proofErr w:type="spellStart"/>
      <w:r w:rsidRPr="001D449C">
        <w:rPr>
          <w:sz w:val="28"/>
          <w:szCs w:val="28"/>
          <w:lang w:val="en-US"/>
        </w:rPr>
        <w:t>ru</w:t>
      </w:r>
      <w:proofErr w:type="spellEnd"/>
      <w:r w:rsidRPr="001D449C">
        <w:rPr>
          <w:sz w:val="28"/>
          <w:szCs w:val="28"/>
        </w:rPr>
        <w:t>.</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w:t>
      </w:r>
      <w:r>
        <w:rPr>
          <w:sz w:val="28"/>
          <w:szCs w:val="28"/>
        </w:rPr>
        <w:t>15</w:t>
      </w:r>
      <w:r w:rsidRPr="001D449C">
        <w:rPr>
          <w:sz w:val="28"/>
          <w:szCs w:val="28"/>
        </w:rPr>
        <w:t>.5.</w:t>
      </w:r>
      <w:r>
        <w:rPr>
          <w:sz w:val="28"/>
          <w:szCs w:val="28"/>
        </w:rPr>
        <w:tab/>
      </w:r>
      <w:r w:rsidRPr="001D449C">
        <w:rPr>
          <w:sz w:val="28"/>
          <w:szCs w:val="28"/>
        </w:rPr>
        <w:t>Принятие заявления в электронной форме возможно при наличии электронной цифровой подписи и специальных технических сре</w:t>
      </w:r>
      <w:proofErr w:type="gramStart"/>
      <w:r w:rsidRPr="001D449C">
        <w:rPr>
          <w:sz w:val="28"/>
          <w:szCs w:val="28"/>
        </w:rPr>
        <w:t>дств в п</w:t>
      </w:r>
      <w:proofErr w:type="gramEnd"/>
      <w:r w:rsidRPr="001D449C">
        <w:rPr>
          <w:sz w:val="28"/>
          <w:szCs w:val="28"/>
        </w:rPr>
        <w:t xml:space="preserve">орядке, установленном Федеральным </w:t>
      </w:r>
      <w:hyperlink r:id="rId20" w:history="1">
        <w:r w:rsidRPr="001D449C">
          <w:rPr>
            <w:sz w:val="28"/>
            <w:szCs w:val="28"/>
          </w:rPr>
          <w:t>законом</w:t>
        </w:r>
      </w:hyperlink>
      <w:r w:rsidRPr="001D449C">
        <w:rPr>
          <w:sz w:val="28"/>
          <w:szCs w:val="28"/>
        </w:rPr>
        <w:t xml:space="preserve"> от 6 апреля 2011 года № 63-ФЗ </w:t>
      </w:r>
      <w:r>
        <w:rPr>
          <w:sz w:val="28"/>
          <w:szCs w:val="28"/>
        </w:rPr>
        <w:t xml:space="preserve">  </w:t>
      </w:r>
      <w:r w:rsidRPr="001D449C">
        <w:rPr>
          <w:sz w:val="28"/>
          <w:szCs w:val="28"/>
        </w:rPr>
        <w:t>«Об электронной подписи».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.6.</w:t>
      </w:r>
      <w:r>
        <w:rPr>
          <w:sz w:val="28"/>
          <w:szCs w:val="28"/>
        </w:rPr>
        <w:tab/>
      </w:r>
      <w:proofErr w:type="gramStart"/>
      <w:r w:rsidRPr="001D449C">
        <w:rPr>
          <w:sz w:val="28"/>
          <w:szCs w:val="28"/>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w:t>
      </w:r>
      <w:r w:rsidRPr="001D449C">
        <w:rPr>
          <w:sz w:val="28"/>
          <w:szCs w:val="28"/>
        </w:rPr>
        <w:lastRenderedPageBreak/>
        <w:t>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1D449C">
        <w:rPr>
          <w:sz w:val="28"/>
          <w:szCs w:val="28"/>
        </w:rPr>
        <w:t xml:space="preserve"> согласованию с Федеральной службой </w:t>
      </w:r>
      <w:proofErr w:type="gramStart"/>
      <w:r w:rsidRPr="001D449C">
        <w:rPr>
          <w:sz w:val="28"/>
          <w:szCs w:val="28"/>
        </w:rPr>
        <w:t>безопасности Российской Федерации модели угроз безопасности информации</w:t>
      </w:r>
      <w:proofErr w:type="gramEnd"/>
      <w:r w:rsidRPr="001D449C">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BD7FC5" w:rsidRPr="001D449C"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.7.</w:t>
      </w:r>
      <w:r>
        <w:rPr>
          <w:sz w:val="28"/>
          <w:szCs w:val="28"/>
        </w:rPr>
        <w:tab/>
      </w:r>
      <w:r w:rsidRPr="001D449C">
        <w:rPr>
          <w:sz w:val="28"/>
          <w:szCs w:val="28"/>
        </w:rPr>
        <w:t>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w:t>
      </w:r>
    </w:p>
    <w:p w:rsidR="00BD7FC5" w:rsidRDefault="00BD7FC5" w:rsidP="00BD7FC5">
      <w:pPr>
        <w:tabs>
          <w:tab w:val="left" w:pos="1560"/>
        </w:tabs>
        <w:autoSpaceDE w:val="0"/>
        <w:autoSpaceDN w:val="0"/>
        <w:adjustRightInd w:val="0"/>
        <w:spacing w:line="228" w:lineRule="auto"/>
        <w:ind w:firstLine="709"/>
        <w:jc w:val="both"/>
        <w:rPr>
          <w:sz w:val="28"/>
          <w:szCs w:val="28"/>
        </w:rPr>
      </w:pPr>
      <w:r w:rsidRPr="001D449C">
        <w:rPr>
          <w:sz w:val="28"/>
          <w:szCs w:val="28"/>
        </w:rPr>
        <w:t>2.1</w:t>
      </w:r>
      <w:r>
        <w:rPr>
          <w:sz w:val="28"/>
          <w:szCs w:val="28"/>
        </w:rPr>
        <w:t>5</w:t>
      </w:r>
      <w:r w:rsidRPr="001D449C">
        <w:rPr>
          <w:sz w:val="28"/>
          <w:szCs w:val="28"/>
        </w:rPr>
        <w:t>.8.</w:t>
      </w:r>
      <w:r>
        <w:rPr>
          <w:sz w:val="28"/>
          <w:szCs w:val="28"/>
        </w:rPr>
        <w:tab/>
      </w:r>
      <w:r w:rsidRPr="001D449C">
        <w:rPr>
          <w:sz w:val="28"/>
          <w:szCs w:val="28"/>
        </w:rPr>
        <w:t>В случае поступления заявления в выходной или праздничный день его регистрация осуществляется в первый, следующий за ним рабочий день.</w:t>
      </w:r>
    </w:p>
    <w:p w:rsidR="00E219AB" w:rsidRPr="00C35130" w:rsidRDefault="00BD7FC5" w:rsidP="00E219AB">
      <w:pPr>
        <w:ind w:firstLine="709"/>
        <w:jc w:val="both"/>
        <w:rPr>
          <w:sz w:val="28"/>
          <w:szCs w:val="28"/>
        </w:rPr>
      </w:pPr>
      <w:r w:rsidRPr="00C35130">
        <w:rPr>
          <w:sz w:val="28"/>
          <w:szCs w:val="28"/>
        </w:rPr>
        <w:t>2.16</w:t>
      </w:r>
      <w:r w:rsidR="00CB5D4B" w:rsidRPr="00C35130">
        <w:rPr>
          <w:sz w:val="28"/>
          <w:szCs w:val="28"/>
        </w:rPr>
        <w:t>.</w:t>
      </w:r>
      <w:r w:rsidR="006F6CAA" w:rsidRPr="00C35130">
        <w:rPr>
          <w:sz w:val="28"/>
          <w:szCs w:val="28"/>
        </w:rPr>
        <w:t xml:space="preserve"> </w:t>
      </w:r>
      <w:proofErr w:type="gramStart"/>
      <w:r w:rsidR="00AF70C3" w:rsidRPr="00C35130">
        <w:rPr>
          <w:sz w:val="28"/>
          <w:szCs w:val="28"/>
        </w:rPr>
        <w:t xml:space="preserve">Услугой, которая является необходимой и обязательной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roofErr w:type="gramEnd"/>
    </w:p>
    <w:p w:rsidR="00E219AB" w:rsidRPr="00E219AB" w:rsidRDefault="00E219AB" w:rsidP="00E219AB">
      <w:pPr>
        <w:ind w:firstLine="709"/>
        <w:jc w:val="both"/>
        <w:rPr>
          <w:rFonts w:eastAsiaTheme="minorHAnsi"/>
          <w:sz w:val="28"/>
          <w:szCs w:val="28"/>
          <w:lang w:eastAsia="en-US"/>
        </w:rPr>
      </w:pPr>
      <w:r w:rsidRPr="00E219AB">
        <w:rPr>
          <w:sz w:val="28"/>
          <w:szCs w:val="28"/>
        </w:rPr>
        <w:t xml:space="preserve">2.16.1. </w:t>
      </w:r>
      <w:r w:rsidRPr="00E219AB">
        <w:rPr>
          <w:rFonts w:eastAsiaTheme="minorHAnsi"/>
          <w:sz w:val="28"/>
          <w:szCs w:val="28"/>
          <w:lang w:eastAsia="en-US"/>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D7FC5" w:rsidRPr="001D449C" w:rsidRDefault="00BD7FC5" w:rsidP="00BD7FC5">
      <w:pPr>
        <w:tabs>
          <w:tab w:val="left" w:pos="1560"/>
        </w:tabs>
        <w:autoSpaceDE w:val="0"/>
        <w:autoSpaceDN w:val="0"/>
        <w:adjustRightInd w:val="0"/>
        <w:spacing w:line="228" w:lineRule="auto"/>
        <w:jc w:val="both"/>
        <w:rPr>
          <w:sz w:val="28"/>
          <w:szCs w:val="28"/>
        </w:rPr>
      </w:pP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Раздел 3.Состав, последовательность и сроки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требования к порядку их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том числе особенности выполнения административных процедур</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в электронной форме, а также особенности выполнения</w:t>
      </w:r>
    </w:p>
    <w:p w:rsidR="00BD7FC5" w:rsidRPr="00415A62" w:rsidRDefault="00BD7FC5" w:rsidP="00C76EDA">
      <w:pPr>
        <w:pStyle w:val="4"/>
        <w:tabs>
          <w:tab w:val="left" w:pos="0"/>
          <w:tab w:val="left" w:pos="1560"/>
        </w:tabs>
        <w:spacing w:after="0" w:line="240" w:lineRule="auto"/>
        <w:ind w:firstLine="0"/>
        <w:contextualSpacing/>
        <w:jc w:val="center"/>
        <w:rPr>
          <w:rFonts w:ascii="Times New Roman" w:eastAsia="Times New Roman" w:hAnsi="Times New Roman"/>
          <w:sz w:val="28"/>
          <w:szCs w:val="28"/>
          <w:shd w:val="clear" w:color="auto" w:fill="auto"/>
          <w:lang w:eastAsia="ru-RU"/>
        </w:rPr>
      </w:pPr>
      <w:r w:rsidRPr="00415A62">
        <w:rPr>
          <w:rFonts w:ascii="Times New Roman" w:eastAsia="Times New Roman" w:hAnsi="Times New Roman"/>
          <w:sz w:val="28"/>
          <w:szCs w:val="28"/>
          <w:shd w:val="clear" w:color="auto" w:fill="auto"/>
          <w:lang w:eastAsia="ru-RU"/>
        </w:rPr>
        <w:t>административных процедур в многофункциональных центрах</w:t>
      </w:r>
    </w:p>
    <w:p w:rsidR="009F3C8A" w:rsidRDefault="009F3C8A" w:rsidP="00BD7FC5">
      <w:pPr>
        <w:pStyle w:val="ConsPlusNormal"/>
        <w:tabs>
          <w:tab w:val="left" w:pos="0"/>
          <w:tab w:val="left" w:pos="1560"/>
        </w:tabs>
        <w:spacing w:line="316" w:lineRule="exact"/>
        <w:ind w:firstLine="709"/>
        <w:jc w:val="both"/>
        <w:rPr>
          <w:rFonts w:ascii="Times New Roman" w:hAnsi="Times New Roman" w:cs="Times New Roman"/>
          <w:sz w:val="28"/>
          <w:szCs w:val="28"/>
        </w:rPr>
      </w:pPr>
    </w:p>
    <w:p w:rsidR="00BD7FC5" w:rsidRPr="00415A62" w:rsidRDefault="00BD7FC5" w:rsidP="00BD7FC5">
      <w:pPr>
        <w:pStyle w:val="ConsPlusNormal"/>
        <w:tabs>
          <w:tab w:val="left" w:pos="0"/>
          <w:tab w:val="left" w:pos="1560"/>
        </w:tabs>
        <w:spacing w:line="316" w:lineRule="exact"/>
        <w:ind w:firstLine="709"/>
        <w:jc w:val="both"/>
        <w:rPr>
          <w:rFonts w:ascii="Times New Roman" w:hAnsi="Times New Roman" w:cs="Times New Roman"/>
          <w:sz w:val="28"/>
          <w:szCs w:val="28"/>
        </w:rPr>
      </w:pPr>
      <w:r w:rsidRPr="00415A62">
        <w:rPr>
          <w:rFonts w:ascii="Times New Roman" w:hAnsi="Times New Roman" w:cs="Times New Roman"/>
          <w:sz w:val="28"/>
          <w:szCs w:val="28"/>
        </w:rPr>
        <w:t>3.1.Муниципальная услуга предоставляется путём выполнения административных процедур.</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3.1.1.В состав административных процедур входят:</w:t>
      </w:r>
    </w:p>
    <w:p w:rsidR="00BD7FC5" w:rsidRPr="00415A62" w:rsidRDefault="00BD7FC5" w:rsidP="00BD7FC5">
      <w:pPr>
        <w:ind w:firstLine="709"/>
        <w:jc w:val="both"/>
        <w:rPr>
          <w:sz w:val="28"/>
          <w:szCs w:val="28"/>
        </w:rPr>
      </w:pPr>
      <w:bookmarkStart w:id="22" w:name="sub_311"/>
      <w:r>
        <w:rPr>
          <w:sz w:val="28"/>
          <w:szCs w:val="28"/>
        </w:rPr>
        <w:t>3.1.1.1.П</w:t>
      </w:r>
      <w:r w:rsidRPr="00F93C81">
        <w:rPr>
          <w:sz w:val="28"/>
          <w:szCs w:val="28"/>
        </w:rPr>
        <w:t>рием и проверка заявления и приложенных к нему документов</w:t>
      </w:r>
      <w:bookmarkStart w:id="23" w:name="sub_312"/>
      <w:bookmarkEnd w:id="22"/>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bookmarkEnd w:id="23"/>
    </w:p>
    <w:p w:rsidR="009F3C8A" w:rsidRPr="00415A62" w:rsidRDefault="00BD7FC5" w:rsidP="009F3C8A">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2.</w:t>
      </w:r>
      <w:r>
        <w:rPr>
          <w:sz w:val="28"/>
          <w:szCs w:val="28"/>
        </w:rPr>
        <w:tab/>
      </w:r>
      <w:r w:rsidR="009F3C8A">
        <w:rPr>
          <w:sz w:val="28"/>
          <w:szCs w:val="28"/>
        </w:rPr>
        <w:t>П</w:t>
      </w:r>
      <w:r w:rsidR="009F3C8A" w:rsidRPr="002E0076">
        <w:rPr>
          <w:sz w:val="28"/>
          <w:szCs w:val="28"/>
        </w:rPr>
        <w:t>ередача курьером пакета документов</w:t>
      </w:r>
      <w:r w:rsidR="009F3C8A" w:rsidRPr="00857DD9">
        <w:rPr>
          <w:sz w:val="28"/>
          <w:szCs w:val="28"/>
        </w:rPr>
        <w:t xml:space="preserve"> из МФЦ в </w:t>
      </w:r>
      <w:r w:rsidR="009F3C8A">
        <w:rPr>
          <w:sz w:val="28"/>
          <w:szCs w:val="28"/>
        </w:rPr>
        <w:t>Администрацию</w:t>
      </w:r>
      <w:r w:rsidR="009F3C8A" w:rsidRPr="00857DD9">
        <w:rPr>
          <w:sz w:val="28"/>
          <w:szCs w:val="28"/>
        </w:rPr>
        <w:t xml:space="preserve"> (при подаче заявления о предоставлении муниципальной услуги через МФЦ)</w:t>
      </w:r>
      <w:r w:rsidR="009F3C8A">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Pr>
          <w:sz w:val="28"/>
          <w:szCs w:val="28"/>
        </w:rPr>
        <w:t>3.1.1.3.</w:t>
      </w:r>
      <w:r>
        <w:rPr>
          <w:sz w:val="28"/>
          <w:szCs w:val="28"/>
        </w:rPr>
        <w:tab/>
        <w:t>П</w:t>
      </w:r>
      <w:r w:rsidRPr="00415A62">
        <w:rPr>
          <w:sz w:val="28"/>
          <w:szCs w:val="28"/>
        </w:rPr>
        <w:t>ередача дела в Администрацию</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4.</w:t>
      </w:r>
      <w:r>
        <w:rPr>
          <w:sz w:val="28"/>
          <w:szCs w:val="28"/>
        </w:rPr>
        <w:tab/>
        <w:t>Н</w:t>
      </w:r>
      <w:r w:rsidRPr="00415A62">
        <w:rPr>
          <w:sz w:val="28"/>
          <w:szCs w:val="28"/>
        </w:rPr>
        <w:t>аправление Администрацией запросов, в том числе межведомственных</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5.</w:t>
      </w:r>
      <w:r>
        <w:rPr>
          <w:sz w:val="28"/>
          <w:szCs w:val="28"/>
        </w:rPr>
        <w:tab/>
        <w:t>П</w:t>
      </w:r>
      <w:r w:rsidRPr="00415A62">
        <w:rPr>
          <w:sz w:val="28"/>
          <w:szCs w:val="28"/>
        </w:rPr>
        <w:t>редоставление документов и информации по межведомственным запросам</w:t>
      </w:r>
      <w:r>
        <w:rPr>
          <w:sz w:val="28"/>
          <w:szCs w:val="28"/>
        </w:rPr>
        <w:t>.</w:t>
      </w:r>
    </w:p>
    <w:p w:rsidR="00BD7FC5" w:rsidRPr="006F6CAA" w:rsidRDefault="00BD7FC5" w:rsidP="00492C70">
      <w:pPr>
        <w:ind w:firstLine="708"/>
        <w:jc w:val="both"/>
        <w:rPr>
          <w:sz w:val="28"/>
          <w:szCs w:val="28"/>
        </w:rPr>
      </w:pPr>
      <w:r w:rsidRPr="006F6CAA">
        <w:rPr>
          <w:sz w:val="28"/>
          <w:szCs w:val="28"/>
        </w:rPr>
        <w:t>3.1.1.6.</w:t>
      </w:r>
      <w:r w:rsidR="00492C70">
        <w:rPr>
          <w:sz w:val="28"/>
          <w:szCs w:val="28"/>
        </w:rPr>
        <w:t>Р</w:t>
      </w:r>
      <w:r w:rsidR="00492C70" w:rsidRPr="00BE6259">
        <w:rPr>
          <w:sz w:val="28"/>
          <w:szCs w:val="28"/>
        </w:rPr>
        <w:t>ассмотрение документов и принятие решения о предоставлении (отказе в предоставлении) муниципальной услуги, подготовка проекта соответствующе</w:t>
      </w:r>
      <w:r w:rsidR="009C50B4">
        <w:rPr>
          <w:sz w:val="28"/>
          <w:szCs w:val="28"/>
        </w:rPr>
        <w:t>го</w:t>
      </w:r>
      <w:r w:rsidR="00492C70" w:rsidRPr="00BE6259">
        <w:rPr>
          <w:sz w:val="28"/>
          <w:szCs w:val="28"/>
        </w:rPr>
        <w:t xml:space="preserve"> постановления администрации </w:t>
      </w:r>
      <w:r w:rsidR="009F3C8A">
        <w:rPr>
          <w:sz w:val="28"/>
          <w:szCs w:val="28"/>
        </w:rPr>
        <w:t>Харьковского</w:t>
      </w:r>
      <w:r w:rsidR="000E19D5">
        <w:rPr>
          <w:sz w:val="28"/>
          <w:szCs w:val="28"/>
        </w:rPr>
        <w:t xml:space="preserve"> сельского поселения Лабинского района</w:t>
      </w:r>
      <w:r w:rsidRPr="006F6CAA">
        <w:rPr>
          <w:sz w:val="28"/>
          <w:szCs w:val="28"/>
        </w:rPr>
        <w:t>.</w:t>
      </w:r>
    </w:p>
    <w:p w:rsidR="00492C70" w:rsidRPr="00BE6259" w:rsidRDefault="00FE6869" w:rsidP="00492C70">
      <w:pPr>
        <w:ind w:firstLine="708"/>
        <w:jc w:val="both"/>
        <w:rPr>
          <w:sz w:val="28"/>
          <w:szCs w:val="28"/>
        </w:rPr>
      </w:pPr>
      <w:r w:rsidRPr="006F6CAA">
        <w:rPr>
          <w:rFonts w:eastAsiaTheme="minorHAnsi"/>
          <w:sz w:val="28"/>
          <w:szCs w:val="28"/>
          <w:lang w:eastAsia="en-US"/>
        </w:rPr>
        <w:lastRenderedPageBreak/>
        <w:t>3.1.1.7.</w:t>
      </w:r>
      <w:r w:rsidR="006F6CAA" w:rsidRPr="006F6CAA">
        <w:rPr>
          <w:sz w:val="28"/>
          <w:szCs w:val="28"/>
        </w:rPr>
        <w:t xml:space="preserve">Выдача </w:t>
      </w:r>
      <w:r w:rsidR="00492C70" w:rsidRPr="00BE6259">
        <w:rPr>
          <w:sz w:val="28"/>
          <w:szCs w:val="28"/>
        </w:rPr>
        <w:t>результата предоставления муниципальной услуги заявителю.</w:t>
      </w:r>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3.1.1.</w:t>
      </w:r>
      <w:r>
        <w:rPr>
          <w:sz w:val="28"/>
          <w:szCs w:val="28"/>
        </w:rPr>
        <w:t>8.</w:t>
      </w:r>
      <w:r>
        <w:rPr>
          <w:sz w:val="28"/>
          <w:szCs w:val="28"/>
        </w:rPr>
        <w:tab/>
        <w:t>В</w:t>
      </w:r>
      <w:r w:rsidRPr="00415A62">
        <w:rPr>
          <w:sz w:val="28"/>
          <w:szCs w:val="28"/>
        </w:rPr>
        <w:t xml:space="preserve">ыдача МБУ «МФЦ» </w:t>
      </w:r>
      <w:r w:rsidR="000E19D5">
        <w:rPr>
          <w:sz w:val="28"/>
          <w:szCs w:val="28"/>
        </w:rPr>
        <w:t xml:space="preserve">постановления администрации </w:t>
      </w:r>
      <w:r w:rsidR="009F3C8A">
        <w:rPr>
          <w:sz w:val="28"/>
          <w:szCs w:val="28"/>
        </w:rPr>
        <w:t>Харьковского</w:t>
      </w:r>
      <w:r w:rsidR="000E19D5">
        <w:rPr>
          <w:sz w:val="28"/>
          <w:szCs w:val="28"/>
        </w:rPr>
        <w:t xml:space="preserve"> сельского поселения Лабинского района о </w:t>
      </w:r>
      <w:r w:rsidR="00492C70">
        <w:rPr>
          <w:sz w:val="28"/>
          <w:szCs w:val="28"/>
        </w:rPr>
        <w:t>разрешении на право организации розничного рынка</w:t>
      </w:r>
      <w:r w:rsidR="000E19D5">
        <w:rPr>
          <w:rFonts w:eastAsiaTheme="minorHAnsi"/>
          <w:sz w:val="28"/>
          <w:szCs w:val="28"/>
          <w:lang w:eastAsia="en-US"/>
        </w:rPr>
        <w:t>,</w:t>
      </w:r>
      <w:r w:rsidR="000E19D5" w:rsidRPr="006F6CAA">
        <w:rPr>
          <w:sz w:val="28"/>
          <w:szCs w:val="28"/>
        </w:rPr>
        <w:t xml:space="preserve"> либо письма об отказе в предоставлении </w:t>
      </w:r>
      <w:r w:rsidR="000E19D5">
        <w:rPr>
          <w:sz w:val="28"/>
          <w:szCs w:val="28"/>
        </w:rPr>
        <w:t>муниципальной услуги</w:t>
      </w:r>
      <w:r w:rsidR="00BF2247">
        <w:rPr>
          <w:sz w:val="28"/>
          <w:szCs w:val="28"/>
        </w:rPr>
        <w:t xml:space="preserve"> </w:t>
      </w:r>
      <w:r>
        <w:rPr>
          <w:sz w:val="28"/>
          <w:szCs w:val="28"/>
        </w:rPr>
        <w:t>(</w:t>
      </w:r>
      <w:r w:rsidRPr="00F93C81">
        <w:rPr>
          <w:sz w:val="28"/>
          <w:szCs w:val="28"/>
        </w:rPr>
        <w:t>в случае поступления заявления в МФЦ</w:t>
      </w:r>
      <w:r>
        <w:rPr>
          <w:sz w:val="28"/>
          <w:szCs w:val="28"/>
        </w:rPr>
        <w:t>)</w:t>
      </w:r>
      <w:r w:rsidRPr="00415A62">
        <w:rPr>
          <w:sz w:val="28"/>
          <w:szCs w:val="28"/>
        </w:rPr>
        <w:t>.</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sidRPr="009D7423">
        <w:rPr>
          <w:sz w:val="28"/>
          <w:szCs w:val="28"/>
        </w:rPr>
        <w:t>3.1.2.</w:t>
      </w:r>
      <w:hyperlink w:anchor="Par769" w:history="1">
        <w:r w:rsidRPr="00402AD6">
          <w:rPr>
            <w:sz w:val="28"/>
            <w:szCs w:val="28"/>
          </w:rPr>
          <w:t>Блок-схема</w:t>
        </w:r>
      </w:hyperlink>
      <w:r w:rsidRPr="00402AD6">
        <w:rPr>
          <w:sz w:val="28"/>
          <w:szCs w:val="28"/>
        </w:rPr>
        <w:t xml:space="preserve"> предоставления муниципальной услуги приводится в </w:t>
      </w:r>
      <w:r w:rsidRPr="00560D3D">
        <w:rPr>
          <w:sz w:val="28"/>
          <w:szCs w:val="28"/>
        </w:rPr>
        <w:t xml:space="preserve">приложении № </w:t>
      </w:r>
      <w:r w:rsidR="00AF662C">
        <w:rPr>
          <w:sz w:val="28"/>
          <w:szCs w:val="28"/>
        </w:rPr>
        <w:t>4</w:t>
      </w:r>
      <w:r w:rsidRPr="00402AD6">
        <w:rPr>
          <w:sz w:val="28"/>
          <w:szCs w:val="28"/>
        </w:rPr>
        <w:t xml:space="preserve"> к настоящему Административному регламенту.</w:t>
      </w:r>
    </w:p>
    <w:p w:rsidR="00BD7FC5" w:rsidRDefault="00BD7FC5" w:rsidP="00BD7FC5">
      <w:pPr>
        <w:widowControl w:val="0"/>
        <w:tabs>
          <w:tab w:val="left" w:pos="0"/>
          <w:tab w:val="left" w:pos="1701"/>
        </w:tabs>
        <w:autoSpaceDE w:val="0"/>
        <w:autoSpaceDN w:val="0"/>
        <w:adjustRightInd w:val="0"/>
        <w:spacing w:line="310" w:lineRule="exact"/>
        <w:ind w:firstLine="709"/>
        <w:jc w:val="both"/>
        <w:rPr>
          <w:sz w:val="28"/>
          <w:szCs w:val="28"/>
        </w:rPr>
      </w:pPr>
      <w:r>
        <w:rPr>
          <w:sz w:val="28"/>
          <w:szCs w:val="28"/>
        </w:rPr>
        <w:t>3.2.П</w:t>
      </w:r>
      <w:r w:rsidRPr="00F93C81">
        <w:rPr>
          <w:sz w:val="28"/>
          <w:szCs w:val="28"/>
        </w:rPr>
        <w:t>рием и проверка заявления и приложенных к нему документов</w:t>
      </w:r>
      <w:r>
        <w:rPr>
          <w:sz w:val="28"/>
          <w:szCs w:val="28"/>
        </w:rPr>
        <w:t xml:space="preserve">, </w:t>
      </w:r>
      <w:r w:rsidRPr="00F93C81">
        <w:rPr>
          <w:sz w:val="28"/>
          <w:szCs w:val="28"/>
        </w:rPr>
        <w:t xml:space="preserve">выдача заявителю </w:t>
      </w:r>
      <w:r>
        <w:rPr>
          <w:sz w:val="28"/>
          <w:szCs w:val="28"/>
        </w:rPr>
        <w:t>расписки в получении документов</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3.2.1.Основанием для начала данной административной процедуры  является личное обращение заявителя (его представителя) в </w:t>
      </w:r>
      <w:r>
        <w:rPr>
          <w:sz w:val="28"/>
          <w:szCs w:val="28"/>
        </w:rPr>
        <w:t>Администрацию</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3.2.2.Прием осуществляется в помещени</w:t>
      </w:r>
      <w:r>
        <w:rPr>
          <w:sz w:val="28"/>
          <w:szCs w:val="28"/>
        </w:rPr>
        <w:t>и</w:t>
      </w:r>
      <w:r w:rsidRPr="00415A62">
        <w:rPr>
          <w:sz w:val="28"/>
          <w:szCs w:val="28"/>
        </w:rPr>
        <w:t xml:space="preserve"> </w:t>
      </w:r>
      <w:r>
        <w:rPr>
          <w:sz w:val="28"/>
          <w:szCs w:val="28"/>
        </w:rPr>
        <w:t>Администрации</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 xml:space="preserve">3.2.3.Сотрудник </w:t>
      </w:r>
      <w:r>
        <w:rPr>
          <w:sz w:val="28"/>
          <w:szCs w:val="28"/>
        </w:rPr>
        <w:t>Администрации</w:t>
      </w:r>
      <w:r w:rsidRPr="00415A62">
        <w:rPr>
          <w:sz w:val="28"/>
          <w:szCs w:val="28"/>
        </w:rPr>
        <w:t xml:space="preserve">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1.</w:t>
      </w:r>
      <w:r>
        <w:rPr>
          <w:sz w:val="28"/>
          <w:szCs w:val="28"/>
        </w:rPr>
        <w:tab/>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3.2.3.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3.2.3.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3.2.3.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3.2.4.</w:t>
      </w:r>
      <w:r>
        <w:rPr>
          <w:sz w:val="28"/>
          <w:szCs w:val="28"/>
        </w:rPr>
        <w:tab/>
      </w:r>
      <w:r w:rsidRPr="00415A62">
        <w:rPr>
          <w:sz w:val="28"/>
          <w:szCs w:val="28"/>
        </w:rPr>
        <w:t xml:space="preserve">После завершения регистрации заявления ответственный сотрудник </w:t>
      </w:r>
      <w:r>
        <w:rPr>
          <w:sz w:val="28"/>
          <w:szCs w:val="28"/>
        </w:rPr>
        <w:t xml:space="preserve">Администрации </w:t>
      </w:r>
      <w:r w:rsidRPr="00415A62">
        <w:rPr>
          <w:sz w:val="28"/>
          <w:szCs w:val="28"/>
        </w:rPr>
        <w:t xml:space="preserve"> выдает заявителю удостоверенную своей </w:t>
      </w:r>
      <w:r w:rsidRPr="00415A62">
        <w:rPr>
          <w:sz w:val="28"/>
          <w:szCs w:val="28"/>
        </w:rPr>
        <w:lastRenderedPageBreak/>
        <w:t>подписью 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3.2.4.1.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3.2.5.Максимальный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02AD6"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 xml:space="preserve">3.2.6.Конечным этапом данной административной процедуры является выдача </w:t>
      </w:r>
      <w:r>
        <w:rPr>
          <w:sz w:val="28"/>
          <w:szCs w:val="28"/>
        </w:rPr>
        <w:t>Администрацией</w:t>
      </w:r>
      <w:r w:rsidRPr="00415A62">
        <w:rPr>
          <w:sz w:val="28"/>
          <w:szCs w:val="28"/>
        </w:rPr>
        <w:t xml:space="preserve"> расписки в принятии заявления, содержащей сведения о регистрационном</w:t>
      </w:r>
      <w:r>
        <w:rPr>
          <w:sz w:val="28"/>
          <w:szCs w:val="28"/>
        </w:rPr>
        <w:t xml:space="preserve"> номере, дате и времени приема.</w:t>
      </w:r>
    </w:p>
    <w:p w:rsidR="00BD7FC5" w:rsidRPr="0090019D" w:rsidRDefault="00BD7FC5" w:rsidP="00BD7FC5">
      <w:pPr>
        <w:widowControl w:val="0"/>
        <w:tabs>
          <w:tab w:val="left" w:pos="0"/>
          <w:tab w:val="left" w:pos="1701"/>
        </w:tabs>
        <w:autoSpaceDE w:val="0"/>
        <w:autoSpaceDN w:val="0"/>
        <w:adjustRightInd w:val="0"/>
        <w:ind w:firstLine="709"/>
        <w:jc w:val="both"/>
        <w:rPr>
          <w:sz w:val="28"/>
          <w:szCs w:val="28"/>
        </w:rPr>
      </w:pPr>
      <w:r w:rsidRPr="0090019D">
        <w:rPr>
          <w:sz w:val="28"/>
          <w:szCs w:val="28"/>
        </w:rPr>
        <w:t>3.</w:t>
      </w:r>
      <w:r>
        <w:rPr>
          <w:sz w:val="28"/>
          <w:szCs w:val="28"/>
        </w:rPr>
        <w:t>3</w:t>
      </w:r>
      <w:r w:rsidRPr="0090019D">
        <w:rPr>
          <w:sz w:val="28"/>
          <w:szCs w:val="28"/>
        </w:rPr>
        <w:t>.Прием и регистрация МБУ «МФЦ» заявления</w:t>
      </w:r>
      <w:r w:rsidR="006F6CAA">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.1.Основанием для начала данной административной процедуры  является личное обращение заявителя (его представителя) в МБУ «МФЦ».</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.2.Прием осуществляется в помещениях МБУ «МФЦ</w:t>
      </w:r>
      <w:r w:rsidRPr="00864C1F">
        <w:rPr>
          <w:sz w:val="28"/>
          <w:szCs w:val="28"/>
        </w:rPr>
        <w:t xml:space="preserve">» согласно графику работы, указанному в </w:t>
      </w:r>
      <w:r w:rsidRPr="00560D3D">
        <w:rPr>
          <w:sz w:val="28"/>
          <w:szCs w:val="28"/>
        </w:rPr>
        <w:t>приложении № 1</w:t>
      </w:r>
      <w:r w:rsidRPr="00415A62">
        <w:rPr>
          <w:sz w:val="28"/>
          <w:szCs w:val="28"/>
        </w:rPr>
        <w:t xml:space="preserve"> настоящего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.3.Сотрудник МБУ «МФЦ» производит прием заявлений лично от заявителей и проводит следующие мероприятия: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9F3C8A">
        <w:rPr>
          <w:sz w:val="28"/>
          <w:szCs w:val="28"/>
        </w:rPr>
        <w:t>1.</w:t>
      </w:r>
      <w:r>
        <w:rPr>
          <w:sz w:val="28"/>
          <w:szCs w:val="28"/>
        </w:rPr>
        <w:t>У</w:t>
      </w:r>
      <w:r w:rsidRPr="00415A62">
        <w:rPr>
          <w:sz w:val="28"/>
          <w:szCs w:val="28"/>
        </w:rPr>
        <w:t>станавливает личность заявителя, в том числе проверяет документ, удостоверяющий личность заявителя, проверяет полномочия заявителя, в том числе полномочия представителя действовать от его имени</w:t>
      </w:r>
      <w:r>
        <w:rPr>
          <w:sz w:val="28"/>
          <w:szCs w:val="28"/>
        </w:rPr>
        <w:t>.</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w:t>
      </w:r>
      <w:r>
        <w:rPr>
          <w:sz w:val="28"/>
          <w:szCs w:val="28"/>
        </w:rPr>
        <w:tab/>
        <w:t>П</w:t>
      </w:r>
      <w:r w:rsidRPr="00415A62">
        <w:rPr>
          <w:sz w:val="28"/>
          <w:szCs w:val="28"/>
        </w:rPr>
        <w:t>роводит первичную проверку правильности оформления заявления, а также представленных документов на предмет соответствия их требованиям установленным настоящим Административным регламентом, а именно:</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2.1.</w:t>
      </w:r>
      <w:r>
        <w:rPr>
          <w:sz w:val="28"/>
          <w:szCs w:val="28"/>
        </w:rPr>
        <w:tab/>
        <w:t>Ф</w:t>
      </w:r>
      <w:r w:rsidRPr="00415A62">
        <w:rPr>
          <w:sz w:val="28"/>
          <w:szCs w:val="28"/>
        </w:rPr>
        <w:t>амилии, имена, отчества, адреса мест жительства написаны полностью</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2.2.</w:t>
      </w:r>
      <w:r>
        <w:rPr>
          <w:sz w:val="28"/>
          <w:szCs w:val="28"/>
        </w:rPr>
        <w:tab/>
        <w:t>В</w:t>
      </w:r>
      <w:r w:rsidRPr="00415A62">
        <w:rPr>
          <w:sz w:val="28"/>
          <w:szCs w:val="28"/>
        </w:rPr>
        <w:t xml:space="preserve"> документах нет подчисток, приписок, зачеркнутых слов и иных неоговоренных исправлений</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2.3.</w:t>
      </w:r>
      <w:r>
        <w:rPr>
          <w:sz w:val="28"/>
          <w:szCs w:val="28"/>
        </w:rPr>
        <w:tab/>
        <w:t>Д</w:t>
      </w:r>
      <w:r w:rsidRPr="00415A62">
        <w:rPr>
          <w:sz w:val="28"/>
          <w:szCs w:val="28"/>
        </w:rPr>
        <w:t>окументы не исполнены карандашом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2.4.</w:t>
      </w:r>
      <w:r>
        <w:rPr>
          <w:sz w:val="28"/>
          <w:szCs w:val="28"/>
        </w:rPr>
        <w:tab/>
        <w:t>Д</w:t>
      </w:r>
      <w:r w:rsidRPr="00415A62">
        <w:rPr>
          <w:sz w:val="28"/>
          <w:szCs w:val="28"/>
        </w:rPr>
        <w:t>окументы не имеют серьезных повреждений, наличие которых не позволяет однозначно истолковать их содержание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2.5.</w:t>
      </w:r>
      <w:r>
        <w:rPr>
          <w:sz w:val="28"/>
          <w:szCs w:val="28"/>
        </w:rPr>
        <w:tab/>
        <w:t>Н</w:t>
      </w:r>
      <w:r w:rsidRPr="00415A62">
        <w:rPr>
          <w:sz w:val="28"/>
          <w:szCs w:val="28"/>
        </w:rPr>
        <w:t>е истек срок действия представленных документов</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Pr>
          <w:sz w:val="28"/>
          <w:szCs w:val="28"/>
        </w:rPr>
        <w:t>2.6.</w:t>
      </w:r>
      <w:r>
        <w:rPr>
          <w:sz w:val="28"/>
          <w:szCs w:val="28"/>
        </w:rPr>
        <w:tab/>
        <w:t>Д</w:t>
      </w:r>
      <w:r w:rsidRPr="00415A62">
        <w:rPr>
          <w:sz w:val="28"/>
          <w:szCs w:val="28"/>
        </w:rPr>
        <w:t>окументы представлены в полном объеме</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.3.</w:t>
      </w:r>
      <w:r w:rsidR="002E1140">
        <w:rPr>
          <w:sz w:val="28"/>
          <w:szCs w:val="28"/>
        </w:rPr>
        <w:t>3.</w:t>
      </w:r>
      <w:r>
        <w:rPr>
          <w:sz w:val="28"/>
          <w:szCs w:val="28"/>
        </w:rPr>
        <w:t>С</w:t>
      </w:r>
      <w:r w:rsidRPr="00415A62">
        <w:rPr>
          <w:sz w:val="28"/>
          <w:szCs w:val="28"/>
        </w:rPr>
        <w:t>личает представленные экземпляры оригиналов и копий документов (в том числе удостоверенные нотариально) друг с другом</w:t>
      </w:r>
      <w:r>
        <w:rPr>
          <w:sz w:val="28"/>
          <w:szCs w:val="28"/>
        </w:rPr>
        <w:t>.</w:t>
      </w:r>
    </w:p>
    <w:p w:rsidR="00BD7FC5" w:rsidRPr="00415A62" w:rsidRDefault="00BD7FC5" w:rsidP="00BD7FC5">
      <w:pPr>
        <w:tabs>
          <w:tab w:val="left" w:pos="0"/>
          <w:tab w:val="left" w:pos="1843"/>
        </w:tabs>
        <w:autoSpaceDE w:val="0"/>
        <w:autoSpaceDN w:val="0"/>
        <w:adjustRightInd w:val="0"/>
        <w:ind w:firstLine="709"/>
        <w:jc w:val="both"/>
        <w:rPr>
          <w:sz w:val="28"/>
          <w:szCs w:val="28"/>
        </w:rPr>
      </w:pPr>
      <w:proofErr w:type="gramStart"/>
      <w:r w:rsidRPr="00415A62">
        <w:rPr>
          <w:sz w:val="28"/>
          <w:szCs w:val="28"/>
        </w:rPr>
        <w:t>3.</w:t>
      </w:r>
      <w:r>
        <w:rPr>
          <w:sz w:val="28"/>
          <w:szCs w:val="28"/>
        </w:rPr>
        <w:t>3</w:t>
      </w:r>
      <w:r w:rsidRPr="00415A62">
        <w:rPr>
          <w:sz w:val="28"/>
          <w:szCs w:val="28"/>
        </w:rPr>
        <w:t>.3.</w:t>
      </w:r>
      <w:r w:rsidR="002E1140">
        <w:rPr>
          <w:sz w:val="28"/>
          <w:szCs w:val="28"/>
        </w:rPr>
        <w:t>4.</w:t>
      </w:r>
      <w:r>
        <w:rPr>
          <w:sz w:val="28"/>
          <w:szCs w:val="28"/>
        </w:rPr>
        <w:t>П</w:t>
      </w:r>
      <w:r w:rsidRPr="00415A62">
        <w:rPr>
          <w:sz w:val="28"/>
          <w:szCs w:val="28"/>
        </w:rPr>
        <w:t>роизводит бесплатное копирование документов, необходимых в соответствии с настоящим Регламентом для предоставления муниципальной услуги и входящих в перечень, установленный пунктом 6 статьи 7 Федерального Закона № 210 «Об организации предоставления государственных и муниципальных услуг», если копии необходимых документов не представлены, ставит на них отметку «С подлинником сверено», заверяет своей подписью с указанием даты, фамилии и инициалов</w:t>
      </w:r>
      <w:r>
        <w:rPr>
          <w:sz w:val="28"/>
          <w:szCs w:val="28"/>
        </w:rPr>
        <w:t>.</w:t>
      </w:r>
      <w:proofErr w:type="gramEnd"/>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 xml:space="preserve">.4.После завершения регистрации заявления ответственный сотрудник МБУ «МФЦ» выдает заявителю удостоверенную своей подписью </w:t>
      </w:r>
      <w:r w:rsidRPr="00415A62">
        <w:rPr>
          <w:sz w:val="28"/>
          <w:szCs w:val="28"/>
        </w:rPr>
        <w:lastRenderedPageBreak/>
        <w:t>расписку в принятии заявления, которая содержит сведения о регистрационном номере, дате и времени приема.</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Pr>
          <w:sz w:val="28"/>
          <w:szCs w:val="28"/>
        </w:rPr>
        <w:t>3.3.4.1.</w:t>
      </w:r>
      <w:r>
        <w:rPr>
          <w:sz w:val="28"/>
          <w:szCs w:val="28"/>
        </w:rPr>
        <w:tab/>
      </w:r>
      <w:r w:rsidRPr="00415A62">
        <w:rPr>
          <w:sz w:val="28"/>
          <w:szCs w:val="28"/>
        </w:rPr>
        <w:t>Получение заявителем расписки подтверждает факт приема специалистом заявления.</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3</w:t>
      </w:r>
      <w:r w:rsidRPr="00415A62">
        <w:rPr>
          <w:sz w:val="28"/>
          <w:szCs w:val="28"/>
        </w:rPr>
        <w:t>.5.Максимальный срок выполнения административной процедуры, указанной в настоящем подразделе Административного регламента составляет – 15 минут.</w:t>
      </w:r>
    </w:p>
    <w:p w:rsidR="00BD7FC5" w:rsidRPr="00415A62" w:rsidRDefault="00BD7FC5" w:rsidP="00BD7FC5">
      <w:pPr>
        <w:widowControl w:val="0"/>
        <w:tabs>
          <w:tab w:val="left" w:pos="0"/>
          <w:tab w:val="left" w:pos="1560"/>
        </w:tabs>
        <w:autoSpaceDE w:val="0"/>
        <w:autoSpaceDN w:val="0"/>
        <w:adjustRightInd w:val="0"/>
        <w:ind w:firstLine="709"/>
        <w:jc w:val="both"/>
        <w:rPr>
          <w:sz w:val="28"/>
          <w:szCs w:val="28"/>
        </w:rPr>
      </w:pPr>
      <w:bookmarkStart w:id="24" w:name="Par355"/>
      <w:bookmarkEnd w:id="24"/>
      <w:r w:rsidRPr="00415A62">
        <w:rPr>
          <w:sz w:val="28"/>
          <w:szCs w:val="28"/>
        </w:rPr>
        <w:t>3.</w:t>
      </w:r>
      <w:r>
        <w:rPr>
          <w:sz w:val="28"/>
          <w:szCs w:val="28"/>
        </w:rPr>
        <w:t>3</w:t>
      </w:r>
      <w:r w:rsidRPr="00415A62">
        <w:rPr>
          <w:sz w:val="28"/>
          <w:szCs w:val="28"/>
        </w:rPr>
        <w:t>.6.</w:t>
      </w:r>
      <w:r>
        <w:rPr>
          <w:sz w:val="28"/>
          <w:szCs w:val="28"/>
        </w:rPr>
        <w:tab/>
      </w:r>
      <w:r w:rsidRPr="00415A62">
        <w:rPr>
          <w:sz w:val="28"/>
          <w:szCs w:val="28"/>
        </w:rPr>
        <w:t>Конечным этапом данной административной процедуры является выдача МБУ «МФЦ» расписки в принятии заявления, содержащей сведения о регистрационном номере, дате и времени приема.</w:t>
      </w:r>
    </w:p>
    <w:p w:rsidR="00BD7FC5" w:rsidRPr="0090019D" w:rsidRDefault="00BD7FC5" w:rsidP="00BD7FC5">
      <w:pPr>
        <w:widowControl w:val="0"/>
        <w:tabs>
          <w:tab w:val="left" w:pos="0"/>
          <w:tab w:val="left" w:pos="1560"/>
        </w:tabs>
        <w:autoSpaceDE w:val="0"/>
        <w:autoSpaceDN w:val="0"/>
        <w:adjustRightInd w:val="0"/>
        <w:ind w:firstLine="709"/>
        <w:jc w:val="both"/>
        <w:rPr>
          <w:sz w:val="28"/>
          <w:szCs w:val="28"/>
        </w:rPr>
      </w:pPr>
      <w:r w:rsidRPr="0090019D">
        <w:rPr>
          <w:sz w:val="28"/>
          <w:szCs w:val="28"/>
        </w:rPr>
        <w:t>3.</w:t>
      </w:r>
      <w:r>
        <w:rPr>
          <w:sz w:val="28"/>
          <w:szCs w:val="28"/>
        </w:rPr>
        <w:t>4</w:t>
      </w:r>
      <w:r w:rsidRPr="0090019D">
        <w:rPr>
          <w:sz w:val="28"/>
          <w:szCs w:val="28"/>
        </w:rPr>
        <w:t>.Передача дела в Администрацию на исполнение.</w:t>
      </w:r>
    </w:p>
    <w:p w:rsidR="00BD7FC5" w:rsidRPr="00415A62" w:rsidRDefault="00BD7FC5" w:rsidP="00BD7FC5">
      <w:pPr>
        <w:tabs>
          <w:tab w:val="left" w:pos="0"/>
          <w:tab w:val="left" w:pos="1560"/>
        </w:tabs>
        <w:autoSpaceDE w:val="0"/>
        <w:autoSpaceDN w:val="0"/>
        <w:adjustRightInd w:val="0"/>
        <w:ind w:firstLine="709"/>
        <w:jc w:val="both"/>
        <w:rPr>
          <w:rFonts w:eastAsia="Calibri"/>
          <w:sz w:val="28"/>
          <w:szCs w:val="28"/>
        </w:rPr>
      </w:pPr>
      <w:r w:rsidRPr="00415A62">
        <w:rPr>
          <w:rFonts w:eastAsia="Calibri"/>
          <w:sz w:val="28"/>
          <w:szCs w:val="28"/>
        </w:rPr>
        <w:t>3.</w:t>
      </w:r>
      <w:r>
        <w:rPr>
          <w:rFonts w:eastAsia="Calibri"/>
          <w:sz w:val="28"/>
          <w:szCs w:val="28"/>
        </w:rPr>
        <w:t>4</w:t>
      </w:r>
      <w:r w:rsidRPr="00415A62">
        <w:rPr>
          <w:rFonts w:eastAsia="Calibri"/>
          <w:sz w:val="28"/>
          <w:szCs w:val="28"/>
        </w:rPr>
        <w:t>.1</w:t>
      </w:r>
      <w:r w:rsidR="002E1140">
        <w:rPr>
          <w:rFonts w:eastAsia="Calibri"/>
          <w:sz w:val="28"/>
          <w:szCs w:val="28"/>
        </w:rPr>
        <w:t>.</w:t>
      </w:r>
      <w:r w:rsidRPr="00415A62">
        <w:rPr>
          <w:rFonts w:eastAsia="Calibri"/>
          <w:sz w:val="28"/>
          <w:szCs w:val="28"/>
        </w:rPr>
        <w:t>Началом административной процедуры является поступление заявления и документов</w:t>
      </w:r>
      <w:r w:rsidRPr="00415A62">
        <w:rPr>
          <w:sz w:val="28"/>
          <w:szCs w:val="28"/>
          <w:lang w:eastAsia="en-US"/>
        </w:rPr>
        <w:t xml:space="preserve"> в </w:t>
      </w:r>
      <w:r w:rsidRPr="00415A62">
        <w:rPr>
          <w:sz w:val="28"/>
          <w:szCs w:val="28"/>
        </w:rPr>
        <w:t xml:space="preserve">МБУ «МФЦ» </w:t>
      </w:r>
      <w:r w:rsidRPr="00415A62">
        <w:rPr>
          <w:sz w:val="28"/>
          <w:szCs w:val="28"/>
          <w:lang w:eastAsia="en-US"/>
        </w:rPr>
        <w:t xml:space="preserve">от заявителя. </w:t>
      </w:r>
      <w:r w:rsidRPr="00415A62">
        <w:rPr>
          <w:rFonts w:eastAsia="Calibri"/>
          <w:sz w:val="28"/>
          <w:szCs w:val="28"/>
        </w:rPr>
        <w:t>Специалист заводит папку, в которую комплектуются документы и отчетность по предоставляемой муниципальной услуге (далее - Дело).</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.2.Сформированное Дело вместе с реестром приема-передачи документов передается в Администрацию на исполнение в течение текущего рабочего дня.</w:t>
      </w:r>
    </w:p>
    <w:p w:rsidR="00BD7FC5" w:rsidRPr="00415A62"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 xml:space="preserve">.3.Если </w:t>
      </w:r>
      <w:r>
        <w:rPr>
          <w:sz w:val="28"/>
          <w:szCs w:val="28"/>
        </w:rPr>
        <w:t>Д</w:t>
      </w:r>
      <w:r w:rsidRPr="00415A62">
        <w:rPr>
          <w:sz w:val="28"/>
          <w:szCs w:val="28"/>
        </w:rPr>
        <w:t>ело сформировано после 15 часов 30 минут, оно передается на исполнение в Администрацию на следующий рабочий день.</w:t>
      </w:r>
    </w:p>
    <w:p w:rsidR="00BD7FC5" w:rsidRDefault="00BD7FC5" w:rsidP="00BD7FC5">
      <w:pPr>
        <w:tabs>
          <w:tab w:val="left" w:pos="0"/>
          <w:tab w:val="left" w:pos="1560"/>
        </w:tabs>
        <w:autoSpaceDE w:val="0"/>
        <w:autoSpaceDN w:val="0"/>
        <w:adjustRightInd w:val="0"/>
        <w:ind w:firstLine="709"/>
        <w:jc w:val="both"/>
        <w:rPr>
          <w:sz w:val="28"/>
          <w:szCs w:val="28"/>
        </w:rPr>
      </w:pPr>
      <w:r w:rsidRPr="00415A62">
        <w:rPr>
          <w:sz w:val="28"/>
          <w:szCs w:val="28"/>
        </w:rPr>
        <w:t>3.</w:t>
      </w:r>
      <w:r>
        <w:rPr>
          <w:sz w:val="28"/>
          <w:szCs w:val="28"/>
        </w:rPr>
        <w:t>4</w:t>
      </w:r>
      <w:r w:rsidRPr="00415A62">
        <w:rPr>
          <w:sz w:val="28"/>
          <w:szCs w:val="28"/>
        </w:rPr>
        <w:t>.</w:t>
      </w:r>
      <w:r w:rsidR="009F3C8A">
        <w:rPr>
          <w:sz w:val="28"/>
          <w:szCs w:val="28"/>
        </w:rPr>
        <w:t>3.1.</w:t>
      </w:r>
      <w:r w:rsidRPr="00415A62">
        <w:rPr>
          <w:sz w:val="28"/>
          <w:szCs w:val="28"/>
        </w:rPr>
        <w:t xml:space="preserve">.В случае если Дело сформировано в пятницу после 14 часов </w:t>
      </w:r>
      <w:r>
        <w:rPr>
          <w:sz w:val="28"/>
          <w:szCs w:val="28"/>
        </w:rPr>
        <w:t xml:space="preserve">                </w:t>
      </w:r>
      <w:r w:rsidRPr="00415A62">
        <w:rPr>
          <w:sz w:val="28"/>
          <w:szCs w:val="28"/>
        </w:rPr>
        <w:t>30 минут, передача Дела в Администрацию осуществляется в понедельник.</w:t>
      </w:r>
    </w:p>
    <w:p w:rsidR="009F3C8A" w:rsidRPr="00415A62" w:rsidRDefault="009F3C8A" w:rsidP="009F3C8A">
      <w:pPr>
        <w:widowControl w:val="0"/>
        <w:autoSpaceDE w:val="0"/>
        <w:autoSpaceDN w:val="0"/>
        <w:adjustRightInd w:val="0"/>
        <w:ind w:firstLine="709"/>
        <w:jc w:val="both"/>
        <w:rPr>
          <w:sz w:val="28"/>
          <w:szCs w:val="28"/>
        </w:rPr>
      </w:pPr>
      <w:r>
        <w:rPr>
          <w:sz w:val="28"/>
          <w:szCs w:val="28"/>
        </w:rPr>
        <w:t>3.4.4.</w:t>
      </w:r>
      <w:r w:rsidRPr="00382632">
        <w:rPr>
          <w:sz w:val="28"/>
          <w:szCs w:val="28"/>
        </w:rPr>
        <w:t>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.5.Срок выполнения административной процедуры, указанной в настоящем подразделе Административного регламента составляет 1 день.</w:t>
      </w:r>
    </w:p>
    <w:p w:rsidR="00BD7FC5" w:rsidRPr="00415A62" w:rsidRDefault="00BD7FC5" w:rsidP="00BD7FC5">
      <w:pPr>
        <w:tabs>
          <w:tab w:val="left" w:pos="0"/>
          <w:tab w:val="left" w:pos="1560"/>
        </w:tabs>
        <w:ind w:firstLine="709"/>
        <w:jc w:val="both"/>
        <w:rPr>
          <w:sz w:val="28"/>
          <w:szCs w:val="28"/>
        </w:rPr>
      </w:pPr>
      <w:r w:rsidRPr="00415A62">
        <w:rPr>
          <w:sz w:val="28"/>
          <w:szCs w:val="28"/>
        </w:rPr>
        <w:t>3.</w:t>
      </w:r>
      <w:r>
        <w:rPr>
          <w:sz w:val="28"/>
          <w:szCs w:val="28"/>
        </w:rPr>
        <w:t>4</w:t>
      </w:r>
      <w:r w:rsidRPr="00415A62">
        <w:rPr>
          <w:sz w:val="28"/>
          <w:szCs w:val="28"/>
        </w:rPr>
        <w:t>.6.Конечным результатом данной административной процедуры является передача сформированного МБУ «МФЦ» Дела в Администрацию.</w:t>
      </w:r>
    </w:p>
    <w:p w:rsidR="00BD7FC5" w:rsidRPr="006956EB" w:rsidRDefault="00BD7FC5" w:rsidP="00BD7FC5">
      <w:pPr>
        <w:tabs>
          <w:tab w:val="left" w:pos="0"/>
          <w:tab w:val="left" w:pos="1560"/>
        </w:tabs>
        <w:autoSpaceDE w:val="0"/>
        <w:autoSpaceDN w:val="0"/>
        <w:adjustRightInd w:val="0"/>
        <w:ind w:firstLine="709"/>
        <w:jc w:val="both"/>
        <w:rPr>
          <w:sz w:val="28"/>
          <w:szCs w:val="28"/>
          <w:lang w:eastAsia="en-US"/>
        </w:rPr>
      </w:pPr>
      <w:r w:rsidRPr="006956EB">
        <w:rPr>
          <w:sz w:val="28"/>
          <w:szCs w:val="28"/>
          <w:lang w:eastAsia="en-US"/>
        </w:rPr>
        <w:t>3.</w:t>
      </w:r>
      <w:r>
        <w:rPr>
          <w:sz w:val="28"/>
          <w:szCs w:val="28"/>
          <w:lang w:eastAsia="en-US"/>
        </w:rPr>
        <w:t>5</w:t>
      </w:r>
      <w:r w:rsidRPr="006956EB">
        <w:rPr>
          <w:sz w:val="28"/>
          <w:szCs w:val="28"/>
          <w:lang w:eastAsia="en-US"/>
        </w:rPr>
        <w:t>.Направление Администрацией запросов, в том числе межведомственных.</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.1.Началом административной процедуры является регистрация в Администрации </w:t>
      </w:r>
      <w:r>
        <w:rPr>
          <w:rFonts w:ascii="Times New Roman" w:hAnsi="Times New Roman" w:cs="Times New Roman"/>
          <w:sz w:val="28"/>
          <w:szCs w:val="28"/>
        </w:rPr>
        <w:t>д</w:t>
      </w:r>
      <w:r w:rsidRPr="00415A62">
        <w:rPr>
          <w:rFonts w:ascii="Times New Roman" w:hAnsi="Times New Roman" w:cs="Times New Roman"/>
          <w:sz w:val="28"/>
          <w:szCs w:val="28"/>
        </w:rPr>
        <w:t>ела и передача его ответственному специалисту для предоставления Муниципальной услуги (далее – Исполнитель).</w:t>
      </w:r>
    </w:p>
    <w:p w:rsidR="00BD7FC5" w:rsidRPr="00415A62" w:rsidRDefault="00BD7FC5" w:rsidP="00BD7FC5">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415A62">
        <w:rPr>
          <w:rFonts w:ascii="Times New Roman" w:hAnsi="Times New Roman" w:cs="Times New Roman"/>
          <w:sz w:val="28"/>
          <w:szCs w:val="28"/>
        </w:rPr>
        <w:t>3.</w:t>
      </w:r>
      <w:r>
        <w:rPr>
          <w:rFonts w:ascii="Times New Roman" w:hAnsi="Times New Roman" w:cs="Times New Roman"/>
          <w:sz w:val="28"/>
          <w:szCs w:val="28"/>
        </w:rPr>
        <w:t>5</w:t>
      </w:r>
      <w:r w:rsidRPr="00415A62">
        <w:rPr>
          <w:rFonts w:ascii="Times New Roman" w:hAnsi="Times New Roman" w:cs="Times New Roman"/>
          <w:sz w:val="28"/>
          <w:szCs w:val="28"/>
        </w:rPr>
        <w:t xml:space="preserve">.2.Исполнитель обрабатывает поступившие документы согласно установленной </w:t>
      </w:r>
      <w:hyperlink w:anchor="Par636" w:tooltip="Ссылка на текущий документ" w:history="1">
        <w:r w:rsidRPr="00415A62">
          <w:rPr>
            <w:rFonts w:ascii="Times New Roman" w:hAnsi="Times New Roman" w:cs="Times New Roman"/>
            <w:sz w:val="28"/>
            <w:szCs w:val="28"/>
          </w:rPr>
          <w:t>блок-схеме</w:t>
        </w:r>
      </w:hyperlink>
      <w:r w:rsidRPr="00415A62">
        <w:rPr>
          <w:rFonts w:ascii="Times New Roman" w:hAnsi="Times New Roman" w:cs="Times New Roman"/>
          <w:sz w:val="28"/>
          <w:szCs w:val="28"/>
        </w:rPr>
        <w:t xml:space="preserve"> (</w:t>
      </w:r>
      <w:r w:rsidRPr="00560D3D">
        <w:rPr>
          <w:rFonts w:ascii="Times New Roman" w:hAnsi="Times New Roman" w:cs="Times New Roman"/>
          <w:sz w:val="28"/>
          <w:szCs w:val="28"/>
        </w:rPr>
        <w:t xml:space="preserve">приложение № </w:t>
      </w:r>
      <w:r w:rsidR="00AF662C">
        <w:rPr>
          <w:rFonts w:ascii="Times New Roman" w:hAnsi="Times New Roman" w:cs="Times New Roman"/>
          <w:sz w:val="28"/>
          <w:szCs w:val="28"/>
        </w:rPr>
        <w:t>4</w:t>
      </w:r>
      <w:r w:rsidRPr="00415A62">
        <w:rPr>
          <w:rFonts w:ascii="Times New Roman" w:hAnsi="Times New Roman" w:cs="Times New Roman"/>
          <w:sz w:val="28"/>
          <w:szCs w:val="28"/>
        </w:rPr>
        <w:t xml:space="preserve"> к настоящему Административному регламенту).</w:t>
      </w:r>
    </w:p>
    <w:p w:rsidR="009D7152" w:rsidRDefault="00BD7FC5" w:rsidP="009D7152">
      <w:pPr>
        <w:ind w:firstLine="567"/>
        <w:jc w:val="both"/>
        <w:rPr>
          <w:sz w:val="28"/>
          <w:szCs w:val="28"/>
          <w:lang w:eastAsia="en-US"/>
        </w:rPr>
      </w:pPr>
      <w:bookmarkStart w:id="25" w:name="_Ref412043933"/>
      <w:r w:rsidRPr="009D7152">
        <w:rPr>
          <w:sz w:val="28"/>
          <w:szCs w:val="28"/>
          <w:lang w:eastAsia="en-US"/>
        </w:rPr>
        <w:t xml:space="preserve">3.5.3.В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Исполнитель готовит и направляет </w:t>
      </w:r>
      <w:bookmarkEnd w:id="25"/>
      <w:r w:rsidR="009D7152">
        <w:rPr>
          <w:sz w:val="28"/>
          <w:szCs w:val="28"/>
          <w:lang w:eastAsia="en-US"/>
        </w:rPr>
        <w:t xml:space="preserve">запросы </w:t>
      </w:r>
      <w:proofErr w:type="gramStart"/>
      <w:r w:rsidR="009D7152">
        <w:rPr>
          <w:sz w:val="28"/>
          <w:szCs w:val="28"/>
          <w:lang w:eastAsia="en-US"/>
        </w:rPr>
        <w:t>в</w:t>
      </w:r>
      <w:proofErr w:type="gramEnd"/>
      <w:r w:rsidR="009D7152">
        <w:rPr>
          <w:sz w:val="28"/>
          <w:szCs w:val="28"/>
          <w:lang w:eastAsia="en-US"/>
        </w:rPr>
        <w:t>:</w:t>
      </w:r>
    </w:p>
    <w:p w:rsidR="009D7152" w:rsidRDefault="006F6CAA" w:rsidP="009D7152">
      <w:pPr>
        <w:ind w:firstLine="567"/>
        <w:jc w:val="both"/>
        <w:rPr>
          <w:sz w:val="28"/>
          <w:szCs w:val="28"/>
        </w:rPr>
      </w:pPr>
      <w:r>
        <w:rPr>
          <w:sz w:val="28"/>
          <w:szCs w:val="28"/>
        </w:rPr>
        <w:lastRenderedPageBreak/>
        <w:t>1</w:t>
      </w:r>
      <w:r w:rsidR="009D7152">
        <w:rPr>
          <w:sz w:val="28"/>
          <w:szCs w:val="28"/>
        </w:rPr>
        <w:t>)</w:t>
      </w:r>
      <w:r w:rsidR="009D7152" w:rsidRPr="009D7152">
        <w:rPr>
          <w:sz w:val="28"/>
          <w:szCs w:val="28"/>
        </w:rPr>
        <w:t xml:space="preserve">Управление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w:t>
      </w:r>
      <w:hyperlink r:id="rId21" w:history="1">
        <w:r w:rsidR="009D7152" w:rsidRPr="009D7152">
          <w:rPr>
            <w:rStyle w:val="a7"/>
            <w:color w:val="auto"/>
            <w:sz w:val="28"/>
            <w:szCs w:val="28"/>
          </w:rPr>
          <w:t>выписки</w:t>
        </w:r>
      </w:hyperlink>
      <w:r w:rsidR="009D7152" w:rsidRPr="009D7152">
        <w:rPr>
          <w:sz w:val="28"/>
          <w:szCs w:val="28"/>
        </w:rPr>
        <w:t xml:space="preserve"> из Единого государственного реестра прав на недвижимое имущество и сделок с ним о правах на испрашиваемый земельный уч</w:t>
      </w:r>
      <w:r>
        <w:rPr>
          <w:sz w:val="28"/>
          <w:szCs w:val="28"/>
        </w:rPr>
        <w:t>асток</w:t>
      </w:r>
      <w:r w:rsidR="00BF2247">
        <w:rPr>
          <w:sz w:val="28"/>
          <w:szCs w:val="28"/>
        </w:rPr>
        <w:t>;</w:t>
      </w:r>
    </w:p>
    <w:p w:rsidR="00BF2247" w:rsidRPr="009D7152" w:rsidRDefault="00BF2247" w:rsidP="009D7152">
      <w:pPr>
        <w:ind w:firstLine="567"/>
        <w:jc w:val="both"/>
        <w:rPr>
          <w:sz w:val="28"/>
          <w:szCs w:val="28"/>
        </w:rPr>
      </w:pPr>
      <w:r>
        <w:rPr>
          <w:sz w:val="28"/>
          <w:szCs w:val="28"/>
        </w:rPr>
        <w:t xml:space="preserve">2) </w:t>
      </w:r>
      <w:r w:rsidRPr="000756B0">
        <w:rPr>
          <w:color w:val="000000"/>
          <w:sz w:val="28"/>
          <w:szCs w:val="28"/>
        </w:rPr>
        <w:t>Межрайонн</w:t>
      </w:r>
      <w:r>
        <w:rPr>
          <w:color w:val="000000"/>
          <w:sz w:val="28"/>
          <w:szCs w:val="28"/>
        </w:rPr>
        <w:t>ую инспекцию</w:t>
      </w:r>
      <w:r w:rsidRPr="000756B0">
        <w:rPr>
          <w:color w:val="000000"/>
          <w:sz w:val="28"/>
          <w:szCs w:val="28"/>
        </w:rPr>
        <w:t xml:space="preserve"> Федеральной налоговой службы №15 по Краснодарскому краю</w:t>
      </w:r>
      <w:r>
        <w:rPr>
          <w:color w:val="000000"/>
          <w:sz w:val="28"/>
          <w:szCs w:val="28"/>
        </w:rPr>
        <w:t>.</w:t>
      </w:r>
    </w:p>
    <w:p w:rsidR="00BD7FC5" w:rsidRPr="009D7152" w:rsidRDefault="00BD7FC5" w:rsidP="009D7152">
      <w:pPr>
        <w:pStyle w:val="ConsPlusNormal"/>
        <w:widowControl/>
        <w:tabs>
          <w:tab w:val="left" w:pos="0"/>
          <w:tab w:val="left" w:pos="1560"/>
        </w:tabs>
        <w:suppressAutoHyphens/>
        <w:autoSpaceDE/>
        <w:autoSpaceDN/>
        <w:adjustRightInd/>
        <w:ind w:firstLine="709"/>
        <w:jc w:val="both"/>
        <w:rPr>
          <w:rFonts w:ascii="Times New Roman" w:hAnsi="Times New Roman" w:cs="Times New Roman"/>
          <w:sz w:val="28"/>
          <w:szCs w:val="28"/>
        </w:rPr>
      </w:pPr>
      <w:r w:rsidRPr="009D7152">
        <w:rPr>
          <w:rFonts w:ascii="Times New Roman" w:hAnsi="Times New Roman" w:cs="Times New Roman"/>
          <w:sz w:val="28"/>
          <w:szCs w:val="28"/>
        </w:rPr>
        <w:t xml:space="preserve">3.5.4.В соответствии с Федеральным законом от 27 июля 2010 года        №210-ФЗ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w:t>
      </w:r>
      <w:proofErr w:type="spellStart"/>
      <w:r w:rsidRPr="009D7152">
        <w:rPr>
          <w:rFonts w:ascii="Times New Roman" w:hAnsi="Times New Roman" w:cs="Times New Roman"/>
          <w:sz w:val="28"/>
          <w:szCs w:val="28"/>
        </w:rPr>
        <w:t>Росреестр</w:t>
      </w:r>
      <w:proofErr w:type="spellEnd"/>
      <w:r w:rsidRPr="009D7152">
        <w:rPr>
          <w:rFonts w:ascii="Times New Roman" w:hAnsi="Times New Roman" w:cs="Times New Roman"/>
          <w:sz w:val="28"/>
          <w:szCs w:val="28"/>
        </w:rPr>
        <w:t xml:space="preserve"> в электронном виде в одном из вариантов межведомственного электронного взаимодействия.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.5.Межведомственные запросы оформляются и направляются в соответствии</w:t>
      </w:r>
      <w:r>
        <w:rPr>
          <w:sz w:val="28"/>
          <w:szCs w:val="28"/>
        </w:rPr>
        <w:t xml:space="preserve"> </w:t>
      </w:r>
      <w:r w:rsidRPr="00415A62">
        <w:rPr>
          <w:sz w:val="28"/>
          <w:szCs w:val="28"/>
        </w:rPr>
        <w:t xml:space="preserve">с требованиями, установленными Федеральным законом </w:t>
      </w:r>
      <w:r>
        <w:rPr>
          <w:sz w:val="28"/>
          <w:szCs w:val="28"/>
        </w:rPr>
        <w:t xml:space="preserve">                    </w:t>
      </w:r>
      <w:r w:rsidRPr="00415A62">
        <w:rPr>
          <w:sz w:val="28"/>
          <w:szCs w:val="28"/>
        </w:rPr>
        <w:t>от 27 июля 2010 года № 210-ФЗ «Об организации предоставления государственных и муниципальных услуг».</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.6.Направление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D7FC5" w:rsidRPr="00A05CFE"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 xml:space="preserve">.7.Также допускается направление запросов в бумажном </w:t>
      </w:r>
      <w:r w:rsidRPr="00003848">
        <w:rPr>
          <w:sz w:val="28"/>
          <w:szCs w:val="28"/>
        </w:rPr>
        <w:t xml:space="preserve">виде </w:t>
      </w:r>
      <w:r>
        <w:rPr>
          <w:sz w:val="28"/>
          <w:szCs w:val="28"/>
        </w:rPr>
        <w:t xml:space="preserve">             </w:t>
      </w:r>
      <w:r w:rsidRPr="00003848">
        <w:rPr>
          <w:sz w:val="28"/>
          <w:szCs w:val="28"/>
        </w:rPr>
        <w:t>(по факсу либо посредством курьера).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.8.Максимальный срок выполнения административной процедуры, указанной в настоящем подразделе Административного регламента составляет 3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5</w:t>
      </w:r>
      <w:r w:rsidRPr="00415A62">
        <w:rPr>
          <w:sz w:val="28"/>
          <w:szCs w:val="28"/>
        </w:rPr>
        <w:t>.9.Конечным результатом данной административной процедуры является направление специалистом, ответственным за рассмотрение заявления о предоставлении муниципальной услуги, межведомственных запросов в органы либо организации, указанные в настоящем пункте Административного регламента.</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.Предоставление документов и информации по запросам, в том числе межведомственным.</w:t>
      </w:r>
    </w:p>
    <w:p w:rsidR="00EC5C31" w:rsidRPr="00F7186D" w:rsidRDefault="00BD7FC5" w:rsidP="00EC5C31">
      <w:pPr>
        <w:pStyle w:val="4"/>
        <w:tabs>
          <w:tab w:val="left" w:pos="0"/>
          <w:tab w:val="left" w:pos="1418"/>
        </w:tabs>
        <w:spacing w:after="0" w:line="240" w:lineRule="auto"/>
        <w:ind w:firstLine="709"/>
        <w:contextualSpacing/>
        <w:jc w:val="both"/>
        <w:rPr>
          <w:sz w:val="28"/>
          <w:szCs w:val="28"/>
        </w:rPr>
      </w:pPr>
      <w:bookmarkStart w:id="26" w:name="_Ref412044126"/>
      <w:r w:rsidRPr="00772700">
        <w:rPr>
          <w:rFonts w:ascii="Times New Roman" w:hAnsi="Times New Roman" w:cs="Times New Roman"/>
          <w:sz w:val="28"/>
          <w:szCs w:val="28"/>
        </w:rPr>
        <w:t>3.6.1.</w:t>
      </w:r>
      <w:r>
        <w:rPr>
          <w:sz w:val="28"/>
          <w:szCs w:val="28"/>
        </w:rPr>
        <w:tab/>
      </w:r>
      <w:r w:rsidR="00EC5C31" w:rsidRPr="00EC5C31">
        <w:rPr>
          <w:rFonts w:ascii="Times New Roman" w:hAnsi="Times New Roman" w:cs="Times New Roman"/>
          <w:sz w:val="28"/>
          <w:szCs w:val="28"/>
        </w:rPr>
        <w:t>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.2.</w:t>
      </w:r>
      <w:r>
        <w:rPr>
          <w:sz w:val="28"/>
          <w:szCs w:val="28"/>
        </w:rPr>
        <w:tab/>
      </w:r>
      <w:proofErr w:type="gramStart"/>
      <w:r w:rsidRPr="00415A62">
        <w:rPr>
          <w:sz w:val="28"/>
          <w:szCs w:val="28"/>
        </w:rPr>
        <w:t>Указанные органы либо организации представляют документы и информацию по межведомственным запросам, в течение 5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bookmarkEnd w:id="26"/>
      <w:proofErr w:type="gramEnd"/>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.3.</w:t>
      </w:r>
      <w:r>
        <w:rPr>
          <w:sz w:val="28"/>
          <w:szCs w:val="28"/>
        </w:rPr>
        <w:tab/>
      </w:r>
      <w:r w:rsidRPr="00415A62">
        <w:rPr>
          <w:sz w:val="28"/>
          <w:szCs w:val="28"/>
        </w:rPr>
        <w:t xml:space="preserve">Непредставление (несвоевременное представление) органами либо организациями, документов и информации по запросам, не может являться основанием для отказа в предоставлении заявителю муниципальной </w:t>
      </w:r>
      <w:r w:rsidRPr="00415A62">
        <w:rPr>
          <w:sz w:val="28"/>
          <w:szCs w:val="28"/>
        </w:rPr>
        <w:lastRenderedPageBreak/>
        <w:t>услуги. Должностное лицо, не представившее (несвоевременно представившее) запрошенный и находящийся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.4.</w:t>
      </w:r>
      <w:r>
        <w:rPr>
          <w:sz w:val="28"/>
          <w:szCs w:val="28"/>
        </w:rPr>
        <w:tab/>
      </w:r>
      <w:r w:rsidRPr="00415A62">
        <w:rPr>
          <w:sz w:val="28"/>
          <w:szCs w:val="28"/>
        </w:rPr>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несут организации, учреждения и службы, предоставившие сведения.</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.5.</w:t>
      </w:r>
      <w:r>
        <w:rPr>
          <w:sz w:val="28"/>
          <w:szCs w:val="28"/>
        </w:rPr>
        <w:tab/>
      </w:r>
      <w:r w:rsidRPr="00415A62">
        <w:rPr>
          <w:sz w:val="28"/>
          <w:szCs w:val="28"/>
        </w:rPr>
        <w:t>Максимальный срок выполнения административной процедуры, указанной в настоящем подразделе Административного регламента составляет 5 дней.</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6</w:t>
      </w:r>
      <w:r w:rsidRPr="00415A62">
        <w:rPr>
          <w:sz w:val="28"/>
          <w:szCs w:val="28"/>
        </w:rPr>
        <w:t>.6.</w:t>
      </w:r>
      <w:r>
        <w:rPr>
          <w:sz w:val="28"/>
          <w:szCs w:val="28"/>
        </w:rPr>
        <w:tab/>
      </w:r>
      <w:r w:rsidRPr="00415A62">
        <w:rPr>
          <w:sz w:val="28"/>
          <w:szCs w:val="28"/>
        </w:rPr>
        <w:t>Конечным результатом данной административной процедуры является предоставление органами либо организациями, ответа на межведомственный запрос.</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w:t>
      </w:r>
      <w:r w:rsidR="00FE6869">
        <w:rPr>
          <w:sz w:val="28"/>
          <w:szCs w:val="28"/>
        </w:rPr>
        <w:t>П</w:t>
      </w:r>
      <w:r w:rsidR="00FE6869" w:rsidRPr="00415A62">
        <w:rPr>
          <w:sz w:val="28"/>
          <w:szCs w:val="28"/>
        </w:rPr>
        <w:t>ринятие Администрацией решения о предоставлении муниципальной услуги или об отказе в предоставлении  муниципальной услуги (согласование проекта постановления и его принятие</w:t>
      </w:r>
      <w:r w:rsidR="00FE6869" w:rsidRPr="00FE6869">
        <w:rPr>
          <w:rFonts w:eastAsiaTheme="minorHAnsi"/>
          <w:sz w:val="28"/>
          <w:szCs w:val="28"/>
          <w:lang w:eastAsia="en-US"/>
        </w:rPr>
        <w:t>,</w:t>
      </w:r>
      <w:r w:rsidR="00FE6869" w:rsidRPr="00415A62">
        <w:rPr>
          <w:sz w:val="28"/>
          <w:szCs w:val="28"/>
        </w:rPr>
        <w:t xml:space="preserve"> или подготовка и по</w:t>
      </w:r>
      <w:r w:rsidR="00FE6869">
        <w:rPr>
          <w:sz w:val="28"/>
          <w:szCs w:val="28"/>
        </w:rPr>
        <w:t>дписание мотивированного отказа</w:t>
      </w:r>
      <w:r w:rsidRPr="00415A62">
        <w:rPr>
          <w:sz w:val="28"/>
          <w:szCs w:val="28"/>
        </w:rPr>
        <w:t>).</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w:t>
      </w:r>
      <w:r>
        <w:rPr>
          <w:sz w:val="28"/>
          <w:szCs w:val="28"/>
        </w:rPr>
        <w:tab/>
      </w:r>
      <w:r w:rsidRPr="00415A62">
        <w:rPr>
          <w:sz w:val="28"/>
          <w:szCs w:val="28"/>
        </w:rPr>
        <w:t>Основанием для начала административной процедуры является  получение Исполнителем ответов на межведомственные запросы.</w:t>
      </w:r>
    </w:p>
    <w:p w:rsidR="00BD7FC5" w:rsidRPr="00415A62" w:rsidRDefault="00BD7FC5" w:rsidP="00BD7FC5">
      <w:pPr>
        <w:widowControl w:val="0"/>
        <w:tabs>
          <w:tab w:val="left" w:pos="0"/>
          <w:tab w:val="left" w:pos="1418"/>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.2.</w:t>
      </w:r>
      <w:r>
        <w:rPr>
          <w:sz w:val="28"/>
          <w:szCs w:val="28"/>
        </w:rPr>
        <w:tab/>
      </w:r>
      <w:r w:rsidRPr="00415A62">
        <w:rPr>
          <w:sz w:val="28"/>
          <w:szCs w:val="28"/>
        </w:rPr>
        <w:t xml:space="preserve">В случае выявления оснований для отказа, предусмотренных пунктом </w:t>
      </w:r>
      <w:r w:rsidR="009D248D">
        <w:rPr>
          <w:sz w:val="28"/>
          <w:szCs w:val="28"/>
        </w:rPr>
        <w:t>2.</w:t>
      </w:r>
      <w:r w:rsidR="00BF2247">
        <w:rPr>
          <w:sz w:val="28"/>
          <w:szCs w:val="28"/>
        </w:rPr>
        <w:t>8</w:t>
      </w:r>
      <w:r w:rsidR="009D248D">
        <w:rPr>
          <w:sz w:val="28"/>
          <w:szCs w:val="28"/>
        </w:rPr>
        <w:t>.2.</w:t>
      </w:r>
      <w:r w:rsidRPr="00415A62">
        <w:rPr>
          <w:sz w:val="28"/>
          <w:szCs w:val="28"/>
        </w:rPr>
        <w:t xml:space="preserve"> настоящего Административного регламента, Исполнитель в двухдневный срок готовит мотивированный отказ в предоставлении муниципальной услуги, который подписывается главой </w:t>
      </w:r>
      <w:r w:rsidR="00BC51A3">
        <w:rPr>
          <w:sz w:val="28"/>
          <w:szCs w:val="28"/>
        </w:rPr>
        <w:t xml:space="preserve">Харьковского </w:t>
      </w:r>
      <w:r>
        <w:rPr>
          <w:sz w:val="28"/>
          <w:szCs w:val="28"/>
        </w:rPr>
        <w:t>сельского поселения Лабинского района</w:t>
      </w:r>
      <w:r w:rsidRPr="00415A62">
        <w:rPr>
          <w:sz w:val="28"/>
          <w:szCs w:val="28"/>
        </w:rPr>
        <w:t xml:space="preserve"> или лицом, исполняющим его обязанности, регистрируется и направляется Исполнителем в МБУ «МФЦ» для передачи (отправки) его заявителю.</w:t>
      </w:r>
    </w:p>
    <w:p w:rsidR="006F6CAA" w:rsidRDefault="00BD7FC5" w:rsidP="00BD7FC5">
      <w:pPr>
        <w:widowControl w:val="0"/>
        <w:tabs>
          <w:tab w:val="left" w:pos="0"/>
          <w:tab w:val="left" w:pos="1701"/>
        </w:tabs>
        <w:autoSpaceDE w:val="0"/>
        <w:autoSpaceDN w:val="0"/>
        <w:adjustRightInd w:val="0"/>
        <w:ind w:firstLine="709"/>
        <w:jc w:val="both"/>
        <w:rPr>
          <w:sz w:val="28"/>
          <w:szCs w:val="28"/>
        </w:rPr>
      </w:pPr>
      <w:bookmarkStart w:id="27" w:name="_Ref412044584"/>
      <w:r w:rsidRPr="00415A62">
        <w:rPr>
          <w:sz w:val="28"/>
          <w:szCs w:val="28"/>
        </w:rPr>
        <w:t>3.</w:t>
      </w:r>
      <w:r>
        <w:rPr>
          <w:sz w:val="28"/>
          <w:szCs w:val="28"/>
        </w:rPr>
        <w:t>7</w:t>
      </w:r>
      <w:r w:rsidRPr="00415A62">
        <w:rPr>
          <w:sz w:val="28"/>
          <w:szCs w:val="28"/>
        </w:rPr>
        <w:t xml:space="preserve">.3.При отсутствии оснований для отказа в предоставлении муниципальной услуги Исполнитель осуществляет подготовку </w:t>
      </w:r>
      <w:r w:rsidR="000E19D5">
        <w:rPr>
          <w:sz w:val="28"/>
          <w:szCs w:val="28"/>
        </w:rPr>
        <w:t xml:space="preserve">постановления администрации </w:t>
      </w:r>
      <w:r w:rsidR="00BC51A3">
        <w:rPr>
          <w:sz w:val="28"/>
          <w:szCs w:val="28"/>
        </w:rPr>
        <w:t>Харьковского</w:t>
      </w:r>
      <w:r w:rsidR="000E19D5">
        <w:rPr>
          <w:sz w:val="28"/>
          <w:szCs w:val="28"/>
        </w:rPr>
        <w:t xml:space="preserve"> сельского поселения Лабинского района о предоставлении земельного участка </w:t>
      </w:r>
      <w:r w:rsidR="000E19D5" w:rsidRPr="00993352">
        <w:rPr>
          <w:sz w:val="28"/>
          <w:szCs w:val="28"/>
        </w:rPr>
        <w:t>в постоянное (бессрочное) пользование</w:t>
      </w:r>
      <w:r w:rsidR="000E19D5" w:rsidRPr="00777227">
        <w:rPr>
          <w:rFonts w:eastAsiaTheme="minorHAnsi"/>
          <w:sz w:val="28"/>
          <w:szCs w:val="28"/>
          <w:lang w:eastAsia="en-US"/>
        </w:rPr>
        <w:t>, находящ</w:t>
      </w:r>
      <w:r w:rsidR="000E19D5">
        <w:rPr>
          <w:rFonts w:eastAsiaTheme="minorHAnsi"/>
          <w:sz w:val="28"/>
          <w:szCs w:val="28"/>
          <w:lang w:eastAsia="en-US"/>
        </w:rPr>
        <w:t xml:space="preserve">егося </w:t>
      </w:r>
      <w:r w:rsidR="000E19D5" w:rsidRPr="00777227">
        <w:rPr>
          <w:rFonts w:eastAsiaTheme="minorHAnsi"/>
          <w:sz w:val="28"/>
          <w:szCs w:val="28"/>
          <w:lang w:eastAsia="en-US"/>
        </w:rPr>
        <w:t>в государственной и</w:t>
      </w:r>
      <w:r w:rsidR="000E19D5">
        <w:rPr>
          <w:rFonts w:eastAsiaTheme="minorHAnsi"/>
          <w:sz w:val="28"/>
          <w:szCs w:val="28"/>
          <w:lang w:eastAsia="en-US"/>
        </w:rPr>
        <w:t>ли муниципальной собственности,</w:t>
      </w:r>
      <w:r w:rsidR="000E19D5" w:rsidRPr="006F6CAA">
        <w:rPr>
          <w:sz w:val="28"/>
          <w:szCs w:val="28"/>
        </w:rPr>
        <w:t xml:space="preserve"> </w:t>
      </w:r>
      <w:r w:rsidR="006F6CAA">
        <w:rPr>
          <w:sz w:val="28"/>
          <w:szCs w:val="28"/>
        </w:rPr>
        <w:t xml:space="preserve">и </w:t>
      </w:r>
      <w:r w:rsidRPr="00415A62">
        <w:rPr>
          <w:sz w:val="28"/>
          <w:szCs w:val="28"/>
        </w:rPr>
        <w:t xml:space="preserve">обеспечивает </w:t>
      </w:r>
      <w:r w:rsidR="00BD5FAB">
        <w:rPr>
          <w:sz w:val="28"/>
          <w:szCs w:val="28"/>
        </w:rPr>
        <w:t>его</w:t>
      </w:r>
      <w:r w:rsidR="006F6CAA">
        <w:rPr>
          <w:sz w:val="28"/>
          <w:szCs w:val="28"/>
        </w:rPr>
        <w:t xml:space="preserve"> </w:t>
      </w:r>
      <w:r w:rsidRPr="00415A62">
        <w:rPr>
          <w:sz w:val="28"/>
          <w:szCs w:val="28"/>
        </w:rPr>
        <w:t>согласование</w:t>
      </w:r>
      <w:r w:rsidR="006F6CAA">
        <w:rPr>
          <w:sz w:val="28"/>
          <w:szCs w:val="28"/>
        </w:rPr>
        <w:t>.</w:t>
      </w:r>
    </w:p>
    <w:bookmarkEnd w:id="27"/>
    <w:p w:rsidR="00BD7FC5" w:rsidRPr="009756E5" w:rsidRDefault="002E1140" w:rsidP="00BD7FC5">
      <w:pPr>
        <w:widowControl w:val="0"/>
        <w:tabs>
          <w:tab w:val="left" w:pos="0"/>
          <w:tab w:val="left" w:pos="1701"/>
        </w:tabs>
        <w:autoSpaceDE w:val="0"/>
        <w:autoSpaceDN w:val="0"/>
        <w:adjustRightInd w:val="0"/>
        <w:ind w:firstLine="709"/>
        <w:jc w:val="both"/>
        <w:rPr>
          <w:sz w:val="28"/>
          <w:szCs w:val="28"/>
        </w:rPr>
      </w:pPr>
      <w:r>
        <w:rPr>
          <w:sz w:val="28"/>
          <w:szCs w:val="28"/>
        </w:rPr>
        <w:t>3.7.4.</w:t>
      </w:r>
      <w:r w:rsidR="00BD7FC5" w:rsidRPr="009756E5">
        <w:rPr>
          <w:sz w:val="28"/>
          <w:szCs w:val="28"/>
        </w:rPr>
        <w:t xml:space="preserve">Согласование проекта </w:t>
      </w:r>
      <w:r w:rsidR="000E19D5">
        <w:rPr>
          <w:sz w:val="28"/>
          <w:szCs w:val="28"/>
        </w:rPr>
        <w:t>постановления</w:t>
      </w:r>
      <w:r w:rsidR="00BD5FAB">
        <w:rPr>
          <w:sz w:val="28"/>
          <w:szCs w:val="28"/>
        </w:rPr>
        <w:t xml:space="preserve"> </w:t>
      </w:r>
      <w:r w:rsidR="00BD7FC5" w:rsidRPr="009756E5">
        <w:rPr>
          <w:sz w:val="28"/>
          <w:szCs w:val="28"/>
        </w:rPr>
        <w:t>осуществляется в следующем порядке:</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w:t>
      </w:r>
      <w:r w:rsidR="00985B19">
        <w:rPr>
          <w:sz w:val="28"/>
          <w:szCs w:val="28"/>
        </w:rPr>
        <w:t>7.4.1.</w:t>
      </w:r>
      <w:r w:rsidR="00985B19">
        <w:rPr>
          <w:sz w:val="28"/>
          <w:szCs w:val="28"/>
        </w:rPr>
        <w:tab/>
        <w:t>Главой администрации -  1</w:t>
      </w:r>
      <w:r w:rsidRPr="009756E5">
        <w:rPr>
          <w:sz w:val="28"/>
          <w:szCs w:val="28"/>
        </w:rPr>
        <w:t xml:space="preserve"> </w:t>
      </w:r>
      <w:r w:rsidR="00985B19">
        <w:rPr>
          <w:sz w:val="28"/>
          <w:szCs w:val="28"/>
        </w:rPr>
        <w:t>день</w:t>
      </w:r>
      <w:r w:rsidRPr="009756E5">
        <w:rPr>
          <w:sz w:val="28"/>
          <w:szCs w:val="28"/>
        </w:rPr>
        <w:t>.</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3.7.4.2.Специалистом Администрации (правовые вопросы) - 2 дня.</w:t>
      </w:r>
    </w:p>
    <w:p w:rsidR="00BD7FC5" w:rsidRPr="009756E5" w:rsidRDefault="00BD7FC5" w:rsidP="00BD7FC5">
      <w:pPr>
        <w:pStyle w:val="a6"/>
        <w:widowControl w:val="0"/>
        <w:tabs>
          <w:tab w:val="left" w:pos="0"/>
          <w:tab w:val="left" w:pos="1701"/>
        </w:tabs>
        <w:autoSpaceDE w:val="0"/>
        <w:autoSpaceDN w:val="0"/>
        <w:adjustRightInd w:val="0"/>
        <w:ind w:left="0" w:firstLine="709"/>
        <w:jc w:val="both"/>
        <w:rPr>
          <w:sz w:val="28"/>
          <w:szCs w:val="28"/>
        </w:rPr>
      </w:pPr>
      <w:r w:rsidRPr="009756E5">
        <w:rPr>
          <w:sz w:val="28"/>
          <w:szCs w:val="28"/>
        </w:rPr>
        <w:t>3.7.4.3.</w:t>
      </w:r>
      <w:r w:rsidRPr="009756E5">
        <w:rPr>
          <w:sz w:val="28"/>
          <w:szCs w:val="28"/>
        </w:rPr>
        <w:tab/>
        <w:t>Специалистом Администрации (вопросы делопроизводства) – 2 дня.</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.5.После завершения согласования </w:t>
      </w:r>
      <w:r>
        <w:rPr>
          <w:sz w:val="28"/>
          <w:szCs w:val="28"/>
        </w:rPr>
        <w:t>специалистом</w:t>
      </w:r>
      <w:r w:rsidRPr="00415A62">
        <w:rPr>
          <w:sz w:val="28"/>
          <w:szCs w:val="28"/>
        </w:rPr>
        <w:t xml:space="preserve"> Администрации </w:t>
      </w:r>
      <w:r>
        <w:rPr>
          <w:sz w:val="28"/>
          <w:szCs w:val="28"/>
        </w:rPr>
        <w:t>(вопросы делопроизводства)</w:t>
      </w:r>
      <w:r w:rsidRPr="009756E5">
        <w:rPr>
          <w:sz w:val="28"/>
          <w:szCs w:val="28"/>
        </w:rPr>
        <w:t xml:space="preserve"> </w:t>
      </w:r>
      <w:r w:rsidRPr="00415A62">
        <w:rPr>
          <w:sz w:val="28"/>
          <w:szCs w:val="28"/>
        </w:rPr>
        <w:t xml:space="preserve">проект </w:t>
      </w:r>
      <w:r w:rsidR="000E19D5">
        <w:rPr>
          <w:sz w:val="28"/>
          <w:szCs w:val="28"/>
        </w:rPr>
        <w:t>постановления</w:t>
      </w:r>
      <w:r w:rsidR="006F6CAA">
        <w:rPr>
          <w:sz w:val="28"/>
          <w:szCs w:val="28"/>
        </w:rPr>
        <w:t xml:space="preserve"> </w:t>
      </w:r>
      <w:r w:rsidRPr="00415A62">
        <w:rPr>
          <w:sz w:val="28"/>
          <w:szCs w:val="28"/>
        </w:rPr>
        <w:t>переда</w:t>
      </w:r>
      <w:r w:rsidR="00B51341">
        <w:rPr>
          <w:sz w:val="28"/>
          <w:szCs w:val="28"/>
        </w:rPr>
        <w:t>е</w:t>
      </w:r>
      <w:r w:rsidRPr="00415A62">
        <w:rPr>
          <w:sz w:val="28"/>
          <w:szCs w:val="28"/>
        </w:rPr>
        <w:t xml:space="preserve">тся на подпись </w:t>
      </w:r>
      <w:r w:rsidRPr="00415A62">
        <w:rPr>
          <w:sz w:val="28"/>
          <w:szCs w:val="28"/>
        </w:rPr>
        <w:lastRenderedPageBreak/>
        <w:t xml:space="preserve">главе </w:t>
      </w:r>
      <w:r w:rsidR="00BC51A3">
        <w:rPr>
          <w:sz w:val="28"/>
          <w:szCs w:val="28"/>
        </w:rPr>
        <w:t>Харьковского</w:t>
      </w:r>
      <w:r w:rsidR="00BF2247">
        <w:rPr>
          <w:sz w:val="28"/>
          <w:szCs w:val="28"/>
        </w:rPr>
        <w:t xml:space="preserve"> сельского поселения Лабинского района</w:t>
      </w:r>
      <w:r w:rsidR="003C123F">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8" w:name="_Ref412758868"/>
      <w:r w:rsidRPr="00415A62">
        <w:rPr>
          <w:sz w:val="28"/>
          <w:szCs w:val="28"/>
        </w:rPr>
        <w:t>3.</w:t>
      </w:r>
      <w:r>
        <w:rPr>
          <w:sz w:val="28"/>
          <w:szCs w:val="28"/>
        </w:rPr>
        <w:t>7</w:t>
      </w:r>
      <w:r w:rsidRPr="00415A62">
        <w:rPr>
          <w:sz w:val="28"/>
          <w:szCs w:val="28"/>
        </w:rPr>
        <w:t>.6.</w:t>
      </w:r>
      <w:r w:rsidR="000E19D5">
        <w:rPr>
          <w:sz w:val="28"/>
          <w:szCs w:val="28"/>
        </w:rPr>
        <w:t>Постановление</w:t>
      </w:r>
      <w:r w:rsidR="00BF2247">
        <w:rPr>
          <w:sz w:val="28"/>
          <w:szCs w:val="28"/>
        </w:rPr>
        <w:t xml:space="preserve">  </w:t>
      </w:r>
      <w:r w:rsidRPr="00415A62">
        <w:rPr>
          <w:sz w:val="28"/>
          <w:szCs w:val="28"/>
        </w:rPr>
        <w:t>подписыва</w:t>
      </w:r>
      <w:r w:rsidR="006F6CAA">
        <w:rPr>
          <w:sz w:val="28"/>
          <w:szCs w:val="28"/>
        </w:rPr>
        <w:t>ю</w:t>
      </w:r>
      <w:r w:rsidRPr="00415A62">
        <w:rPr>
          <w:sz w:val="28"/>
          <w:szCs w:val="28"/>
        </w:rPr>
        <w:t xml:space="preserve">тся главой </w:t>
      </w:r>
      <w:r w:rsidR="000E19D5">
        <w:rPr>
          <w:sz w:val="28"/>
          <w:szCs w:val="28"/>
        </w:rPr>
        <w:t xml:space="preserve">администрации </w:t>
      </w:r>
      <w:r w:rsidR="00BC51A3">
        <w:rPr>
          <w:sz w:val="28"/>
          <w:szCs w:val="28"/>
        </w:rPr>
        <w:t>Харьковского</w:t>
      </w:r>
      <w:r w:rsidR="003C123F">
        <w:rPr>
          <w:sz w:val="28"/>
          <w:szCs w:val="28"/>
        </w:rPr>
        <w:t xml:space="preserve"> </w:t>
      </w:r>
      <w:r>
        <w:rPr>
          <w:sz w:val="28"/>
          <w:szCs w:val="28"/>
        </w:rPr>
        <w:t>сельского поселения Лабинского района</w:t>
      </w:r>
      <w:r w:rsidRPr="00415A62">
        <w:rPr>
          <w:sz w:val="28"/>
          <w:szCs w:val="28"/>
        </w:rPr>
        <w:t xml:space="preserve">, а в случае его временного отсутствия или невозможности им выполнения своих обязанностей - </w:t>
      </w:r>
      <w:r>
        <w:rPr>
          <w:sz w:val="28"/>
          <w:szCs w:val="28"/>
        </w:rPr>
        <w:t>специалистом</w:t>
      </w:r>
      <w:r w:rsidRPr="00415A62">
        <w:rPr>
          <w:sz w:val="28"/>
          <w:szCs w:val="28"/>
        </w:rPr>
        <w:t>, на которого возложено исполнение обязанностей главы – в срок 1 день.</w:t>
      </w:r>
      <w:bookmarkEnd w:id="28"/>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bookmarkStart w:id="29" w:name="_Ref412044597"/>
      <w:r w:rsidRPr="00415A62">
        <w:rPr>
          <w:sz w:val="28"/>
          <w:szCs w:val="28"/>
        </w:rPr>
        <w:t>3.</w:t>
      </w:r>
      <w:r>
        <w:rPr>
          <w:sz w:val="28"/>
          <w:szCs w:val="28"/>
        </w:rPr>
        <w:t>7</w:t>
      </w:r>
      <w:r w:rsidRPr="00415A62">
        <w:rPr>
          <w:sz w:val="28"/>
          <w:szCs w:val="28"/>
        </w:rPr>
        <w:t>.7.Подписанн</w:t>
      </w:r>
      <w:r w:rsidR="000E19D5">
        <w:rPr>
          <w:sz w:val="28"/>
          <w:szCs w:val="28"/>
        </w:rPr>
        <w:t>ое</w:t>
      </w:r>
      <w:r w:rsidRPr="00415A62">
        <w:rPr>
          <w:sz w:val="28"/>
          <w:szCs w:val="28"/>
        </w:rPr>
        <w:t xml:space="preserve"> </w:t>
      </w:r>
      <w:r w:rsidR="000E19D5">
        <w:rPr>
          <w:sz w:val="28"/>
          <w:szCs w:val="28"/>
        </w:rPr>
        <w:t xml:space="preserve">постановление администрации </w:t>
      </w:r>
      <w:r w:rsidRPr="00415A62">
        <w:rPr>
          <w:sz w:val="28"/>
          <w:szCs w:val="28"/>
        </w:rPr>
        <w:t>поступа</w:t>
      </w:r>
      <w:r w:rsidR="00B51341">
        <w:rPr>
          <w:sz w:val="28"/>
          <w:szCs w:val="28"/>
        </w:rPr>
        <w:t>е</w:t>
      </w:r>
      <w:r w:rsidRPr="00415A62">
        <w:rPr>
          <w:sz w:val="28"/>
          <w:szCs w:val="28"/>
        </w:rPr>
        <w:t xml:space="preserve">т </w:t>
      </w:r>
      <w:r w:rsidR="009D248D">
        <w:rPr>
          <w:sz w:val="28"/>
          <w:szCs w:val="28"/>
        </w:rPr>
        <w:t xml:space="preserve">специалисту </w:t>
      </w:r>
      <w:r w:rsidRPr="00415A62">
        <w:rPr>
          <w:sz w:val="28"/>
          <w:szCs w:val="28"/>
        </w:rPr>
        <w:t xml:space="preserve">Администрации для регистрации, после чего </w:t>
      </w:r>
      <w:r w:rsidR="009D248D">
        <w:rPr>
          <w:sz w:val="28"/>
          <w:szCs w:val="28"/>
        </w:rPr>
        <w:t>3</w:t>
      </w:r>
      <w:r w:rsidRPr="00415A62">
        <w:rPr>
          <w:sz w:val="28"/>
          <w:szCs w:val="28"/>
        </w:rPr>
        <w:t xml:space="preserve"> экземпляра </w:t>
      </w:r>
      <w:r w:rsidR="00B51341">
        <w:rPr>
          <w:sz w:val="28"/>
          <w:szCs w:val="28"/>
        </w:rPr>
        <w:t>соглашения</w:t>
      </w:r>
      <w:r w:rsidR="006F6CAA">
        <w:rPr>
          <w:sz w:val="28"/>
          <w:szCs w:val="28"/>
        </w:rPr>
        <w:t xml:space="preserve"> </w:t>
      </w:r>
      <w:r w:rsidRPr="00415A62">
        <w:rPr>
          <w:sz w:val="28"/>
          <w:szCs w:val="28"/>
        </w:rPr>
        <w:t>переда</w:t>
      </w:r>
      <w:r w:rsidR="00FE6869">
        <w:rPr>
          <w:sz w:val="28"/>
          <w:szCs w:val="28"/>
        </w:rPr>
        <w:t>ю</w:t>
      </w:r>
      <w:r w:rsidRPr="00415A62">
        <w:rPr>
          <w:sz w:val="28"/>
          <w:szCs w:val="28"/>
        </w:rPr>
        <w:t>тся Исполнителю.</w:t>
      </w:r>
      <w:bookmarkEnd w:id="29"/>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.8.Исполнитель обеспечивает учет </w:t>
      </w:r>
      <w:r w:rsidR="00DB79A6">
        <w:rPr>
          <w:sz w:val="28"/>
          <w:szCs w:val="28"/>
        </w:rPr>
        <w:t>постановлений</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.9.Исполнитель направляет </w:t>
      </w:r>
      <w:r w:rsidR="00DB79A6">
        <w:rPr>
          <w:sz w:val="28"/>
          <w:szCs w:val="28"/>
        </w:rPr>
        <w:t>постановление</w:t>
      </w:r>
      <w:r w:rsidRPr="00415A62">
        <w:rPr>
          <w:sz w:val="28"/>
          <w:szCs w:val="28"/>
        </w:rPr>
        <w:t xml:space="preserve"> или письмо об отказе в МБУ «МФЦ», в соответствии с реестром приема-передачи документов, для выдачи заявителю (1 день).</w:t>
      </w:r>
    </w:p>
    <w:p w:rsidR="00BD7FC5" w:rsidRPr="00415A62"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.10.Максимальный срок выполнения административных процедур,  указанных в пунктах 3.</w:t>
      </w:r>
      <w:r w:rsidR="00772700">
        <w:rPr>
          <w:sz w:val="28"/>
          <w:szCs w:val="28"/>
        </w:rPr>
        <w:t>7</w:t>
      </w:r>
      <w:r w:rsidRPr="00415A62">
        <w:rPr>
          <w:sz w:val="28"/>
          <w:szCs w:val="28"/>
        </w:rPr>
        <w:t>.</w:t>
      </w:r>
      <w:r w:rsidR="00772700">
        <w:rPr>
          <w:sz w:val="28"/>
          <w:szCs w:val="28"/>
        </w:rPr>
        <w:t>1</w:t>
      </w:r>
      <w:r w:rsidRPr="00415A62">
        <w:rPr>
          <w:sz w:val="28"/>
          <w:szCs w:val="28"/>
        </w:rPr>
        <w:t xml:space="preserve"> - 3.</w:t>
      </w:r>
      <w:r w:rsidR="00772700">
        <w:rPr>
          <w:sz w:val="28"/>
          <w:szCs w:val="28"/>
        </w:rPr>
        <w:t>7</w:t>
      </w:r>
      <w:r w:rsidRPr="00415A62">
        <w:rPr>
          <w:sz w:val="28"/>
          <w:szCs w:val="28"/>
        </w:rPr>
        <w:t xml:space="preserve">.9 настоящего Административного регламента, составляет </w:t>
      </w:r>
      <w:r w:rsidR="00871F54">
        <w:rPr>
          <w:sz w:val="28"/>
          <w:szCs w:val="28"/>
        </w:rPr>
        <w:t xml:space="preserve">9 </w:t>
      </w:r>
      <w:r w:rsidRPr="00415A62">
        <w:rPr>
          <w:sz w:val="28"/>
          <w:szCs w:val="28"/>
        </w:rPr>
        <w:t>дней.</w:t>
      </w:r>
      <w:bookmarkStart w:id="30" w:name="_Ref412733117"/>
    </w:p>
    <w:p w:rsidR="00BD7FC5" w:rsidRDefault="00BD7FC5" w:rsidP="00BD7FC5">
      <w:pPr>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7</w:t>
      </w:r>
      <w:r w:rsidRPr="00415A62">
        <w:rPr>
          <w:sz w:val="28"/>
          <w:szCs w:val="28"/>
        </w:rPr>
        <w:t xml:space="preserve">.11.Конечным результатом данной административной процедуры, которой заканчивается предоставление муниципальной услуги, является передача в МБУ «МФЦ» </w:t>
      </w:r>
      <w:bookmarkEnd w:id="30"/>
      <w:r w:rsidR="00DB79A6">
        <w:rPr>
          <w:sz w:val="28"/>
          <w:szCs w:val="28"/>
        </w:rPr>
        <w:t>постановления администрации</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Pr>
          <w:sz w:val="28"/>
          <w:szCs w:val="28"/>
        </w:rPr>
        <w:t>3.8.</w:t>
      </w:r>
      <w:r w:rsidRPr="008703E4">
        <w:rPr>
          <w:sz w:val="28"/>
          <w:szCs w:val="28"/>
        </w:rPr>
        <w:t xml:space="preserve"> </w:t>
      </w:r>
      <w:r w:rsidRPr="00415A62">
        <w:rPr>
          <w:sz w:val="28"/>
          <w:szCs w:val="28"/>
        </w:rPr>
        <w:t xml:space="preserve">Выдача </w:t>
      </w:r>
      <w:r>
        <w:rPr>
          <w:sz w:val="28"/>
          <w:szCs w:val="28"/>
        </w:rPr>
        <w:t>заявителю</w:t>
      </w:r>
      <w:r w:rsidRPr="00415A62">
        <w:rPr>
          <w:sz w:val="28"/>
          <w:szCs w:val="28"/>
        </w:rPr>
        <w:t xml:space="preserve">  </w:t>
      </w:r>
      <w:r w:rsidR="00DB79A6">
        <w:rPr>
          <w:sz w:val="28"/>
          <w:szCs w:val="28"/>
        </w:rPr>
        <w:t xml:space="preserve">постановления администрации </w:t>
      </w:r>
      <w:r w:rsidRPr="00415A62">
        <w:rPr>
          <w:sz w:val="28"/>
          <w:szCs w:val="28"/>
        </w:rPr>
        <w:t xml:space="preserve">либо письма об отказе </w:t>
      </w:r>
      <w:r w:rsidR="00FE6869">
        <w:rPr>
          <w:sz w:val="28"/>
          <w:szCs w:val="28"/>
        </w:rPr>
        <w:t>в предоставлении муниципальной услуги</w:t>
      </w:r>
      <w:r w:rsidRPr="00415A62">
        <w:rPr>
          <w:sz w:val="28"/>
          <w:szCs w:val="28"/>
        </w:rPr>
        <w:t>.</w:t>
      </w:r>
    </w:p>
    <w:p w:rsidR="00BD7FC5" w:rsidRPr="001E419F" w:rsidRDefault="00BD7FC5" w:rsidP="001E419F">
      <w:pPr>
        <w:ind w:firstLine="709"/>
        <w:jc w:val="both"/>
        <w:rPr>
          <w:rFonts w:eastAsiaTheme="minorHAnsi"/>
          <w:sz w:val="28"/>
          <w:szCs w:val="28"/>
          <w:lang w:eastAsia="en-US"/>
        </w:rPr>
      </w:pPr>
      <w:r w:rsidRPr="001E419F">
        <w:rPr>
          <w:sz w:val="28"/>
          <w:szCs w:val="28"/>
        </w:rPr>
        <w:t xml:space="preserve">3.8.1.Максимальный срок </w:t>
      </w:r>
      <w:r w:rsidR="001E419F" w:rsidRPr="001E419F">
        <w:rPr>
          <w:rFonts w:eastAsiaTheme="minorHAnsi"/>
          <w:sz w:val="28"/>
          <w:szCs w:val="28"/>
          <w:lang w:eastAsia="en-US"/>
        </w:rPr>
        <w:t xml:space="preserve">выдачи заявителю под роспись или направления заказным письмом с уведомлением </w:t>
      </w:r>
      <w:r w:rsidR="00DB79A6">
        <w:rPr>
          <w:sz w:val="28"/>
          <w:szCs w:val="28"/>
        </w:rPr>
        <w:t>постановления администрации</w:t>
      </w:r>
      <w:r w:rsidR="00772700">
        <w:rPr>
          <w:sz w:val="28"/>
          <w:szCs w:val="28"/>
        </w:rPr>
        <w:t xml:space="preserve"> </w:t>
      </w:r>
      <w:r w:rsidRPr="001E419F">
        <w:rPr>
          <w:sz w:val="28"/>
          <w:szCs w:val="28"/>
        </w:rPr>
        <w:t xml:space="preserve">составляет </w:t>
      </w:r>
      <w:r w:rsidR="00AF662C">
        <w:rPr>
          <w:sz w:val="28"/>
          <w:szCs w:val="28"/>
        </w:rPr>
        <w:t>один день</w:t>
      </w:r>
      <w:r w:rsidR="001E419F" w:rsidRPr="001E419F">
        <w:rPr>
          <w:sz w:val="28"/>
          <w:szCs w:val="28"/>
        </w:rPr>
        <w:t xml:space="preserve"> </w:t>
      </w:r>
      <w:r w:rsidR="00B51341">
        <w:rPr>
          <w:sz w:val="28"/>
          <w:szCs w:val="28"/>
        </w:rPr>
        <w:t xml:space="preserve"> со дня </w:t>
      </w:r>
      <w:r w:rsidR="00DB79A6">
        <w:rPr>
          <w:sz w:val="28"/>
          <w:szCs w:val="28"/>
        </w:rPr>
        <w:t xml:space="preserve">его </w:t>
      </w:r>
      <w:r w:rsidR="00B51341">
        <w:rPr>
          <w:sz w:val="28"/>
          <w:szCs w:val="28"/>
        </w:rPr>
        <w:t>подписания</w:t>
      </w:r>
      <w:r w:rsidRPr="001E419F">
        <w:rPr>
          <w:sz w:val="28"/>
          <w:szCs w:val="28"/>
        </w:rPr>
        <w:t>.</w:t>
      </w:r>
    </w:p>
    <w:p w:rsidR="00BD7FC5" w:rsidRPr="00CB5D4B"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w:t>
      </w:r>
      <w:r w:rsidRPr="00CB5D4B">
        <w:rPr>
          <w:sz w:val="28"/>
          <w:szCs w:val="28"/>
        </w:rPr>
        <w:t xml:space="preserve">Выдача МБУ «МФЦ» </w:t>
      </w:r>
      <w:r w:rsidR="00DB79A6">
        <w:rPr>
          <w:rFonts w:eastAsiaTheme="minorHAnsi"/>
          <w:sz w:val="28"/>
          <w:szCs w:val="28"/>
          <w:lang w:eastAsia="en-US"/>
        </w:rPr>
        <w:t>постановления администрации</w:t>
      </w:r>
      <w:r w:rsidRPr="00CB5D4B">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9</w:t>
      </w:r>
      <w:r w:rsidRPr="00415A62">
        <w:rPr>
          <w:sz w:val="28"/>
          <w:szCs w:val="28"/>
        </w:rPr>
        <w:t xml:space="preserve">.1.Максимальный срок </w:t>
      </w:r>
      <w:r w:rsidR="009B548C">
        <w:rPr>
          <w:sz w:val="28"/>
          <w:szCs w:val="28"/>
        </w:rPr>
        <w:t xml:space="preserve">выдачи </w:t>
      </w:r>
      <w:r w:rsidR="00E94335">
        <w:rPr>
          <w:sz w:val="28"/>
          <w:szCs w:val="28"/>
        </w:rPr>
        <w:t>заявителю</w:t>
      </w:r>
      <w:r w:rsidRPr="00415A62">
        <w:rPr>
          <w:sz w:val="28"/>
          <w:szCs w:val="28"/>
        </w:rPr>
        <w:t xml:space="preserve"> </w:t>
      </w:r>
      <w:r w:rsidR="009B548C" w:rsidRPr="001E419F">
        <w:rPr>
          <w:rFonts w:eastAsiaTheme="minorHAnsi"/>
          <w:sz w:val="28"/>
          <w:szCs w:val="28"/>
          <w:lang w:eastAsia="en-US"/>
        </w:rPr>
        <w:t xml:space="preserve">под роспись или направления заказным письмом с уведомлением </w:t>
      </w:r>
      <w:r w:rsidR="00DB79A6">
        <w:rPr>
          <w:rFonts w:eastAsiaTheme="minorHAnsi"/>
          <w:sz w:val="28"/>
          <w:szCs w:val="28"/>
          <w:lang w:eastAsia="en-US"/>
        </w:rPr>
        <w:t>постановления администрации</w:t>
      </w:r>
      <w:r w:rsidR="009B548C" w:rsidRPr="001E419F">
        <w:rPr>
          <w:sz w:val="28"/>
          <w:szCs w:val="28"/>
        </w:rPr>
        <w:t xml:space="preserve">, составляет </w:t>
      </w:r>
      <w:r w:rsidR="00AF662C">
        <w:rPr>
          <w:sz w:val="28"/>
          <w:szCs w:val="28"/>
        </w:rPr>
        <w:t>один день</w:t>
      </w:r>
      <w:r w:rsidR="00AF662C" w:rsidRPr="001E419F">
        <w:rPr>
          <w:sz w:val="28"/>
          <w:szCs w:val="28"/>
        </w:rPr>
        <w:t xml:space="preserve"> </w:t>
      </w:r>
      <w:r w:rsidR="00AF662C">
        <w:rPr>
          <w:sz w:val="28"/>
          <w:szCs w:val="28"/>
        </w:rPr>
        <w:t xml:space="preserve"> </w:t>
      </w:r>
      <w:r w:rsidR="009B548C" w:rsidRPr="001E419F">
        <w:rPr>
          <w:sz w:val="28"/>
          <w:szCs w:val="28"/>
        </w:rPr>
        <w:t xml:space="preserve">со дня </w:t>
      </w:r>
      <w:r w:rsidR="00B51341">
        <w:rPr>
          <w:sz w:val="28"/>
          <w:szCs w:val="28"/>
        </w:rPr>
        <w:t xml:space="preserve">подписания </w:t>
      </w:r>
      <w:r w:rsidR="00DB79A6">
        <w:rPr>
          <w:sz w:val="28"/>
          <w:szCs w:val="28"/>
        </w:rPr>
        <w:t>постановления</w:t>
      </w:r>
      <w:r w:rsidRPr="00415A62">
        <w:rPr>
          <w:sz w:val="28"/>
          <w:szCs w:val="28"/>
        </w:rPr>
        <w:t>.</w:t>
      </w:r>
    </w:p>
    <w:p w:rsidR="00BD7FC5" w:rsidRPr="00415A62" w:rsidRDefault="00BD7FC5" w:rsidP="00BD7FC5">
      <w:pPr>
        <w:widowControl w:val="0"/>
        <w:tabs>
          <w:tab w:val="left" w:pos="0"/>
          <w:tab w:val="left" w:pos="1701"/>
        </w:tabs>
        <w:autoSpaceDE w:val="0"/>
        <w:autoSpaceDN w:val="0"/>
        <w:adjustRightInd w:val="0"/>
        <w:ind w:firstLine="709"/>
        <w:jc w:val="both"/>
        <w:rPr>
          <w:sz w:val="28"/>
          <w:szCs w:val="28"/>
        </w:rPr>
      </w:pPr>
      <w:r w:rsidRPr="00415A62">
        <w:rPr>
          <w:sz w:val="28"/>
          <w:szCs w:val="28"/>
        </w:rPr>
        <w:t>3.</w:t>
      </w:r>
      <w:r>
        <w:rPr>
          <w:sz w:val="28"/>
          <w:szCs w:val="28"/>
        </w:rPr>
        <w:t>10</w:t>
      </w:r>
      <w:r w:rsidRPr="00415A62">
        <w:rPr>
          <w:sz w:val="28"/>
          <w:szCs w:val="28"/>
        </w:rPr>
        <w:t>.</w:t>
      </w:r>
      <w:bookmarkStart w:id="31" w:name="sub_137"/>
      <w:bookmarkStart w:id="32" w:name="sub_3014"/>
      <w:bookmarkStart w:id="33" w:name="sub_343"/>
      <w:bookmarkEnd w:id="31"/>
      <w:r w:rsidRPr="00415A62">
        <w:rPr>
          <w:sz w:val="28"/>
          <w:szCs w:val="28"/>
        </w:rPr>
        <w:t>Особенности осуществления административных процедур в электронной форме</w:t>
      </w:r>
      <w:bookmarkEnd w:id="32"/>
      <w:r w:rsidRPr="00415A62">
        <w:rPr>
          <w:sz w:val="28"/>
          <w:szCs w:val="28"/>
        </w:rPr>
        <w:t>.</w:t>
      </w:r>
    </w:p>
    <w:p w:rsidR="00BD7FC5" w:rsidRPr="00415A62" w:rsidRDefault="00BD7FC5" w:rsidP="00BD7FC5">
      <w:pPr>
        <w:keepLines/>
        <w:tabs>
          <w:tab w:val="left" w:pos="0"/>
          <w:tab w:val="num" w:pos="709"/>
          <w:tab w:val="left" w:pos="1134"/>
          <w:tab w:val="left" w:pos="1701"/>
        </w:tabs>
        <w:suppressAutoHyphens/>
        <w:ind w:firstLine="709"/>
        <w:contextualSpacing/>
        <w:jc w:val="both"/>
        <w:rPr>
          <w:sz w:val="28"/>
          <w:szCs w:val="28"/>
        </w:rPr>
      </w:pPr>
      <w:bookmarkStart w:id="34" w:name="sub_138"/>
      <w:r w:rsidRPr="00415A62">
        <w:rPr>
          <w:sz w:val="28"/>
          <w:szCs w:val="28"/>
        </w:rPr>
        <w:t>3.</w:t>
      </w:r>
      <w:r>
        <w:rPr>
          <w:sz w:val="28"/>
          <w:szCs w:val="28"/>
        </w:rPr>
        <w:t>10</w:t>
      </w:r>
      <w:r w:rsidRPr="00415A62">
        <w:rPr>
          <w:sz w:val="28"/>
          <w:szCs w:val="28"/>
        </w:rPr>
        <w:t xml:space="preserve">.1.В электронной форме через </w:t>
      </w:r>
      <w:r w:rsidRPr="00415A62">
        <w:rPr>
          <w:color w:val="000000"/>
          <w:sz w:val="28"/>
          <w:szCs w:val="28"/>
        </w:rPr>
        <w:t xml:space="preserve">федеральную государственную информационную систему «Единый портал государственных и муниципальных услуг (функций)»: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gosuslugi</w:t>
      </w:r>
      <w:proofErr w:type="spellEnd"/>
      <w:r w:rsidRPr="00415A62">
        <w:rPr>
          <w:sz w:val="28"/>
          <w:szCs w:val="28"/>
        </w:rPr>
        <w:t>.</w:t>
      </w:r>
      <w:proofErr w:type="spellStart"/>
      <w:r w:rsidRPr="00415A62">
        <w:rPr>
          <w:sz w:val="28"/>
          <w:szCs w:val="28"/>
          <w:lang w:val="en-US"/>
        </w:rPr>
        <w:t>ru</w:t>
      </w:r>
      <w:proofErr w:type="spellEnd"/>
      <w:r w:rsidRPr="00415A62">
        <w:rPr>
          <w:sz w:val="28"/>
          <w:szCs w:val="28"/>
        </w:rPr>
        <w:t xml:space="preserve"> и «Портал государственных и муниципальных услуг» Краснодарского края»: </w:t>
      </w:r>
      <w:proofErr w:type="spellStart"/>
      <w:r w:rsidRPr="00415A62">
        <w:rPr>
          <w:sz w:val="28"/>
          <w:szCs w:val="28"/>
        </w:rPr>
        <w:t>www</w:t>
      </w:r>
      <w:proofErr w:type="spellEnd"/>
      <w:r w:rsidRPr="00415A62">
        <w:rPr>
          <w:sz w:val="28"/>
          <w:szCs w:val="28"/>
        </w:rPr>
        <w:t>.</w:t>
      </w:r>
      <w:proofErr w:type="spellStart"/>
      <w:r w:rsidRPr="00415A62">
        <w:rPr>
          <w:sz w:val="28"/>
          <w:szCs w:val="28"/>
          <w:lang w:val="en-US"/>
        </w:rPr>
        <w:t>pgu</w:t>
      </w:r>
      <w:proofErr w:type="spellEnd"/>
      <w:r w:rsidRPr="00415A62">
        <w:rPr>
          <w:sz w:val="28"/>
          <w:szCs w:val="28"/>
        </w:rPr>
        <w:t>.</w:t>
      </w:r>
      <w:proofErr w:type="spellStart"/>
      <w:r w:rsidRPr="00415A62">
        <w:rPr>
          <w:sz w:val="28"/>
          <w:szCs w:val="28"/>
          <w:lang w:val="en-US"/>
        </w:rPr>
        <w:t>krasnodar</w:t>
      </w:r>
      <w:proofErr w:type="spellEnd"/>
      <w:r w:rsidRPr="00415A62">
        <w:rPr>
          <w:sz w:val="28"/>
          <w:szCs w:val="28"/>
        </w:rPr>
        <w:t>.</w:t>
      </w:r>
      <w:proofErr w:type="spellStart"/>
      <w:r w:rsidRPr="00415A62">
        <w:rPr>
          <w:sz w:val="28"/>
          <w:szCs w:val="28"/>
          <w:lang w:val="en-US"/>
        </w:rPr>
        <w:t>ru</w:t>
      </w:r>
      <w:proofErr w:type="spellEnd"/>
      <w:r w:rsidRPr="00415A62">
        <w:rPr>
          <w:sz w:val="28"/>
          <w:szCs w:val="28"/>
        </w:rPr>
        <w:t>. при наличии технической возможности могут осуществляться следующие административные процедуры:</w:t>
      </w:r>
    </w:p>
    <w:p w:rsidR="00BD7FC5" w:rsidRPr="00415A62" w:rsidRDefault="00BD7FC5" w:rsidP="00BD7FC5">
      <w:pPr>
        <w:tabs>
          <w:tab w:val="left" w:pos="0"/>
          <w:tab w:val="left" w:pos="1701"/>
        </w:tabs>
        <w:ind w:firstLine="709"/>
        <w:jc w:val="both"/>
        <w:rPr>
          <w:sz w:val="28"/>
          <w:szCs w:val="28"/>
        </w:rPr>
      </w:pPr>
      <w:bookmarkStart w:id="35" w:name="sub_1381"/>
      <w:bookmarkEnd w:id="34"/>
      <w:r w:rsidRPr="00415A62">
        <w:rPr>
          <w:sz w:val="28"/>
          <w:szCs w:val="28"/>
        </w:rPr>
        <w:t>3.</w:t>
      </w:r>
      <w:r>
        <w:rPr>
          <w:sz w:val="28"/>
          <w:szCs w:val="28"/>
        </w:rPr>
        <w:t>10</w:t>
      </w:r>
      <w:r w:rsidRPr="00415A62">
        <w:rPr>
          <w:sz w:val="28"/>
          <w:szCs w:val="28"/>
        </w:rPr>
        <w:t>.1.</w:t>
      </w:r>
      <w:r>
        <w:rPr>
          <w:sz w:val="28"/>
          <w:szCs w:val="28"/>
        </w:rPr>
        <w:t>1.</w:t>
      </w:r>
      <w:r>
        <w:rPr>
          <w:sz w:val="28"/>
          <w:szCs w:val="28"/>
        </w:rPr>
        <w:tab/>
        <w:t>П</w:t>
      </w:r>
      <w:r w:rsidRPr="00415A62">
        <w:rPr>
          <w:sz w:val="28"/>
          <w:szCs w:val="28"/>
        </w:rPr>
        <w:t>редоставление в установленном порядке информации заявителю и обеспечение доступа заявителя к сведениям о муниципальной услуге</w:t>
      </w:r>
      <w:r>
        <w:rPr>
          <w:sz w:val="28"/>
          <w:szCs w:val="28"/>
        </w:rPr>
        <w:t>.</w:t>
      </w:r>
    </w:p>
    <w:p w:rsidR="00BD7FC5" w:rsidRPr="00415A62" w:rsidRDefault="00BD7FC5" w:rsidP="00BD7FC5">
      <w:pPr>
        <w:tabs>
          <w:tab w:val="left" w:pos="0"/>
          <w:tab w:val="left" w:pos="1701"/>
        </w:tabs>
        <w:ind w:firstLine="709"/>
        <w:jc w:val="both"/>
        <w:rPr>
          <w:sz w:val="28"/>
          <w:szCs w:val="28"/>
        </w:rPr>
      </w:pPr>
      <w:bookmarkStart w:id="36" w:name="sub_1382"/>
      <w:bookmarkEnd w:id="35"/>
      <w:r w:rsidRPr="00415A62">
        <w:rPr>
          <w:sz w:val="28"/>
          <w:szCs w:val="28"/>
        </w:rPr>
        <w:t>3.</w:t>
      </w:r>
      <w:r>
        <w:rPr>
          <w:sz w:val="28"/>
          <w:szCs w:val="28"/>
        </w:rPr>
        <w:t>10</w:t>
      </w:r>
      <w:r w:rsidRPr="00415A62">
        <w:rPr>
          <w:sz w:val="28"/>
          <w:szCs w:val="28"/>
        </w:rPr>
        <w:t>.1.</w:t>
      </w:r>
      <w:r>
        <w:rPr>
          <w:sz w:val="28"/>
          <w:szCs w:val="28"/>
        </w:rPr>
        <w:t>2.</w:t>
      </w:r>
      <w:r>
        <w:rPr>
          <w:sz w:val="28"/>
          <w:szCs w:val="28"/>
        </w:rPr>
        <w:tab/>
        <w:t>П</w:t>
      </w:r>
      <w:r w:rsidRPr="00415A62">
        <w:rPr>
          <w:sz w:val="28"/>
          <w:szCs w:val="28"/>
        </w:rPr>
        <w:t>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r>
        <w:rPr>
          <w:sz w:val="28"/>
          <w:szCs w:val="28"/>
        </w:rPr>
        <w:t>.</w:t>
      </w:r>
    </w:p>
    <w:p w:rsidR="00BD7FC5" w:rsidRPr="00415A62" w:rsidRDefault="00BD7FC5" w:rsidP="00BD7FC5">
      <w:pPr>
        <w:tabs>
          <w:tab w:val="left" w:pos="0"/>
          <w:tab w:val="left" w:pos="1701"/>
        </w:tabs>
        <w:ind w:firstLine="709"/>
        <w:jc w:val="both"/>
        <w:rPr>
          <w:sz w:val="28"/>
          <w:szCs w:val="28"/>
        </w:rPr>
      </w:pPr>
      <w:bookmarkStart w:id="37" w:name="sub_1383"/>
      <w:bookmarkEnd w:id="36"/>
      <w:r w:rsidRPr="00415A62">
        <w:rPr>
          <w:sz w:val="28"/>
          <w:szCs w:val="28"/>
        </w:rPr>
        <w:lastRenderedPageBreak/>
        <w:t>3.</w:t>
      </w:r>
      <w:r>
        <w:rPr>
          <w:sz w:val="28"/>
          <w:szCs w:val="28"/>
        </w:rPr>
        <w:t>10</w:t>
      </w:r>
      <w:r w:rsidRPr="00415A62">
        <w:rPr>
          <w:sz w:val="28"/>
          <w:szCs w:val="28"/>
        </w:rPr>
        <w:t>.1.</w:t>
      </w:r>
      <w:r>
        <w:rPr>
          <w:sz w:val="28"/>
          <w:szCs w:val="28"/>
        </w:rPr>
        <w:t>3.</w:t>
      </w:r>
      <w:r>
        <w:rPr>
          <w:sz w:val="28"/>
          <w:szCs w:val="28"/>
        </w:rPr>
        <w:tab/>
        <w:t>П</w:t>
      </w:r>
      <w:r w:rsidRPr="00415A62">
        <w:rPr>
          <w:sz w:val="28"/>
          <w:szCs w:val="28"/>
        </w:rPr>
        <w:t>олучение заявителем сведений о ходе рассмотрения заявления</w:t>
      </w:r>
      <w:r>
        <w:rPr>
          <w:sz w:val="28"/>
          <w:szCs w:val="28"/>
        </w:rPr>
        <w:t>.</w:t>
      </w:r>
    </w:p>
    <w:p w:rsidR="00BD7FC5" w:rsidRPr="00415A62" w:rsidRDefault="00BD7FC5" w:rsidP="00BD7FC5">
      <w:pPr>
        <w:tabs>
          <w:tab w:val="left" w:pos="0"/>
          <w:tab w:val="left" w:pos="1701"/>
        </w:tabs>
        <w:ind w:firstLine="709"/>
        <w:jc w:val="both"/>
        <w:rPr>
          <w:sz w:val="28"/>
          <w:szCs w:val="28"/>
        </w:rPr>
      </w:pPr>
      <w:bookmarkStart w:id="38" w:name="sub_1384"/>
      <w:bookmarkEnd w:id="37"/>
      <w:r w:rsidRPr="00415A62">
        <w:rPr>
          <w:sz w:val="28"/>
          <w:szCs w:val="28"/>
        </w:rPr>
        <w:t>3.</w:t>
      </w:r>
      <w:r>
        <w:rPr>
          <w:sz w:val="28"/>
          <w:szCs w:val="28"/>
        </w:rPr>
        <w:t>10</w:t>
      </w:r>
      <w:r w:rsidRPr="00415A62">
        <w:rPr>
          <w:sz w:val="28"/>
          <w:szCs w:val="28"/>
        </w:rPr>
        <w:t>.1.</w:t>
      </w:r>
      <w:r>
        <w:rPr>
          <w:sz w:val="28"/>
          <w:szCs w:val="28"/>
        </w:rPr>
        <w:t>4.</w:t>
      </w:r>
      <w:r>
        <w:rPr>
          <w:sz w:val="28"/>
          <w:szCs w:val="28"/>
        </w:rPr>
        <w:tab/>
        <w:t>В</w:t>
      </w:r>
      <w:r w:rsidRPr="00415A62">
        <w:rPr>
          <w:sz w:val="28"/>
          <w:szCs w:val="28"/>
        </w:rPr>
        <w:t xml:space="preserve">заимодействие </w:t>
      </w:r>
      <w:r>
        <w:rPr>
          <w:sz w:val="28"/>
          <w:szCs w:val="28"/>
        </w:rPr>
        <w:t>Администрации</w:t>
      </w:r>
      <w:r w:rsidRPr="00415A62">
        <w:rPr>
          <w:sz w:val="28"/>
          <w:szCs w:val="28"/>
        </w:rPr>
        <w:t xml:space="preserve"> с организациями, участвующими в предоставлении муниципальной услуги</w:t>
      </w:r>
      <w:r>
        <w:rPr>
          <w:sz w:val="28"/>
          <w:szCs w:val="28"/>
        </w:rPr>
        <w:t>.</w:t>
      </w:r>
    </w:p>
    <w:p w:rsidR="00BD7FC5" w:rsidRPr="00415A62" w:rsidRDefault="00BD7FC5" w:rsidP="00BD7FC5">
      <w:pPr>
        <w:tabs>
          <w:tab w:val="left" w:pos="0"/>
          <w:tab w:val="left" w:pos="1701"/>
        </w:tabs>
        <w:ind w:firstLine="709"/>
        <w:jc w:val="both"/>
        <w:rPr>
          <w:sz w:val="28"/>
          <w:szCs w:val="28"/>
        </w:rPr>
      </w:pPr>
      <w:bookmarkStart w:id="39" w:name="sub_1385"/>
      <w:bookmarkEnd w:id="38"/>
      <w:r w:rsidRPr="00415A62">
        <w:rPr>
          <w:sz w:val="28"/>
          <w:szCs w:val="28"/>
        </w:rPr>
        <w:t>3.</w:t>
      </w:r>
      <w:r>
        <w:rPr>
          <w:sz w:val="28"/>
          <w:szCs w:val="28"/>
        </w:rPr>
        <w:t>10</w:t>
      </w:r>
      <w:r w:rsidRPr="00415A62">
        <w:rPr>
          <w:sz w:val="28"/>
          <w:szCs w:val="28"/>
        </w:rPr>
        <w:t>.1.</w:t>
      </w:r>
      <w:r>
        <w:rPr>
          <w:sz w:val="28"/>
          <w:szCs w:val="28"/>
        </w:rPr>
        <w:t>5.</w:t>
      </w:r>
      <w:r>
        <w:rPr>
          <w:sz w:val="28"/>
          <w:szCs w:val="28"/>
        </w:rPr>
        <w:tab/>
        <w:t>П</w:t>
      </w:r>
      <w:r w:rsidRPr="00415A62">
        <w:rPr>
          <w:sz w:val="28"/>
          <w:szCs w:val="28"/>
        </w:rPr>
        <w:t>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.Особенности выполнения административных процедур </w:t>
      </w:r>
      <w:r>
        <w:rPr>
          <w:sz w:val="28"/>
          <w:szCs w:val="28"/>
        </w:rPr>
        <w:t xml:space="preserve">                      </w:t>
      </w:r>
      <w:r w:rsidRPr="00415A62">
        <w:rPr>
          <w:sz w:val="28"/>
          <w:szCs w:val="28"/>
        </w:rPr>
        <w:t>в МБУ «МФЦ».</w:t>
      </w:r>
    </w:p>
    <w:p w:rsidR="00BD7FC5" w:rsidRPr="00415A62" w:rsidRDefault="00BD7FC5" w:rsidP="00BD7FC5">
      <w:pPr>
        <w:tabs>
          <w:tab w:val="left" w:pos="0"/>
          <w:tab w:val="left" w:pos="1701"/>
        </w:tabs>
        <w:ind w:firstLine="709"/>
        <w:jc w:val="both"/>
        <w:rPr>
          <w:sz w:val="28"/>
          <w:szCs w:val="28"/>
        </w:rPr>
      </w:pPr>
      <w:r w:rsidRPr="00415A62">
        <w:rPr>
          <w:sz w:val="28"/>
          <w:szCs w:val="28"/>
        </w:rPr>
        <w:t>3.</w:t>
      </w:r>
      <w:r>
        <w:rPr>
          <w:sz w:val="28"/>
          <w:szCs w:val="28"/>
        </w:rPr>
        <w:t>11</w:t>
      </w:r>
      <w:r w:rsidRPr="00415A62">
        <w:rPr>
          <w:sz w:val="28"/>
          <w:szCs w:val="28"/>
        </w:rPr>
        <w:t xml:space="preserve">.1.МБУ «МФЦ» организует предоставление настоящей муниципальной услуги в соответствии с соглашением о взаимодействии между </w:t>
      </w:r>
      <w:r w:rsidR="008F0566">
        <w:rPr>
          <w:sz w:val="28"/>
          <w:szCs w:val="28"/>
        </w:rPr>
        <w:t xml:space="preserve">уполномоченным многофункциональным центром в Краснодарском крае (ГАУ КК «МФЦ) </w:t>
      </w:r>
      <w:r w:rsidRPr="00415A62">
        <w:rPr>
          <w:sz w:val="28"/>
          <w:szCs w:val="28"/>
        </w:rPr>
        <w:t xml:space="preserve">и </w:t>
      </w:r>
      <w:r>
        <w:rPr>
          <w:sz w:val="28"/>
          <w:szCs w:val="28"/>
        </w:rPr>
        <w:t>А</w:t>
      </w:r>
      <w:r w:rsidRPr="00415A62">
        <w:rPr>
          <w:sz w:val="28"/>
          <w:szCs w:val="28"/>
        </w:rPr>
        <w:t>дминистрацией, с</w:t>
      </w:r>
      <w:r>
        <w:rPr>
          <w:sz w:val="28"/>
          <w:szCs w:val="28"/>
        </w:rPr>
        <w:t>о дня</w:t>
      </w:r>
      <w:r w:rsidRPr="00415A62">
        <w:rPr>
          <w:sz w:val="28"/>
          <w:szCs w:val="28"/>
        </w:rPr>
        <w:t xml:space="preserve"> вступления в силу соответствующего соглашения о взаимодействии.</w:t>
      </w:r>
    </w:p>
    <w:p w:rsidR="00BD7FC5" w:rsidRPr="00415A62" w:rsidRDefault="00BD7FC5" w:rsidP="00BD7FC5">
      <w:pPr>
        <w:tabs>
          <w:tab w:val="left" w:pos="0"/>
          <w:tab w:val="left" w:pos="1701"/>
        </w:tabs>
        <w:ind w:firstLine="709"/>
        <w:jc w:val="both"/>
        <w:rPr>
          <w:sz w:val="28"/>
          <w:szCs w:val="28"/>
        </w:rPr>
      </w:pPr>
      <w:proofErr w:type="gramStart"/>
      <w:r w:rsidRPr="00415A62">
        <w:rPr>
          <w:sz w:val="28"/>
          <w:szCs w:val="28"/>
        </w:rPr>
        <w:t>3.</w:t>
      </w:r>
      <w:r>
        <w:rPr>
          <w:sz w:val="28"/>
          <w:szCs w:val="28"/>
        </w:rPr>
        <w:t>11</w:t>
      </w:r>
      <w:r w:rsidRPr="00415A62">
        <w:rPr>
          <w:sz w:val="28"/>
          <w:szCs w:val="28"/>
        </w:rPr>
        <w:t xml:space="preserve">.2.Прием заявления о предоставлении муниципальной услуги, копирование и сканирование документов, предусмотренных </w:t>
      </w:r>
      <w:hyperlink r:id="rId22" w:history="1">
        <w:r w:rsidRPr="00415A62">
          <w:rPr>
            <w:sz w:val="28"/>
            <w:szCs w:val="28"/>
          </w:rPr>
          <w:t>частью 6 статьи 7</w:t>
        </w:r>
      </w:hyperlink>
      <w:r w:rsidRPr="00415A62">
        <w:rPr>
          <w:sz w:val="28"/>
          <w:szCs w:val="28"/>
        </w:rPr>
        <w:t xml:space="preserve">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w:t>
      </w:r>
      <w:proofErr w:type="gramEnd"/>
      <w:r w:rsidRPr="00415A62">
        <w:rPr>
          <w:sz w:val="28"/>
          <w:szCs w:val="28"/>
        </w:rPr>
        <w:t xml:space="preserve"> бесплатно.</w:t>
      </w:r>
    </w:p>
    <w:p w:rsidR="00BD7FC5" w:rsidRPr="00415A62" w:rsidRDefault="00BD7FC5" w:rsidP="00BD7FC5">
      <w:pPr>
        <w:tabs>
          <w:tab w:val="left" w:pos="0"/>
          <w:tab w:val="left" w:pos="709"/>
          <w:tab w:val="left" w:pos="1701"/>
        </w:tabs>
        <w:ind w:firstLine="709"/>
        <w:jc w:val="both"/>
        <w:rPr>
          <w:sz w:val="28"/>
          <w:szCs w:val="28"/>
        </w:rPr>
      </w:pPr>
      <w:r w:rsidRPr="00415A62">
        <w:rPr>
          <w:sz w:val="28"/>
          <w:szCs w:val="28"/>
        </w:rPr>
        <w:t>3.</w:t>
      </w:r>
      <w:r>
        <w:rPr>
          <w:sz w:val="28"/>
          <w:szCs w:val="28"/>
        </w:rPr>
        <w:t>11</w:t>
      </w:r>
      <w:r w:rsidRPr="00415A62">
        <w:rPr>
          <w:sz w:val="28"/>
          <w:szCs w:val="28"/>
        </w:rPr>
        <w:t>.3.МБУ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D7FC5" w:rsidRPr="0028621A" w:rsidRDefault="00BD7FC5" w:rsidP="00BD7FC5">
      <w:pPr>
        <w:tabs>
          <w:tab w:val="left" w:pos="0"/>
          <w:tab w:val="left" w:pos="709"/>
          <w:tab w:val="left" w:pos="1701"/>
        </w:tabs>
        <w:autoSpaceDE w:val="0"/>
        <w:autoSpaceDN w:val="0"/>
        <w:adjustRightInd w:val="0"/>
        <w:spacing w:line="228" w:lineRule="auto"/>
        <w:ind w:firstLine="709"/>
        <w:jc w:val="both"/>
        <w:rPr>
          <w:sz w:val="28"/>
          <w:szCs w:val="28"/>
        </w:rPr>
      </w:pPr>
      <w:r w:rsidRPr="00415A62">
        <w:rPr>
          <w:sz w:val="28"/>
          <w:szCs w:val="28"/>
        </w:rPr>
        <w:t>3.</w:t>
      </w:r>
      <w:r>
        <w:rPr>
          <w:sz w:val="28"/>
          <w:szCs w:val="28"/>
        </w:rPr>
        <w:t>11</w:t>
      </w:r>
      <w:r w:rsidRPr="00415A62">
        <w:rPr>
          <w:sz w:val="28"/>
          <w:szCs w:val="28"/>
        </w:rPr>
        <w:t>.</w:t>
      </w:r>
      <w:r w:rsidR="002E1140">
        <w:rPr>
          <w:sz w:val="28"/>
          <w:szCs w:val="28"/>
        </w:rPr>
        <w:t>4.</w:t>
      </w:r>
      <w:r w:rsidRPr="00415A62">
        <w:rPr>
          <w:sz w:val="28"/>
          <w:szCs w:val="28"/>
        </w:rPr>
        <w:t>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bookmarkEnd w:id="39"/>
    </w:p>
    <w:bookmarkEnd w:id="33"/>
    <w:p w:rsidR="00BD7FC5" w:rsidRPr="0028621A" w:rsidRDefault="00BD7FC5" w:rsidP="00BD7FC5">
      <w:pPr>
        <w:pStyle w:val="ConsPlusNormal"/>
        <w:widowControl/>
        <w:tabs>
          <w:tab w:val="left" w:pos="709"/>
        </w:tabs>
        <w:spacing w:line="228" w:lineRule="auto"/>
        <w:ind w:firstLine="0"/>
        <w:jc w:val="center"/>
        <w:rPr>
          <w:rFonts w:ascii="Times New Roman" w:hAnsi="Times New Roman" w:cs="Times New Roman"/>
          <w:sz w:val="28"/>
          <w:szCs w:val="28"/>
        </w:rPr>
      </w:pP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r w:rsidRPr="00415A62">
        <w:rPr>
          <w:sz w:val="28"/>
          <w:szCs w:val="28"/>
        </w:rPr>
        <w:t>Раздел 4.</w:t>
      </w:r>
      <w:r>
        <w:rPr>
          <w:sz w:val="28"/>
          <w:szCs w:val="28"/>
        </w:rPr>
        <w:tab/>
      </w:r>
      <w:r w:rsidRPr="00415A62">
        <w:rPr>
          <w:sz w:val="28"/>
          <w:szCs w:val="28"/>
        </w:rPr>
        <w:t xml:space="preserve">Формы </w:t>
      </w:r>
      <w:proofErr w:type="gramStart"/>
      <w:r w:rsidRPr="00415A62">
        <w:rPr>
          <w:sz w:val="28"/>
          <w:szCs w:val="28"/>
        </w:rPr>
        <w:t>контроля за</w:t>
      </w:r>
      <w:proofErr w:type="gramEnd"/>
      <w:r w:rsidRPr="00415A62">
        <w:rPr>
          <w:sz w:val="28"/>
          <w:szCs w:val="28"/>
        </w:rPr>
        <w:t xml:space="preserve"> исполнением Административного регламента</w:t>
      </w:r>
    </w:p>
    <w:p w:rsidR="00BD7FC5" w:rsidRPr="00415A62" w:rsidRDefault="00BD7FC5" w:rsidP="00BD7FC5">
      <w:pPr>
        <w:widowControl w:val="0"/>
        <w:tabs>
          <w:tab w:val="left" w:pos="709"/>
        </w:tabs>
        <w:autoSpaceDE w:val="0"/>
        <w:autoSpaceDN w:val="0"/>
        <w:adjustRightInd w:val="0"/>
        <w:spacing w:line="228" w:lineRule="auto"/>
        <w:jc w:val="center"/>
        <w:rPr>
          <w:sz w:val="28"/>
          <w:szCs w:val="28"/>
        </w:rPr>
      </w:pPr>
    </w:p>
    <w:p w:rsidR="00BD7FC5" w:rsidRPr="0098426A" w:rsidRDefault="00BD7FC5" w:rsidP="00BD7FC5">
      <w:pPr>
        <w:widowControl w:val="0"/>
        <w:tabs>
          <w:tab w:val="left" w:pos="709"/>
          <w:tab w:val="left" w:pos="1701"/>
        </w:tabs>
        <w:ind w:firstLine="720"/>
        <w:jc w:val="both"/>
        <w:rPr>
          <w:sz w:val="28"/>
          <w:szCs w:val="28"/>
        </w:rPr>
      </w:pPr>
      <w:r w:rsidRPr="0098426A">
        <w:rPr>
          <w:sz w:val="28"/>
          <w:szCs w:val="28"/>
        </w:rPr>
        <w:t xml:space="preserve">4.1.Текущий </w:t>
      </w:r>
      <w:proofErr w:type="gramStart"/>
      <w:r w:rsidRPr="0098426A">
        <w:rPr>
          <w:sz w:val="28"/>
          <w:szCs w:val="28"/>
        </w:rPr>
        <w:t>контроль за</w:t>
      </w:r>
      <w:proofErr w:type="gramEnd"/>
      <w:r w:rsidRPr="0098426A">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w:t>
      </w:r>
      <w:r>
        <w:rPr>
          <w:sz w:val="28"/>
          <w:szCs w:val="28"/>
        </w:rPr>
        <w:t>, организаций</w:t>
      </w:r>
      <w:r w:rsidRPr="0098426A">
        <w:rPr>
          <w:sz w:val="28"/>
          <w:szCs w:val="28"/>
        </w:rPr>
        <w:t xml:space="preserve"> или </w:t>
      </w:r>
      <w:r w:rsidRPr="00415A62">
        <w:rPr>
          <w:sz w:val="28"/>
          <w:szCs w:val="28"/>
        </w:rPr>
        <w:t>МБУ «МФЦ»</w:t>
      </w:r>
      <w:r w:rsidRPr="0098426A">
        <w:rPr>
          <w:sz w:val="28"/>
          <w:szCs w:val="28"/>
        </w:rPr>
        <w:t>, участвующих в предоставлении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26A">
        <w:rPr>
          <w:sz w:val="28"/>
          <w:szCs w:val="28"/>
        </w:rPr>
        <w:t>контроля за</w:t>
      </w:r>
      <w:proofErr w:type="gramEnd"/>
      <w:r w:rsidRPr="0098426A">
        <w:rPr>
          <w:sz w:val="28"/>
          <w:szCs w:val="28"/>
        </w:rPr>
        <w:t xml:space="preserve"> полнотой и качеством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lastRenderedPageBreak/>
        <w:t>4.2.1.</w:t>
      </w:r>
      <w:proofErr w:type="gramStart"/>
      <w:r w:rsidRPr="0098426A">
        <w:rPr>
          <w:sz w:val="28"/>
          <w:szCs w:val="28"/>
        </w:rPr>
        <w:t>Контроль за</w:t>
      </w:r>
      <w:proofErr w:type="gramEnd"/>
      <w:r w:rsidRPr="0098426A">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4.2.2.Плановые и внеплановые проверки проводятся глав</w:t>
      </w:r>
      <w:r>
        <w:rPr>
          <w:sz w:val="28"/>
          <w:szCs w:val="28"/>
        </w:rPr>
        <w:t>ой</w:t>
      </w:r>
      <w:r w:rsidRPr="0098426A">
        <w:rPr>
          <w:sz w:val="28"/>
          <w:szCs w:val="28"/>
        </w:rPr>
        <w:t xml:space="preserve"> </w:t>
      </w:r>
      <w:r w:rsidR="00BD6DFE">
        <w:rPr>
          <w:sz w:val="28"/>
          <w:szCs w:val="28"/>
        </w:rPr>
        <w:t>Харьковского</w:t>
      </w:r>
      <w:r>
        <w:rPr>
          <w:sz w:val="28"/>
          <w:szCs w:val="28"/>
        </w:rPr>
        <w:t xml:space="preserve"> сельского поселения</w:t>
      </w:r>
      <w:r w:rsidRPr="001D449C">
        <w:rPr>
          <w:sz w:val="28"/>
          <w:szCs w:val="28"/>
        </w:rPr>
        <w:t xml:space="preserve"> </w:t>
      </w:r>
      <w:r w:rsidRPr="0098426A">
        <w:rPr>
          <w:sz w:val="28"/>
          <w:szCs w:val="28"/>
        </w:rPr>
        <w:t>Лабинского района.</w:t>
      </w:r>
    </w:p>
    <w:p w:rsidR="00BD7FC5" w:rsidRPr="0098426A" w:rsidRDefault="002E1140" w:rsidP="00BD7FC5">
      <w:pPr>
        <w:tabs>
          <w:tab w:val="left" w:pos="709"/>
          <w:tab w:val="left" w:pos="1701"/>
        </w:tabs>
        <w:ind w:firstLine="720"/>
        <w:jc w:val="both"/>
        <w:rPr>
          <w:sz w:val="28"/>
          <w:szCs w:val="28"/>
        </w:rPr>
      </w:pPr>
      <w:r>
        <w:rPr>
          <w:sz w:val="28"/>
          <w:szCs w:val="28"/>
        </w:rPr>
        <w:t>4.2.2.1.</w:t>
      </w:r>
      <w:r w:rsidR="00BD7FC5" w:rsidRPr="0098426A">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BD7FC5" w:rsidRPr="0098426A" w:rsidRDefault="00BD7FC5" w:rsidP="00BD7FC5">
      <w:pPr>
        <w:tabs>
          <w:tab w:val="left" w:pos="709"/>
          <w:tab w:val="left" w:pos="1701"/>
        </w:tabs>
        <w:ind w:firstLine="720"/>
        <w:jc w:val="both"/>
        <w:rPr>
          <w:sz w:val="28"/>
          <w:szCs w:val="28"/>
        </w:rPr>
      </w:pPr>
      <w:r>
        <w:rPr>
          <w:sz w:val="28"/>
          <w:szCs w:val="28"/>
        </w:rPr>
        <w:t>4.2.2.2.</w:t>
      </w:r>
      <w:r>
        <w:rPr>
          <w:sz w:val="28"/>
          <w:szCs w:val="28"/>
        </w:rPr>
        <w:tab/>
      </w:r>
      <w:r w:rsidRPr="0098426A">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7FC5" w:rsidRPr="0098426A" w:rsidRDefault="00BD7FC5" w:rsidP="00BD7FC5">
      <w:pPr>
        <w:tabs>
          <w:tab w:val="left" w:pos="709"/>
          <w:tab w:val="left" w:pos="1701"/>
        </w:tabs>
        <w:ind w:firstLine="720"/>
        <w:jc w:val="both"/>
        <w:rPr>
          <w:sz w:val="28"/>
          <w:szCs w:val="28"/>
        </w:rPr>
      </w:pPr>
      <w:r>
        <w:rPr>
          <w:sz w:val="28"/>
          <w:szCs w:val="28"/>
        </w:rPr>
        <w:t>4.2.2.3.</w:t>
      </w:r>
      <w:r>
        <w:rPr>
          <w:sz w:val="28"/>
          <w:szCs w:val="28"/>
        </w:rPr>
        <w:tab/>
      </w:r>
      <w:r w:rsidRPr="0098426A">
        <w:rPr>
          <w:sz w:val="28"/>
          <w:szCs w:val="28"/>
        </w:rPr>
        <w:t>В ходе плановых и внеплановых проверок:</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3.1.</w:t>
      </w:r>
      <w:r>
        <w:rPr>
          <w:sz w:val="28"/>
          <w:szCs w:val="28"/>
        </w:rPr>
        <w:t>П</w:t>
      </w:r>
      <w:r w:rsidRPr="0098426A">
        <w:rPr>
          <w:sz w:val="28"/>
          <w:szCs w:val="28"/>
        </w:rPr>
        <w:t>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3.2.</w:t>
      </w:r>
      <w:r>
        <w:rPr>
          <w:sz w:val="28"/>
          <w:szCs w:val="28"/>
        </w:rPr>
        <w:t>П</w:t>
      </w:r>
      <w:r w:rsidRPr="0098426A">
        <w:rPr>
          <w:sz w:val="28"/>
          <w:szCs w:val="28"/>
        </w:rPr>
        <w:t>роверяется соблюдение сроков и последовательности исполнения административных процедур</w:t>
      </w:r>
      <w:r>
        <w:rPr>
          <w:sz w:val="28"/>
          <w:szCs w:val="28"/>
        </w:rPr>
        <w:t>.</w:t>
      </w:r>
    </w:p>
    <w:p w:rsidR="00BD7FC5" w:rsidRPr="0098426A" w:rsidRDefault="00BD7FC5" w:rsidP="00BD7FC5">
      <w:pPr>
        <w:tabs>
          <w:tab w:val="left" w:pos="709"/>
          <w:tab w:val="left" w:pos="1701"/>
        </w:tabs>
        <w:ind w:firstLine="720"/>
        <w:jc w:val="both"/>
        <w:rPr>
          <w:sz w:val="28"/>
          <w:szCs w:val="28"/>
        </w:rPr>
      </w:pPr>
      <w:r w:rsidRPr="0098426A">
        <w:rPr>
          <w:sz w:val="28"/>
          <w:szCs w:val="28"/>
        </w:rPr>
        <w:t>4.2.2.</w:t>
      </w:r>
      <w:r w:rsidR="002E1140">
        <w:rPr>
          <w:sz w:val="28"/>
          <w:szCs w:val="28"/>
        </w:rPr>
        <w:t>3.3.</w:t>
      </w:r>
      <w:r>
        <w:rPr>
          <w:sz w:val="28"/>
          <w:szCs w:val="28"/>
        </w:rPr>
        <w:t>В</w:t>
      </w:r>
      <w:r w:rsidRPr="0098426A">
        <w:rPr>
          <w:sz w:val="28"/>
          <w:szCs w:val="28"/>
        </w:rPr>
        <w:t>ыявляются нарушения прав заявителей, недостатки, допущенные в ходе предоставления муниципальной услуги.</w:t>
      </w:r>
    </w:p>
    <w:p w:rsidR="00BD7FC5" w:rsidRPr="0098426A" w:rsidRDefault="00BD7FC5" w:rsidP="00BD7FC5">
      <w:pPr>
        <w:tabs>
          <w:tab w:val="left" w:pos="709"/>
          <w:tab w:val="left" w:pos="1701"/>
        </w:tabs>
        <w:ind w:firstLine="720"/>
        <w:jc w:val="both"/>
        <w:rPr>
          <w:sz w:val="28"/>
          <w:szCs w:val="28"/>
        </w:rPr>
      </w:pPr>
      <w:r w:rsidRPr="0098426A">
        <w:rPr>
          <w:sz w:val="28"/>
          <w:szCs w:val="28"/>
        </w:rPr>
        <w:t>4.3.По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7FC5" w:rsidRDefault="00BD7FC5" w:rsidP="00BD7FC5">
      <w:pPr>
        <w:tabs>
          <w:tab w:val="left" w:pos="709"/>
          <w:tab w:val="left" w:pos="1701"/>
        </w:tabs>
        <w:ind w:firstLine="720"/>
        <w:jc w:val="both"/>
        <w:rPr>
          <w:sz w:val="28"/>
          <w:szCs w:val="28"/>
        </w:rPr>
      </w:pPr>
      <w:r w:rsidRPr="0098426A">
        <w:rPr>
          <w:sz w:val="28"/>
          <w:szCs w:val="28"/>
        </w:rPr>
        <w:t>4.</w:t>
      </w:r>
      <w:r>
        <w:rPr>
          <w:sz w:val="28"/>
          <w:szCs w:val="28"/>
        </w:rPr>
        <w:t>4</w:t>
      </w:r>
      <w:r w:rsidRPr="0098426A">
        <w:rPr>
          <w:sz w:val="28"/>
          <w:szCs w:val="28"/>
        </w:rPr>
        <w:t>.Ответственность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4.1.</w:t>
      </w:r>
      <w:r w:rsidRPr="0098426A">
        <w:rPr>
          <w:sz w:val="28"/>
          <w:szCs w:val="28"/>
        </w:rPr>
        <w:t>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BD7FC5" w:rsidRPr="0098426A" w:rsidRDefault="00BD7FC5" w:rsidP="00BD7FC5">
      <w:pPr>
        <w:ind w:firstLine="720"/>
        <w:jc w:val="both"/>
        <w:rPr>
          <w:sz w:val="28"/>
          <w:szCs w:val="28"/>
        </w:rPr>
      </w:pPr>
      <w:r w:rsidRPr="0098426A">
        <w:rPr>
          <w:sz w:val="28"/>
          <w:szCs w:val="28"/>
        </w:rPr>
        <w:t>4.</w:t>
      </w:r>
      <w:r>
        <w:rPr>
          <w:sz w:val="28"/>
          <w:szCs w:val="28"/>
        </w:rPr>
        <w:t>4.2</w:t>
      </w:r>
      <w:r w:rsidR="002E1140">
        <w:rPr>
          <w:sz w:val="28"/>
          <w:szCs w:val="28"/>
        </w:rPr>
        <w:t>.</w:t>
      </w:r>
      <w:r w:rsidRPr="0098426A">
        <w:rPr>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7FC5" w:rsidRPr="0098426A" w:rsidRDefault="00BD7FC5" w:rsidP="00BD7FC5">
      <w:pPr>
        <w:ind w:firstLine="720"/>
        <w:jc w:val="both"/>
        <w:rPr>
          <w:sz w:val="28"/>
          <w:szCs w:val="28"/>
        </w:rPr>
      </w:pPr>
      <w:r w:rsidRPr="0098426A">
        <w:rPr>
          <w:sz w:val="28"/>
          <w:szCs w:val="28"/>
        </w:rPr>
        <w:t>4.</w:t>
      </w:r>
      <w:r>
        <w:rPr>
          <w:sz w:val="28"/>
          <w:szCs w:val="28"/>
        </w:rPr>
        <w:t>5</w:t>
      </w:r>
      <w:r w:rsidRPr="0098426A">
        <w:rPr>
          <w:sz w:val="28"/>
          <w:szCs w:val="28"/>
        </w:rPr>
        <w:t xml:space="preserve">. Положения, характеризующие требования к порядку и формам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в том числе со стороны заявителей.</w:t>
      </w:r>
    </w:p>
    <w:p w:rsidR="00BD7FC5" w:rsidRPr="0098426A" w:rsidRDefault="00BD7FC5" w:rsidP="00BD7FC5">
      <w:pPr>
        <w:ind w:firstLine="720"/>
        <w:jc w:val="both"/>
        <w:rPr>
          <w:sz w:val="28"/>
          <w:szCs w:val="28"/>
        </w:rPr>
      </w:pPr>
      <w:r>
        <w:rPr>
          <w:sz w:val="28"/>
          <w:szCs w:val="28"/>
        </w:rPr>
        <w:t xml:space="preserve">4.5.1. </w:t>
      </w:r>
      <w:r w:rsidRPr="0098426A">
        <w:rPr>
          <w:sz w:val="28"/>
          <w:szCs w:val="28"/>
        </w:rPr>
        <w:t xml:space="preserve">Порядок и формы </w:t>
      </w:r>
      <w:proofErr w:type="gramStart"/>
      <w:r w:rsidRPr="0098426A">
        <w:rPr>
          <w:sz w:val="28"/>
          <w:szCs w:val="28"/>
        </w:rPr>
        <w:t>контроля за</w:t>
      </w:r>
      <w:proofErr w:type="gramEnd"/>
      <w:r w:rsidRPr="0098426A">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D7FC5" w:rsidRPr="0098426A" w:rsidRDefault="00BD7FC5" w:rsidP="00BD7FC5">
      <w:pPr>
        <w:ind w:firstLine="720"/>
        <w:jc w:val="both"/>
        <w:rPr>
          <w:sz w:val="28"/>
          <w:szCs w:val="28"/>
        </w:rPr>
      </w:pPr>
      <w:r>
        <w:rPr>
          <w:sz w:val="28"/>
          <w:szCs w:val="28"/>
        </w:rPr>
        <w:t xml:space="preserve">4.6. </w:t>
      </w:r>
      <w:r w:rsidRPr="0098426A">
        <w:rPr>
          <w:sz w:val="28"/>
          <w:szCs w:val="28"/>
        </w:rPr>
        <w:t>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BD7FC5" w:rsidRPr="0028621A" w:rsidRDefault="00BD7FC5" w:rsidP="00BD7FC5">
      <w:pPr>
        <w:tabs>
          <w:tab w:val="left" w:pos="709"/>
          <w:tab w:val="left" w:pos="1701"/>
        </w:tabs>
        <w:rPr>
          <w:sz w:val="28"/>
          <w:szCs w:val="28"/>
        </w:rPr>
      </w:pPr>
    </w:p>
    <w:p w:rsidR="00BD7FC5" w:rsidRDefault="00BD7FC5" w:rsidP="00BD7FC5">
      <w:pPr>
        <w:widowControl w:val="0"/>
        <w:tabs>
          <w:tab w:val="left" w:pos="709"/>
          <w:tab w:val="left" w:pos="1701"/>
        </w:tabs>
        <w:autoSpaceDE w:val="0"/>
        <w:autoSpaceDN w:val="0"/>
        <w:adjustRightInd w:val="0"/>
        <w:ind w:firstLine="720"/>
        <w:jc w:val="center"/>
        <w:rPr>
          <w:sz w:val="28"/>
          <w:szCs w:val="28"/>
        </w:rPr>
      </w:pPr>
      <w:r>
        <w:rPr>
          <w:sz w:val="28"/>
          <w:szCs w:val="28"/>
        </w:rPr>
        <w:t xml:space="preserve">Раздел </w:t>
      </w:r>
      <w:r w:rsidRPr="0028621A">
        <w:rPr>
          <w:sz w:val="28"/>
          <w:szCs w:val="28"/>
        </w:rPr>
        <w:t>5.</w:t>
      </w:r>
      <w:r>
        <w:rPr>
          <w:sz w:val="28"/>
          <w:szCs w:val="28"/>
        </w:rPr>
        <w:tab/>
      </w:r>
      <w:r w:rsidRPr="0028621A">
        <w:rPr>
          <w:sz w:val="28"/>
          <w:szCs w:val="28"/>
        </w:rPr>
        <w:t>Досудебный (внесудебный) порядок обжалования решений</w:t>
      </w:r>
    </w:p>
    <w:p w:rsidR="00BD7FC5"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 xml:space="preserve">и действий (бездействия) органа, предоставляющего </w:t>
      </w:r>
      <w:proofErr w:type="gramStart"/>
      <w:r w:rsidRPr="0028621A">
        <w:rPr>
          <w:sz w:val="28"/>
          <w:szCs w:val="28"/>
        </w:rPr>
        <w:t>муниципальную</w:t>
      </w:r>
      <w:proofErr w:type="gramEnd"/>
    </w:p>
    <w:p w:rsidR="00BD7FC5" w:rsidRPr="0028621A" w:rsidRDefault="00BD7FC5" w:rsidP="00BD7FC5">
      <w:pPr>
        <w:widowControl w:val="0"/>
        <w:tabs>
          <w:tab w:val="left" w:pos="709"/>
          <w:tab w:val="left" w:pos="1701"/>
        </w:tabs>
        <w:autoSpaceDE w:val="0"/>
        <w:autoSpaceDN w:val="0"/>
        <w:adjustRightInd w:val="0"/>
        <w:jc w:val="center"/>
        <w:rPr>
          <w:sz w:val="28"/>
          <w:szCs w:val="28"/>
        </w:rPr>
      </w:pPr>
      <w:r w:rsidRPr="0028621A">
        <w:rPr>
          <w:sz w:val="28"/>
          <w:szCs w:val="28"/>
        </w:rPr>
        <w:t>услугу, а также должностных лиц, муниципальных служащих</w:t>
      </w:r>
    </w:p>
    <w:p w:rsidR="00BD7FC5" w:rsidRPr="0028621A" w:rsidRDefault="00BD7FC5" w:rsidP="00BD7FC5">
      <w:pPr>
        <w:widowControl w:val="0"/>
        <w:tabs>
          <w:tab w:val="left" w:pos="709"/>
          <w:tab w:val="left" w:pos="1701"/>
        </w:tabs>
        <w:autoSpaceDE w:val="0"/>
        <w:autoSpaceDN w:val="0"/>
        <w:adjustRightInd w:val="0"/>
        <w:ind w:firstLine="720"/>
        <w:jc w:val="center"/>
        <w:rPr>
          <w:sz w:val="28"/>
          <w:szCs w:val="28"/>
        </w:rPr>
      </w:pPr>
    </w:p>
    <w:p w:rsidR="00871F54" w:rsidRPr="0028621A" w:rsidRDefault="00871F54" w:rsidP="00871F54">
      <w:pPr>
        <w:tabs>
          <w:tab w:val="left" w:pos="709"/>
          <w:tab w:val="left" w:pos="1701"/>
        </w:tabs>
        <w:ind w:firstLine="708"/>
        <w:jc w:val="both"/>
        <w:rPr>
          <w:sz w:val="28"/>
          <w:szCs w:val="28"/>
        </w:rPr>
      </w:pPr>
      <w:r w:rsidRPr="0028621A">
        <w:rPr>
          <w:sz w:val="28"/>
          <w:szCs w:val="28"/>
        </w:rPr>
        <w:t>5.1.Информация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5.1.1.</w:t>
      </w:r>
      <w:r w:rsidRPr="0028621A">
        <w:rPr>
          <w:sz w:val="28"/>
          <w:szCs w:val="28"/>
        </w:rPr>
        <w:t xml:space="preserve">Заявитель имеет право на обжалование решений и действий (бездействия) </w:t>
      </w:r>
      <w:r>
        <w:rPr>
          <w:sz w:val="28"/>
          <w:szCs w:val="28"/>
        </w:rPr>
        <w:t>Администрации</w:t>
      </w:r>
      <w:r w:rsidRPr="0028621A">
        <w:rPr>
          <w:sz w:val="28"/>
          <w:szCs w:val="28"/>
        </w:rPr>
        <w:t>,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871F54" w:rsidRPr="0028621A" w:rsidRDefault="00871F54" w:rsidP="00871F54">
      <w:pPr>
        <w:widowControl w:val="0"/>
        <w:tabs>
          <w:tab w:val="left" w:pos="709"/>
          <w:tab w:val="left" w:pos="1701"/>
        </w:tabs>
        <w:autoSpaceDE w:val="0"/>
        <w:autoSpaceDN w:val="0"/>
        <w:adjustRightInd w:val="0"/>
        <w:ind w:firstLine="708"/>
        <w:jc w:val="both"/>
        <w:outlineLvl w:val="2"/>
        <w:rPr>
          <w:sz w:val="28"/>
          <w:szCs w:val="28"/>
        </w:rPr>
      </w:pPr>
      <w:r w:rsidRPr="0028621A">
        <w:rPr>
          <w:sz w:val="28"/>
          <w:szCs w:val="28"/>
        </w:rPr>
        <w:t>5.2.Предмет досудебного (внесудебного) обжалования</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w:t>
      </w:r>
      <w:r w:rsidRPr="0028621A">
        <w:rPr>
          <w:sz w:val="28"/>
          <w:szCs w:val="28"/>
        </w:rPr>
        <w:t>Предметом досудебного (внесудебного) обжалования является:</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5.2.1.1.Н</w:t>
      </w:r>
      <w:r w:rsidRPr="0028621A">
        <w:rPr>
          <w:sz w:val="28"/>
          <w:szCs w:val="28"/>
        </w:rPr>
        <w:t>арушение срока регистрации запроса заявителя о предоставлении муниципальной услуги</w:t>
      </w:r>
      <w:r>
        <w:rPr>
          <w:sz w:val="28"/>
          <w:szCs w:val="28"/>
        </w:rPr>
        <w:t>.</w:t>
      </w:r>
    </w:p>
    <w:p w:rsidR="00871F54" w:rsidRPr="0028621A" w:rsidRDefault="00871F54" w:rsidP="00871F54">
      <w:pPr>
        <w:widowControl w:val="0"/>
        <w:tabs>
          <w:tab w:val="left" w:pos="709"/>
          <w:tab w:val="left" w:pos="1701"/>
        </w:tabs>
        <w:autoSpaceDE w:val="0"/>
        <w:autoSpaceDN w:val="0"/>
        <w:adjustRightInd w:val="0"/>
        <w:ind w:firstLine="708"/>
        <w:jc w:val="both"/>
        <w:rPr>
          <w:sz w:val="28"/>
          <w:szCs w:val="28"/>
        </w:rPr>
      </w:pPr>
      <w:r>
        <w:rPr>
          <w:sz w:val="28"/>
          <w:szCs w:val="28"/>
        </w:rPr>
        <w:t>5.2.1.2.</w:t>
      </w:r>
      <w:r>
        <w:rPr>
          <w:sz w:val="28"/>
          <w:szCs w:val="28"/>
        </w:rPr>
        <w:tab/>
        <w:t>Н</w:t>
      </w:r>
      <w:r w:rsidRPr="0028621A">
        <w:rPr>
          <w:sz w:val="28"/>
          <w:szCs w:val="28"/>
        </w:rPr>
        <w:t>арушение срока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5.2.1.3.</w:t>
      </w:r>
      <w:r>
        <w:rPr>
          <w:sz w:val="28"/>
          <w:szCs w:val="28"/>
        </w:rPr>
        <w:tab/>
        <w:t>Т</w:t>
      </w:r>
      <w:r w:rsidRPr="0028621A">
        <w:rPr>
          <w:sz w:val="28"/>
          <w:szCs w:val="28"/>
        </w:rPr>
        <w:t xml:space="preserve">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 </w:t>
      </w:r>
      <w:r w:rsidRPr="0028621A">
        <w:rPr>
          <w:sz w:val="28"/>
          <w:szCs w:val="28"/>
        </w:rPr>
        <w:t>для предоставления муниципальной услуги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5.2.1.4.</w:t>
      </w:r>
      <w:r>
        <w:rPr>
          <w:sz w:val="28"/>
          <w:szCs w:val="28"/>
        </w:rPr>
        <w:tab/>
        <w:t>О</w:t>
      </w:r>
      <w:r w:rsidRPr="0028621A">
        <w:rPr>
          <w:sz w:val="28"/>
          <w:szCs w:val="28"/>
        </w:rPr>
        <w:t>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Pr="00375B8E">
        <w:rPr>
          <w:sz w:val="28"/>
          <w:szCs w:val="28"/>
        </w:rPr>
        <w:t xml:space="preserve"> </w:t>
      </w:r>
      <w:r w:rsidRPr="00CF65AF">
        <w:rPr>
          <w:sz w:val="28"/>
          <w:szCs w:val="28"/>
        </w:rPr>
        <w:t>Харьковского</w:t>
      </w:r>
      <w:r>
        <w:rPr>
          <w:sz w:val="28"/>
          <w:szCs w:val="28"/>
        </w:rPr>
        <w:t xml:space="preserve"> сельского поселения Лабинского района.</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5.2.1.5.О</w:t>
      </w:r>
      <w:r w:rsidRPr="0028621A">
        <w:rPr>
          <w:sz w:val="28"/>
          <w:szCs w:val="28"/>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5.2.1.6.З</w:t>
      </w:r>
      <w:r w:rsidRPr="0028621A">
        <w:rPr>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Pr="00CF65AF">
        <w:rPr>
          <w:sz w:val="28"/>
          <w:szCs w:val="28"/>
        </w:rPr>
        <w:t>Харьковского</w:t>
      </w:r>
      <w:r>
        <w:rPr>
          <w:sz w:val="28"/>
          <w:szCs w:val="28"/>
        </w:rPr>
        <w:t xml:space="preserve"> сельского поселения Лабинского района</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5.3.Органы местного самоуправления и уполномоченные на рассмотрение должностные лица, котор</w:t>
      </w:r>
      <w:r>
        <w:rPr>
          <w:sz w:val="28"/>
          <w:szCs w:val="28"/>
        </w:rPr>
        <w:t>ым может быть направлена жалоба.</w:t>
      </w:r>
    </w:p>
    <w:p w:rsidR="00871F54" w:rsidRPr="0028621A" w:rsidRDefault="00871F54" w:rsidP="00871F54">
      <w:pPr>
        <w:widowControl w:val="0"/>
        <w:tabs>
          <w:tab w:val="left" w:pos="1701"/>
        </w:tabs>
        <w:autoSpaceDE w:val="0"/>
        <w:autoSpaceDN w:val="0"/>
        <w:adjustRightInd w:val="0"/>
        <w:ind w:firstLine="708"/>
        <w:jc w:val="both"/>
        <w:rPr>
          <w:sz w:val="28"/>
          <w:szCs w:val="28"/>
        </w:rPr>
      </w:pPr>
      <w:r>
        <w:rPr>
          <w:sz w:val="28"/>
          <w:szCs w:val="28"/>
        </w:rPr>
        <w:t>5.3.1.</w:t>
      </w:r>
      <w:r w:rsidRPr="0028621A">
        <w:rPr>
          <w:sz w:val="28"/>
          <w:szCs w:val="28"/>
        </w:rPr>
        <w:t xml:space="preserve">Жалоба заявителя в досудебном (внесудебном) порядке направляется в </w:t>
      </w:r>
      <w:r>
        <w:rPr>
          <w:sz w:val="28"/>
          <w:szCs w:val="28"/>
        </w:rPr>
        <w:t>А</w:t>
      </w:r>
      <w:r w:rsidRPr="0028621A">
        <w:rPr>
          <w:sz w:val="28"/>
          <w:szCs w:val="28"/>
        </w:rPr>
        <w:t>дминистрацию.</w:t>
      </w:r>
    </w:p>
    <w:p w:rsidR="00871F54" w:rsidRPr="0028621A" w:rsidRDefault="00871F54" w:rsidP="00871F54">
      <w:pPr>
        <w:widowControl w:val="0"/>
        <w:tabs>
          <w:tab w:val="left" w:pos="1701"/>
          <w:tab w:val="center" w:pos="5037"/>
        </w:tabs>
        <w:autoSpaceDE w:val="0"/>
        <w:autoSpaceDN w:val="0"/>
        <w:adjustRightInd w:val="0"/>
        <w:ind w:firstLine="708"/>
        <w:jc w:val="both"/>
        <w:rPr>
          <w:sz w:val="28"/>
          <w:szCs w:val="28"/>
        </w:rPr>
      </w:pPr>
      <w:r w:rsidRPr="0028621A">
        <w:rPr>
          <w:sz w:val="28"/>
          <w:szCs w:val="28"/>
        </w:rPr>
        <w:t>5.4.Порядок подачи и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 xml:space="preserve">5.4.1.В досудебном (судебном) порядке заявитель имеет право обратиться с жалобой в письменной форме по почте, через МБУ «МФЦ», с </w:t>
      </w:r>
      <w:r w:rsidRPr="0028621A">
        <w:rPr>
          <w:sz w:val="28"/>
          <w:szCs w:val="28"/>
        </w:rPr>
        <w:lastRenderedPageBreak/>
        <w:t xml:space="preserve">использованием информационно-телекоммуникационной сети </w:t>
      </w:r>
      <w:r>
        <w:rPr>
          <w:sz w:val="28"/>
          <w:szCs w:val="28"/>
        </w:rPr>
        <w:t>«</w:t>
      </w:r>
      <w:r w:rsidRPr="0028621A">
        <w:rPr>
          <w:sz w:val="28"/>
          <w:szCs w:val="28"/>
        </w:rPr>
        <w:t>Интернет</w:t>
      </w:r>
      <w:r>
        <w:rPr>
          <w:sz w:val="28"/>
          <w:szCs w:val="28"/>
        </w:rPr>
        <w:t>»</w:t>
      </w:r>
      <w:r w:rsidRPr="0028621A">
        <w:rPr>
          <w:sz w:val="28"/>
          <w:szCs w:val="28"/>
        </w:rPr>
        <w:t xml:space="preserve">, официального сайта </w:t>
      </w:r>
      <w:r>
        <w:rPr>
          <w:sz w:val="28"/>
          <w:szCs w:val="28"/>
        </w:rPr>
        <w:t xml:space="preserve">Администрации </w:t>
      </w:r>
      <w:r w:rsidRPr="0028621A">
        <w:rPr>
          <w:sz w:val="28"/>
          <w:szCs w:val="28"/>
        </w:rPr>
        <w:t xml:space="preserve">или федеральной государственной </w:t>
      </w:r>
      <w:hyperlink r:id="rId23" w:history="1">
        <w:r w:rsidRPr="0028621A">
          <w:rPr>
            <w:sz w:val="28"/>
            <w:szCs w:val="28"/>
          </w:rPr>
          <w:t>информационной систем</w:t>
        </w:r>
      </w:hyperlink>
      <w:r w:rsidRPr="0028621A">
        <w:rPr>
          <w:sz w:val="28"/>
          <w:szCs w:val="28"/>
        </w:rPr>
        <w:t>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5.4.2.Основанием для начала процедуры досудебного (внесудебного) обжалования решения и действия </w:t>
      </w:r>
      <w:r>
        <w:rPr>
          <w:sz w:val="28"/>
          <w:szCs w:val="28"/>
        </w:rPr>
        <w:t>Администрации</w:t>
      </w:r>
      <w:r w:rsidRPr="0028621A">
        <w:rPr>
          <w:sz w:val="28"/>
          <w:szCs w:val="28"/>
        </w:rPr>
        <w:t xml:space="preserve">, должностных лиц </w:t>
      </w:r>
      <w:r>
        <w:rPr>
          <w:sz w:val="28"/>
          <w:szCs w:val="28"/>
        </w:rPr>
        <w:t>Администрации</w:t>
      </w:r>
      <w:r w:rsidRPr="0028621A">
        <w:rPr>
          <w:sz w:val="28"/>
          <w:szCs w:val="28"/>
        </w:rPr>
        <w:t>, муниципальных служащих является подача заявителем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5.4.3.Жалоба должна содержать:</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1.</w:t>
      </w:r>
      <w:r>
        <w:rPr>
          <w:sz w:val="28"/>
          <w:szCs w:val="28"/>
        </w:rPr>
        <w:tab/>
        <w:t>Н</w:t>
      </w:r>
      <w:r w:rsidRPr="0028621A">
        <w:rPr>
          <w:sz w:val="28"/>
          <w:szCs w:val="28"/>
        </w:rPr>
        <w:t>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sidRPr="0028621A">
        <w:rPr>
          <w:sz w:val="28"/>
          <w:szCs w:val="28"/>
        </w:rPr>
        <w:t>5.4.3.</w:t>
      </w:r>
      <w:r>
        <w:rPr>
          <w:sz w:val="28"/>
          <w:szCs w:val="28"/>
        </w:rPr>
        <w:t>2.Ф</w:t>
      </w:r>
      <w:r w:rsidRPr="0028621A">
        <w:rPr>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sz w:val="28"/>
          <w:szCs w:val="28"/>
        </w:rPr>
        <w:t>.</w:t>
      </w:r>
      <w:proofErr w:type="gramEnd"/>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3.</w:t>
      </w:r>
      <w:r>
        <w:rPr>
          <w:sz w:val="28"/>
          <w:szCs w:val="28"/>
        </w:rPr>
        <w:tab/>
        <w:t>С</w:t>
      </w:r>
      <w:r w:rsidRPr="0028621A">
        <w:rPr>
          <w:sz w:val="28"/>
          <w:szCs w:val="28"/>
        </w:rPr>
        <w:t>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5.4.3.</w:t>
      </w:r>
      <w:r>
        <w:rPr>
          <w:sz w:val="28"/>
          <w:szCs w:val="28"/>
        </w:rPr>
        <w:t>4.</w:t>
      </w:r>
      <w:r>
        <w:rPr>
          <w:sz w:val="28"/>
          <w:szCs w:val="28"/>
        </w:rPr>
        <w:tab/>
        <w:t>Д</w:t>
      </w:r>
      <w:r w:rsidRPr="0028621A">
        <w:rPr>
          <w:sz w:val="28"/>
          <w:szCs w:val="28"/>
        </w:rPr>
        <w:t>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8621A">
        <w:rPr>
          <w:sz w:val="28"/>
          <w:szCs w:val="28"/>
        </w:rPr>
        <w:t>представлена</w:t>
      </w:r>
      <w:proofErr w:type="gramEnd"/>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1.Д</w:t>
      </w:r>
      <w:r w:rsidRPr="0028621A">
        <w:rPr>
          <w:sz w:val="28"/>
          <w:szCs w:val="28"/>
        </w:rPr>
        <w:t>оверенность, оформленная в соответствии с законодательством Российской Федерации</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5.4.4.</w:t>
      </w:r>
      <w:r>
        <w:rPr>
          <w:sz w:val="28"/>
          <w:szCs w:val="28"/>
        </w:rPr>
        <w:t>2.К</w:t>
      </w:r>
      <w:r w:rsidRPr="0028621A">
        <w:rPr>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5.4.5.Заявителем могут быть представлены документы (при наличии), подтверждающие доводы заявителя, либо их копии.</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5.4.6.В электронном виде жалоба может быть подана заявителем посредством:</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1.О</w:t>
      </w:r>
      <w:r w:rsidRPr="0028621A">
        <w:rPr>
          <w:sz w:val="28"/>
          <w:szCs w:val="28"/>
        </w:rPr>
        <w:t xml:space="preserve">фициального сайта </w:t>
      </w:r>
      <w:r>
        <w:rPr>
          <w:sz w:val="28"/>
          <w:szCs w:val="28"/>
        </w:rPr>
        <w:t>А</w:t>
      </w:r>
      <w:r w:rsidRPr="0028621A">
        <w:rPr>
          <w:sz w:val="28"/>
          <w:szCs w:val="28"/>
        </w:rPr>
        <w:t>дминистрации в информационно-телекоммуникационной сети Интернет</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2.Ф</w:t>
      </w:r>
      <w:r w:rsidRPr="0028621A">
        <w:rPr>
          <w:sz w:val="28"/>
          <w:szCs w:val="28"/>
        </w:rPr>
        <w:t xml:space="preserve">едеральной государственной </w:t>
      </w:r>
      <w:hyperlink r:id="rId24" w:history="1">
        <w:r w:rsidRPr="0028621A">
          <w:rPr>
            <w:sz w:val="28"/>
            <w:szCs w:val="28"/>
          </w:rPr>
          <w:t>информационной систем</w:t>
        </w:r>
      </w:hyperlink>
      <w:r w:rsidRPr="0028621A">
        <w:rPr>
          <w:sz w:val="28"/>
          <w:szCs w:val="28"/>
        </w:rPr>
        <w:t xml:space="preserve">ы </w:t>
      </w:r>
      <w:r w:rsidRPr="0028621A">
        <w:rPr>
          <w:sz w:val="28"/>
          <w:szCs w:val="28"/>
        </w:rPr>
        <w:lastRenderedPageBreak/>
        <w:t>«Единый портал государственных и муниципальных услуг (функций)»</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5.4.6.</w:t>
      </w:r>
      <w:r>
        <w:rPr>
          <w:sz w:val="28"/>
          <w:szCs w:val="28"/>
        </w:rPr>
        <w:t>3.</w:t>
      </w:r>
      <w:r>
        <w:rPr>
          <w:sz w:val="28"/>
          <w:szCs w:val="28"/>
        </w:rPr>
        <w:tab/>
      </w:r>
      <w:r w:rsidRPr="0028621A">
        <w:rPr>
          <w:sz w:val="28"/>
          <w:szCs w:val="28"/>
        </w:rPr>
        <w:t>«Портала государственных и муниципальных услуг» Краснодарского края».</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5.4.7.Жалоба рассматривается </w:t>
      </w:r>
      <w:r>
        <w:rPr>
          <w:sz w:val="28"/>
          <w:szCs w:val="28"/>
        </w:rPr>
        <w:t>Администрацией</w:t>
      </w:r>
      <w:r w:rsidRPr="0028621A">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5.4.8.Жалоба может быть подана заявителем через МБУ «МФЦ». При поступлении жалобы МБУ «МФЦ» обеспечивает её передачу в </w:t>
      </w:r>
      <w:r>
        <w:rPr>
          <w:sz w:val="28"/>
          <w:szCs w:val="28"/>
        </w:rPr>
        <w:t>А</w:t>
      </w:r>
      <w:r w:rsidRPr="0028621A">
        <w:rPr>
          <w:sz w:val="28"/>
          <w:szCs w:val="28"/>
        </w:rPr>
        <w:t xml:space="preserve">дминистрацию на её рассмотрение в порядке и сроки, которые установлены соглашением о взаимодействии между </w:t>
      </w:r>
      <w:r>
        <w:rPr>
          <w:sz w:val="28"/>
          <w:szCs w:val="28"/>
        </w:rPr>
        <w:t xml:space="preserve">уполномоченным многофункциональным центром в Краснодарском крае (ГАУ КК «МФЦ) </w:t>
      </w:r>
      <w:r w:rsidRPr="0028621A">
        <w:rPr>
          <w:sz w:val="28"/>
          <w:szCs w:val="28"/>
        </w:rPr>
        <w:t xml:space="preserve">и </w:t>
      </w:r>
      <w:r>
        <w:rPr>
          <w:sz w:val="28"/>
          <w:szCs w:val="28"/>
        </w:rPr>
        <w:t>А</w:t>
      </w:r>
      <w:r w:rsidRPr="0028621A">
        <w:rPr>
          <w:sz w:val="28"/>
          <w:szCs w:val="28"/>
        </w:rPr>
        <w:t>дминистрацией.</w:t>
      </w:r>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5.5.Сроки рассмотрения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proofErr w:type="gramStart"/>
      <w:r>
        <w:rPr>
          <w:sz w:val="28"/>
          <w:szCs w:val="28"/>
        </w:rPr>
        <w:t>5.5.1.</w:t>
      </w:r>
      <w:r w:rsidRPr="0028621A">
        <w:rPr>
          <w:sz w:val="28"/>
          <w:szCs w:val="28"/>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w:t>
      </w:r>
      <w:r>
        <w:rPr>
          <w:sz w:val="28"/>
          <w:szCs w:val="28"/>
        </w:rPr>
        <w:t>Администрации</w:t>
      </w:r>
      <w:r w:rsidRPr="0028621A">
        <w:rPr>
          <w:sz w:val="28"/>
          <w:szCs w:val="28"/>
        </w:rPr>
        <w:t xml:space="preserve">, должностного лица </w:t>
      </w:r>
      <w:r>
        <w:rPr>
          <w:sz w:val="28"/>
          <w:szCs w:val="28"/>
        </w:rPr>
        <w:t>Администрации</w:t>
      </w:r>
      <w:r w:rsidRPr="0028621A">
        <w:rPr>
          <w:sz w:val="28"/>
          <w:szCs w:val="28"/>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w:t>
      </w:r>
      <w:proofErr w:type="gramEnd"/>
      <w:r w:rsidRPr="0028621A">
        <w:rPr>
          <w:sz w:val="28"/>
          <w:szCs w:val="28"/>
        </w:rPr>
        <w:t xml:space="preserve"> регистрации.</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5.6.Перечень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Pr>
          <w:sz w:val="28"/>
          <w:szCs w:val="28"/>
        </w:rPr>
        <w:t>.</w:t>
      </w:r>
    </w:p>
    <w:p w:rsidR="00871F54" w:rsidRPr="0028621A" w:rsidRDefault="00871F54" w:rsidP="00871F54">
      <w:pPr>
        <w:tabs>
          <w:tab w:val="left" w:pos="1701"/>
        </w:tabs>
        <w:ind w:firstLine="708"/>
        <w:jc w:val="both"/>
        <w:rPr>
          <w:sz w:val="28"/>
          <w:szCs w:val="28"/>
        </w:rPr>
      </w:pPr>
      <w:r>
        <w:rPr>
          <w:sz w:val="28"/>
          <w:szCs w:val="28"/>
        </w:rPr>
        <w:t>5.6.1.</w:t>
      </w:r>
      <w:r w:rsidRPr="0028621A">
        <w:rPr>
          <w:sz w:val="28"/>
          <w:szCs w:val="28"/>
        </w:rPr>
        <w:t xml:space="preserve">Основания для приостановления </w:t>
      </w:r>
      <w:r>
        <w:rPr>
          <w:sz w:val="28"/>
          <w:szCs w:val="28"/>
        </w:rPr>
        <w:t>рассмотрения жалобы отсутствуют.</w:t>
      </w:r>
    </w:p>
    <w:p w:rsidR="00871F54" w:rsidRPr="0028621A" w:rsidRDefault="00871F54" w:rsidP="00871F54">
      <w:pPr>
        <w:tabs>
          <w:tab w:val="left" w:pos="0"/>
          <w:tab w:val="left" w:pos="1701"/>
        </w:tabs>
        <w:autoSpaceDE w:val="0"/>
        <w:autoSpaceDN w:val="0"/>
        <w:adjustRightInd w:val="0"/>
        <w:ind w:firstLine="708"/>
        <w:jc w:val="both"/>
        <w:rPr>
          <w:sz w:val="28"/>
          <w:szCs w:val="28"/>
        </w:rPr>
      </w:pPr>
      <w:r w:rsidRPr="0028621A">
        <w:rPr>
          <w:sz w:val="28"/>
          <w:szCs w:val="28"/>
        </w:rPr>
        <w:t>5.7.Результат рассмотрения жалобы</w:t>
      </w:r>
      <w:r>
        <w:rPr>
          <w:sz w:val="28"/>
          <w:szCs w:val="28"/>
        </w:rPr>
        <w:t>.</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5.7.1.По результатам рассмотрения жалобы принимается одно из следующих решений:</w:t>
      </w:r>
    </w:p>
    <w:p w:rsidR="00871F54" w:rsidRPr="0028621A" w:rsidRDefault="00871F54" w:rsidP="00871F54">
      <w:pPr>
        <w:tabs>
          <w:tab w:val="left" w:pos="1701"/>
        </w:tabs>
        <w:ind w:firstLine="708"/>
        <w:jc w:val="both"/>
        <w:rPr>
          <w:sz w:val="28"/>
          <w:szCs w:val="28"/>
        </w:rPr>
      </w:pPr>
      <w:proofErr w:type="gramStart"/>
      <w:r w:rsidRPr="0028621A">
        <w:rPr>
          <w:sz w:val="28"/>
          <w:szCs w:val="28"/>
        </w:rPr>
        <w:t>5.7.1.</w:t>
      </w:r>
      <w:r>
        <w:rPr>
          <w:sz w:val="28"/>
          <w:szCs w:val="28"/>
        </w:rPr>
        <w:t>1.У</w:t>
      </w:r>
      <w:r w:rsidRPr="0028621A">
        <w:rPr>
          <w:sz w:val="28"/>
          <w:szCs w:val="28"/>
        </w:rPr>
        <w:t xml:space="preserve">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Харьковского сельского поселения Лабинского района.</w:t>
      </w:r>
      <w:proofErr w:type="gramEnd"/>
    </w:p>
    <w:p w:rsidR="00871F54" w:rsidRPr="0028621A" w:rsidRDefault="00871F54" w:rsidP="00871F54">
      <w:pPr>
        <w:tabs>
          <w:tab w:val="left" w:pos="1701"/>
        </w:tabs>
        <w:autoSpaceDE w:val="0"/>
        <w:autoSpaceDN w:val="0"/>
        <w:adjustRightInd w:val="0"/>
        <w:ind w:firstLine="708"/>
        <w:jc w:val="both"/>
        <w:rPr>
          <w:sz w:val="28"/>
          <w:szCs w:val="28"/>
        </w:rPr>
      </w:pPr>
      <w:r w:rsidRPr="0028621A">
        <w:rPr>
          <w:sz w:val="28"/>
          <w:szCs w:val="28"/>
        </w:rPr>
        <w:t>5.7.1.</w:t>
      </w:r>
      <w:r>
        <w:rPr>
          <w:sz w:val="28"/>
          <w:szCs w:val="28"/>
        </w:rPr>
        <w:t>2.</w:t>
      </w:r>
      <w:r>
        <w:rPr>
          <w:sz w:val="28"/>
          <w:szCs w:val="28"/>
        </w:rPr>
        <w:tab/>
        <w:t>О</w:t>
      </w:r>
      <w:r w:rsidRPr="0028621A">
        <w:rPr>
          <w:sz w:val="28"/>
          <w:szCs w:val="28"/>
        </w:rPr>
        <w:t>тказ в удовлетворении жалобы.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 xml:space="preserve">5.7.2.В случае установления в ходе или по результатам </w:t>
      </w:r>
      <w:proofErr w:type="gramStart"/>
      <w:r w:rsidRPr="0028621A">
        <w:rPr>
          <w:sz w:val="28"/>
          <w:szCs w:val="28"/>
        </w:rPr>
        <w:t>рассмотрения жалобы признаков состава административного правонарушения</w:t>
      </w:r>
      <w:proofErr w:type="gramEnd"/>
      <w:r w:rsidRPr="0028621A">
        <w:rPr>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871F54" w:rsidRPr="0028621A" w:rsidRDefault="00871F54" w:rsidP="00871F54">
      <w:pPr>
        <w:widowControl w:val="0"/>
        <w:tabs>
          <w:tab w:val="left" w:pos="1701"/>
        </w:tabs>
        <w:autoSpaceDE w:val="0"/>
        <w:autoSpaceDN w:val="0"/>
        <w:adjustRightInd w:val="0"/>
        <w:ind w:firstLine="708"/>
        <w:jc w:val="both"/>
        <w:rPr>
          <w:sz w:val="28"/>
          <w:szCs w:val="28"/>
        </w:rPr>
      </w:pPr>
      <w:r w:rsidRPr="0028621A">
        <w:rPr>
          <w:sz w:val="28"/>
          <w:szCs w:val="28"/>
        </w:rPr>
        <w:t>5.8.Порядок информирования заявителя о результатах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5.8.1.</w:t>
      </w:r>
      <w:r w:rsidRPr="0028621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lastRenderedPageBreak/>
        <w:t>5.9.Порядок обжалования решения по жалобе</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5.9.1.</w:t>
      </w:r>
      <w:r w:rsidRPr="0028621A">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871F54" w:rsidRPr="0028621A" w:rsidRDefault="00871F54" w:rsidP="00871F54">
      <w:pPr>
        <w:widowControl w:val="0"/>
        <w:tabs>
          <w:tab w:val="left" w:pos="1560"/>
        </w:tabs>
        <w:autoSpaceDE w:val="0"/>
        <w:autoSpaceDN w:val="0"/>
        <w:adjustRightInd w:val="0"/>
        <w:ind w:firstLine="708"/>
        <w:jc w:val="both"/>
        <w:rPr>
          <w:sz w:val="28"/>
          <w:szCs w:val="28"/>
        </w:rPr>
      </w:pPr>
      <w:r w:rsidRPr="0028621A">
        <w:rPr>
          <w:sz w:val="28"/>
          <w:szCs w:val="28"/>
        </w:rPr>
        <w:t>5.10.Право заявителя на получение информации и документов, необходимых для обоснования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5.10.1.</w:t>
      </w:r>
      <w:r>
        <w:rPr>
          <w:sz w:val="28"/>
          <w:szCs w:val="28"/>
        </w:rPr>
        <w:tab/>
      </w:r>
      <w:proofErr w:type="gramStart"/>
      <w:r w:rsidRPr="0028621A">
        <w:rPr>
          <w:sz w:val="28"/>
          <w:szCs w:val="28"/>
        </w:rPr>
        <w:t xml:space="preserve">Заявители имеют право обратиться в </w:t>
      </w:r>
      <w:r>
        <w:rPr>
          <w:sz w:val="28"/>
          <w:szCs w:val="28"/>
        </w:rPr>
        <w:t>А</w:t>
      </w:r>
      <w:r w:rsidRPr="0028621A">
        <w:rPr>
          <w:sz w:val="28"/>
          <w:szCs w:val="28"/>
        </w:rPr>
        <w:t xml:space="preserve">дминистрацию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w:t>
      </w:r>
      <w:r>
        <w:rPr>
          <w:sz w:val="28"/>
          <w:szCs w:val="28"/>
        </w:rPr>
        <w:t>А</w:t>
      </w:r>
      <w:r w:rsidRPr="0028621A">
        <w:rPr>
          <w:sz w:val="28"/>
          <w:szCs w:val="28"/>
        </w:rPr>
        <w:t xml:space="preserve">дминистрации, федеральной государственной </w:t>
      </w:r>
      <w:hyperlink r:id="rId25" w:history="1">
        <w:r w:rsidRPr="0028621A">
          <w:rPr>
            <w:sz w:val="28"/>
            <w:szCs w:val="28"/>
          </w:rPr>
          <w:t>информационной систем</w:t>
        </w:r>
      </w:hyperlink>
      <w:r w:rsidRPr="0028621A">
        <w:rPr>
          <w:sz w:val="28"/>
          <w:szCs w:val="28"/>
        </w:rPr>
        <w:t>ой «Единый портал государственных и муниципальных услуг (функций)», «Портал государственных и муниципальных услуг» Краснодарского края».</w:t>
      </w:r>
      <w:proofErr w:type="gramEnd"/>
    </w:p>
    <w:p w:rsidR="00871F54" w:rsidRPr="0028621A" w:rsidRDefault="00871F54" w:rsidP="00871F54">
      <w:pPr>
        <w:widowControl w:val="0"/>
        <w:tabs>
          <w:tab w:val="left" w:pos="1560"/>
        </w:tabs>
        <w:autoSpaceDE w:val="0"/>
        <w:autoSpaceDN w:val="0"/>
        <w:adjustRightInd w:val="0"/>
        <w:ind w:firstLine="708"/>
        <w:jc w:val="both"/>
        <w:outlineLvl w:val="2"/>
        <w:rPr>
          <w:sz w:val="28"/>
          <w:szCs w:val="28"/>
        </w:rPr>
      </w:pPr>
      <w:r w:rsidRPr="0028621A">
        <w:rPr>
          <w:sz w:val="28"/>
          <w:szCs w:val="28"/>
        </w:rPr>
        <w:t>5.11.Способы информирования заявителей о порядке подачи и рассмотрения жалобы</w:t>
      </w:r>
      <w:r>
        <w:rPr>
          <w:sz w:val="28"/>
          <w:szCs w:val="28"/>
        </w:rPr>
        <w:t>.</w:t>
      </w:r>
    </w:p>
    <w:p w:rsidR="00871F54" w:rsidRPr="0028621A" w:rsidRDefault="00871F54" w:rsidP="00871F54">
      <w:pPr>
        <w:widowControl w:val="0"/>
        <w:tabs>
          <w:tab w:val="left" w:pos="1560"/>
        </w:tabs>
        <w:autoSpaceDE w:val="0"/>
        <w:autoSpaceDN w:val="0"/>
        <w:adjustRightInd w:val="0"/>
        <w:ind w:firstLine="708"/>
        <w:jc w:val="both"/>
        <w:rPr>
          <w:sz w:val="28"/>
          <w:szCs w:val="28"/>
        </w:rPr>
      </w:pPr>
      <w:r>
        <w:rPr>
          <w:sz w:val="28"/>
          <w:szCs w:val="28"/>
        </w:rPr>
        <w:t>5.11.1.</w:t>
      </w:r>
      <w:r>
        <w:rPr>
          <w:sz w:val="28"/>
          <w:szCs w:val="28"/>
        </w:rPr>
        <w:tab/>
      </w:r>
      <w:r w:rsidRPr="0028621A">
        <w:rPr>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w:t>
      </w:r>
      <w:r>
        <w:rPr>
          <w:sz w:val="28"/>
          <w:szCs w:val="28"/>
        </w:rPr>
        <w:t>А</w:t>
      </w:r>
      <w:r w:rsidRPr="0028621A">
        <w:rPr>
          <w:sz w:val="28"/>
          <w:szCs w:val="28"/>
        </w:rPr>
        <w:t xml:space="preserve">дминистрации и в федеральной государственной </w:t>
      </w:r>
      <w:hyperlink r:id="rId26" w:history="1">
        <w:r w:rsidRPr="0028621A">
          <w:rPr>
            <w:sz w:val="28"/>
            <w:szCs w:val="28"/>
          </w:rPr>
          <w:t>информационной системе</w:t>
        </w:r>
      </w:hyperlink>
      <w:r w:rsidRPr="0028621A">
        <w:rPr>
          <w:sz w:val="28"/>
          <w:szCs w:val="28"/>
        </w:rPr>
        <w:t xml:space="preserve"> «Единый портал государственных и муниципальных услуг (функций)», «Портале государственных и муниципальных услуг» Краснодарского края».</w:t>
      </w:r>
    </w:p>
    <w:p w:rsidR="00871F54" w:rsidRDefault="00871F54" w:rsidP="00871F54">
      <w:pPr>
        <w:ind w:firstLine="708"/>
        <w:rPr>
          <w:sz w:val="28"/>
          <w:szCs w:val="28"/>
        </w:rPr>
      </w:pPr>
    </w:p>
    <w:p w:rsidR="00871F54" w:rsidRDefault="00871F54" w:rsidP="00871F54">
      <w:pPr>
        <w:ind w:firstLine="708"/>
        <w:rPr>
          <w:sz w:val="28"/>
          <w:szCs w:val="28"/>
        </w:rPr>
      </w:pPr>
    </w:p>
    <w:p w:rsidR="009E0FD9" w:rsidRDefault="00871F54"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r w:rsidRPr="00871F54">
        <w:rPr>
          <w:rFonts w:ascii="Times New Roman" w:hAnsi="Times New Roman" w:cs="Times New Roman"/>
          <w:sz w:val="28"/>
          <w:szCs w:val="28"/>
        </w:rPr>
        <w:t xml:space="preserve">Глава администрации                                                                    С.В. Парафиева </w:t>
      </w:r>
      <w:r w:rsidRPr="00871F54">
        <w:rPr>
          <w:rFonts w:ascii="Times New Roman" w:hAnsi="Times New Roman" w:cs="Times New Roman"/>
          <w:color w:val="106BBE"/>
          <w:sz w:val="28"/>
          <w:szCs w:val="28"/>
          <w:lang w:eastAsia="zh-CN"/>
        </w:rPr>
        <w:t xml:space="preserve">                       </w:t>
      </w:r>
    </w:p>
    <w:p w:rsidR="002E1140" w:rsidRDefault="002E1140"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671A91" w:rsidRDefault="00671A91" w:rsidP="00B51341">
      <w:pPr>
        <w:pStyle w:val="4"/>
        <w:tabs>
          <w:tab w:val="left" w:pos="0"/>
          <w:tab w:val="left" w:pos="1701"/>
        </w:tabs>
        <w:spacing w:after="0" w:line="240" w:lineRule="auto"/>
        <w:ind w:firstLine="0"/>
        <w:contextualSpacing/>
        <w:jc w:val="both"/>
        <w:rPr>
          <w:rFonts w:ascii="Times New Roman" w:hAnsi="Times New Roman" w:cs="Times New Roman"/>
          <w:color w:val="106BBE"/>
          <w:sz w:val="28"/>
          <w:szCs w:val="28"/>
          <w:lang w:eastAsia="zh-CN"/>
        </w:rPr>
      </w:pPr>
    </w:p>
    <w:p w:rsidR="00AF662C" w:rsidRDefault="00AF662C"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Pr="00671A91"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lang w:eastAsia="ar-SA"/>
        </w:rPr>
        <w:t xml:space="preserve">                               </w:t>
      </w:r>
      <w:r w:rsidRPr="00671A91">
        <w:rPr>
          <w:rFonts w:ascii="Times New Roman" w:hAnsi="Times New Roman"/>
          <w:sz w:val="28"/>
          <w:szCs w:val="28"/>
          <w:lang w:eastAsia="ar-SA"/>
        </w:rPr>
        <w:t>Приложение № 1</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rPr>
        <w:t xml:space="preserve">                                                             к административному регламенту</w:t>
      </w:r>
    </w:p>
    <w:p w:rsidR="00671A91" w:rsidRP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rPr>
        <w:t xml:space="preserve">                                                         </w:t>
      </w:r>
      <w:r w:rsidRPr="00671A91">
        <w:rPr>
          <w:rFonts w:ascii="Times New Roman" w:hAnsi="Times New Roman"/>
          <w:sz w:val="28"/>
          <w:szCs w:val="28"/>
        </w:rPr>
        <w:t xml:space="preserve">предоставления </w:t>
      </w:r>
      <w:proofErr w:type="gramStart"/>
      <w:r w:rsidRPr="00671A91">
        <w:rPr>
          <w:rFonts w:ascii="Times New Roman" w:hAnsi="Times New Roman"/>
          <w:sz w:val="28"/>
          <w:szCs w:val="28"/>
        </w:rPr>
        <w:t>муниципальной</w:t>
      </w:r>
      <w:proofErr w:type="gramEnd"/>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услуги «Выдача разрешения </w:t>
      </w:r>
      <w:proofErr w:type="gramStart"/>
      <w:r>
        <w:rPr>
          <w:rFonts w:ascii="Times New Roman" w:hAnsi="Times New Roman"/>
          <w:color w:val="000000"/>
          <w:sz w:val="28"/>
          <w:szCs w:val="28"/>
        </w:rPr>
        <w:t>на</w:t>
      </w:r>
      <w:proofErr w:type="gramEnd"/>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право организации розничного рынка»</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ИНФОРМАЦИЯ</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о месте нахождения и графике работы, справочных телефонах </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администрации </w:t>
      </w:r>
      <w:r w:rsidRPr="00871F54">
        <w:rPr>
          <w:rFonts w:ascii="Times New Roman" w:hAnsi="Times New Roman"/>
          <w:sz w:val="28"/>
          <w:szCs w:val="28"/>
        </w:rPr>
        <w:t>Харьковского</w:t>
      </w:r>
      <w:r w:rsidRPr="00871F54">
        <w:rPr>
          <w:rFonts w:ascii="Times New Roman" w:hAnsi="Times New Roman"/>
          <w:color w:val="000000"/>
          <w:sz w:val="28"/>
          <w:szCs w:val="28"/>
        </w:rPr>
        <w:t xml:space="preserve"> сельского поселения Лабинского района, </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органов, организаций, участвующих в предоставлении муниципальной услуги, а также многофункционального центра предоставления</w:t>
      </w:r>
    </w:p>
    <w:p w:rsidR="00671A91" w:rsidRPr="00871F54" w:rsidRDefault="00671A91" w:rsidP="00671A91">
      <w:pPr>
        <w:pStyle w:val="23"/>
        <w:keepNext/>
        <w:keepLines/>
        <w:shd w:val="clear" w:color="auto" w:fill="auto"/>
        <w:tabs>
          <w:tab w:val="left" w:pos="0"/>
        </w:tabs>
        <w:spacing w:after="0" w:line="240" w:lineRule="auto"/>
        <w:jc w:val="center"/>
        <w:rPr>
          <w:rFonts w:ascii="Times New Roman" w:hAnsi="Times New Roman"/>
          <w:color w:val="000000"/>
          <w:sz w:val="28"/>
          <w:szCs w:val="28"/>
        </w:rPr>
      </w:pPr>
      <w:r w:rsidRPr="00871F54">
        <w:rPr>
          <w:rFonts w:ascii="Times New Roman" w:hAnsi="Times New Roman"/>
          <w:color w:val="000000"/>
          <w:sz w:val="28"/>
          <w:szCs w:val="28"/>
        </w:rPr>
        <w:t xml:space="preserve"> государственных и муниципальных услуг</w:t>
      </w: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671A91" w:rsidRDefault="00671A91" w:rsidP="00871F54">
      <w:pPr>
        <w:pStyle w:val="23"/>
        <w:keepNext/>
        <w:keepLines/>
        <w:shd w:val="clear" w:color="auto" w:fill="auto"/>
        <w:tabs>
          <w:tab w:val="left" w:pos="0"/>
        </w:tabs>
        <w:spacing w:after="0" w:line="240" w:lineRule="auto"/>
        <w:jc w:val="center"/>
        <w:rPr>
          <w:rFonts w:ascii="Times New Roman" w:hAnsi="Times New Roman"/>
          <w:color w:val="000000"/>
          <w:sz w:val="28"/>
          <w:szCs w:val="28"/>
        </w:rPr>
      </w:pPr>
    </w:p>
    <w:p w:rsidR="00AF662C" w:rsidRDefault="00AF662C" w:rsidP="00671A91">
      <w:pPr>
        <w:pStyle w:val="23"/>
        <w:keepNext/>
        <w:keepLines/>
        <w:shd w:val="clear" w:color="auto" w:fill="auto"/>
        <w:tabs>
          <w:tab w:val="left" w:pos="0"/>
        </w:tabs>
        <w:spacing w:after="0" w:line="240" w:lineRule="auto"/>
        <w:rPr>
          <w:rFonts w:ascii="Times New Roman" w:hAnsi="Times New Roman"/>
          <w:color w:val="000000"/>
          <w:sz w:val="28"/>
          <w:szCs w:val="28"/>
        </w:rPr>
      </w:pPr>
    </w:p>
    <w:p w:rsidR="00871F54" w:rsidRPr="000756B0" w:rsidRDefault="00871F54" w:rsidP="00871F54">
      <w:pPr>
        <w:pStyle w:val="23"/>
        <w:keepNext/>
        <w:keepLines/>
        <w:shd w:val="clear" w:color="auto" w:fill="auto"/>
        <w:tabs>
          <w:tab w:val="left" w:pos="0"/>
        </w:tabs>
        <w:spacing w:after="0" w:line="240" w:lineRule="auto"/>
        <w:jc w:val="both"/>
        <w:rPr>
          <w:b/>
          <w:color w:val="000000"/>
          <w:sz w:val="28"/>
          <w:szCs w:val="28"/>
        </w:rPr>
      </w:pPr>
    </w:p>
    <w:p w:rsidR="00871F54" w:rsidRPr="000756B0" w:rsidRDefault="00671A91" w:rsidP="00871F54">
      <w:pPr>
        <w:jc w:val="center"/>
        <w:rPr>
          <w:sz w:val="28"/>
          <w:szCs w:val="28"/>
        </w:rPr>
      </w:pPr>
      <w:r>
        <w:rPr>
          <w:sz w:val="28"/>
          <w:szCs w:val="28"/>
        </w:rPr>
        <w:t xml:space="preserve">      </w:t>
      </w:r>
      <w:r w:rsidR="00871F54" w:rsidRPr="000756B0">
        <w:rPr>
          <w:sz w:val="28"/>
          <w:szCs w:val="28"/>
        </w:rPr>
        <w:t xml:space="preserve">1. Администрация </w:t>
      </w:r>
      <w:r w:rsidR="00871F54" w:rsidRPr="00131457">
        <w:rPr>
          <w:sz w:val="28"/>
          <w:szCs w:val="28"/>
        </w:rPr>
        <w:t>Харьковского</w:t>
      </w:r>
      <w:r w:rsidR="00871F54">
        <w:rPr>
          <w:sz w:val="28"/>
          <w:szCs w:val="28"/>
        </w:rPr>
        <w:t xml:space="preserve"> сельского поселения Лабинского района</w:t>
      </w:r>
    </w:p>
    <w:p w:rsidR="00871F54" w:rsidRPr="00BA73F3" w:rsidRDefault="00871F54" w:rsidP="00871F54">
      <w:pPr>
        <w:tabs>
          <w:tab w:val="left" w:pos="0"/>
        </w:tabs>
        <w:ind w:firstLine="709"/>
        <w:jc w:val="both"/>
        <w:rPr>
          <w:color w:val="000000"/>
          <w:sz w:val="28"/>
          <w:szCs w:val="28"/>
        </w:rPr>
      </w:pPr>
      <w:r w:rsidRPr="00FC1BBA">
        <w:rPr>
          <w:sz w:val="28"/>
          <w:szCs w:val="28"/>
        </w:rPr>
        <w:t xml:space="preserve">Адрес местонахождения: </w:t>
      </w:r>
      <w:r w:rsidRPr="00FC1BBA">
        <w:rPr>
          <w:color w:val="000000"/>
          <w:sz w:val="28"/>
          <w:szCs w:val="28"/>
        </w:rPr>
        <w:t>3525</w:t>
      </w:r>
      <w:r>
        <w:rPr>
          <w:color w:val="000000"/>
          <w:sz w:val="28"/>
          <w:szCs w:val="28"/>
        </w:rPr>
        <w:t>25</w:t>
      </w:r>
      <w:r w:rsidRPr="00FC1BBA">
        <w:rPr>
          <w:color w:val="000000"/>
          <w:sz w:val="28"/>
          <w:szCs w:val="28"/>
        </w:rPr>
        <w:t xml:space="preserve">, Российская Федерация, Краснодарский край, </w:t>
      </w:r>
      <w:proofErr w:type="spellStart"/>
      <w:r>
        <w:rPr>
          <w:color w:val="000000"/>
          <w:sz w:val="28"/>
          <w:szCs w:val="28"/>
        </w:rPr>
        <w:t>Лабинский</w:t>
      </w:r>
      <w:proofErr w:type="spellEnd"/>
      <w:r>
        <w:rPr>
          <w:color w:val="000000"/>
          <w:sz w:val="28"/>
          <w:szCs w:val="28"/>
        </w:rPr>
        <w:t xml:space="preserve"> район, </w:t>
      </w:r>
      <w:r w:rsidRPr="005B4E80">
        <w:rPr>
          <w:sz w:val="28"/>
          <w:szCs w:val="28"/>
        </w:rPr>
        <w:t>х. Харьковский, Мира ул., д. 45.</w:t>
      </w:r>
    </w:p>
    <w:p w:rsidR="00871F54" w:rsidRPr="005B4E80" w:rsidRDefault="00871F54" w:rsidP="00871F54">
      <w:pPr>
        <w:ind w:firstLine="709"/>
        <w:jc w:val="both"/>
        <w:rPr>
          <w:color w:val="000000"/>
          <w:sz w:val="28"/>
          <w:szCs w:val="28"/>
        </w:rPr>
      </w:pPr>
      <w:r w:rsidRPr="00FC1BBA">
        <w:rPr>
          <w:sz w:val="28"/>
          <w:szCs w:val="28"/>
        </w:rPr>
        <w:t xml:space="preserve">Контактный телефон: </w:t>
      </w:r>
      <w:r w:rsidRPr="00BA73F3">
        <w:rPr>
          <w:sz w:val="28"/>
          <w:szCs w:val="28"/>
        </w:rPr>
        <w:t xml:space="preserve">Контактный телефон: </w:t>
      </w:r>
      <w:r w:rsidRPr="005B4E80">
        <w:rPr>
          <w:color w:val="000000"/>
          <w:sz w:val="28"/>
          <w:szCs w:val="28"/>
        </w:rPr>
        <w:t>8 (861-69) 7-03-51, факс:</w:t>
      </w:r>
      <w:r>
        <w:rPr>
          <w:color w:val="000000"/>
          <w:sz w:val="28"/>
          <w:szCs w:val="28"/>
        </w:rPr>
        <w:t xml:space="preserve">                 </w:t>
      </w:r>
      <w:r w:rsidRPr="005B4E80">
        <w:rPr>
          <w:color w:val="000000"/>
          <w:sz w:val="28"/>
          <w:szCs w:val="28"/>
        </w:rPr>
        <w:t xml:space="preserve"> 7-03-51.</w:t>
      </w:r>
    </w:p>
    <w:p w:rsidR="00871F54" w:rsidRPr="005B4E80" w:rsidRDefault="00871F54" w:rsidP="00871F54">
      <w:pPr>
        <w:ind w:firstLine="720"/>
        <w:jc w:val="both"/>
        <w:rPr>
          <w:sz w:val="28"/>
          <w:szCs w:val="28"/>
        </w:rPr>
      </w:pPr>
      <w:r w:rsidRPr="00FC1BBA">
        <w:rPr>
          <w:color w:val="000000"/>
          <w:sz w:val="28"/>
          <w:szCs w:val="28"/>
        </w:rPr>
        <w:t xml:space="preserve">Адрес официального сайта администрации </w:t>
      </w:r>
      <w:r>
        <w:rPr>
          <w:color w:val="000000"/>
          <w:sz w:val="28"/>
          <w:szCs w:val="28"/>
        </w:rPr>
        <w:t>Харьковского сельского поселения Лабинского района</w:t>
      </w:r>
      <w:r w:rsidRPr="00FC1BBA">
        <w:rPr>
          <w:color w:val="000000"/>
          <w:sz w:val="28"/>
          <w:szCs w:val="28"/>
        </w:rPr>
        <w:t xml:space="preserve"> в информационно-телекоммуникационной сети </w:t>
      </w:r>
      <w:r>
        <w:rPr>
          <w:color w:val="000000"/>
          <w:sz w:val="28"/>
          <w:szCs w:val="28"/>
        </w:rPr>
        <w:t>«</w:t>
      </w:r>
      <w:r w:rsidRPr="00FC1BBA">
        <w:rPr>
          <w:color w:val="000000"/>
          <w:sz w:val="28"/>
          <w:szCs w:val="28"/>
        </w:rPr>
        <w:t>Интернет</w:t>
      </w:r>
      <w:r>
        <w:rPr>
          <w:color w:val="000000"/>
          <w:sz w:val="28"/>
          <w:szCs w:val="28"/>
        </w:rPr>
        <w:t xml:space="preserve">»: </w:t>
      </w:r>
      <w:proofErr w:type="spellStart"/>
      <w:r>
        <w:rPr>
          <w:color w:val="000000"/>
          <w:sz w:val="28"/>
          <w:szCs w:val="28"/>
          <w:lang w:val="en-US"/>
        </w:rPr>
        <w:t>adm</w:t>
      </w:r>
      <w:r w:rsidRPr="00AB5F36">
        <w:rPr>
          <w:sz w:val="28"/>
          <w:szCs w:val="28"/>
          <w:lang w:val="en-US"/>
        </w:rPr>
        <w:t>harkovskoe</w:t>
      </w:r>
      <w:proofErr w:type="spellEnd"/>
      <w:r w:rsidRPr="005B4E80">
        <w:rPr>
          <w:sz w:val="28"/>
          <w:szCs w:val="28"/>
        </w:rPr>
        <w:t>.</w:t>
      </w:r>
      <w:proofErr w:type="spellStart"/>
      <w:r w:rsidRPr="005B4E80">
        <w:rPr>
          <w:sz w:val="28"/>
          <w:szCs w:val="28"/>
          <w:lang w:val="en-US"/>
        </w:rPr>
        <w:t>ru</w:t>
      </w:r>
      <w:proofErr w:type="spellEnd"/>
      <w:r w:rsidRPr="005B4E80">
        <w:rPr>
          <w:sz w:val="28"/>
          <w:szCs w:val="28"/>
        </w:rPr>
        <w:t>.</w:t>
      </w:r>
    </w:p>
    <w:p w:rsidR="00871F54" w:rsidRDefault="00871F54" w:rsidP="00871F54">
      <w:pPr>
        <w:pStyle w:val="a6"/>
        <w:tabs>
          <w:tab w:val="left" w:pos="0"/>
        </w:tabs>
        <w:ind w:left="0" w:firstLine="709"/>
        <w:jc w:val="both"/>
        <w:rPr>
          <w:color w:val="000000"/>
          <w:sz w:val="28"/>
          <w:szCs w:val="28"/>
        </w:rPr>
      </w:pPr>
      <w:r w:rsidRPr="00FC1BBA">
        <w:rPr>
          <w:color w:val="000000"/>
          <w:sz w:val="28"/>
          <w:szCs w:val="28"/>
        </w:rPr>
        <w:t>График ра</w:t>
      </w:r>
      <w:r>
        <w:rPr>
          <w:color w:val="000000"/>
          <w:sz w:val="28"/>
          <w:szCs w:val="28"/>
        </w:rPr>
        <w:t>боты: понедельник – четверг с 08</w:t>
      </w:r>
      <w:r w:rsidRPr="00FC1BBA">
        <w:rPr>
          <w:color w:val="000000"/>
          <w:sz w:val="28"/>
          <w:szCs w:val="28"/>
        </w:rPr>
        <w:t>.</w:t>
      </w:r>
      <w:r>
        <w:rPr>
          <w:color w:val="000000"/>
          <w:sz w:val="28"/>
          <w:szCs w:val="28"/>
        </w:rPr>
        <w:t>00 до 16</w:t>
      </w:r>
      <w:r w:rsidRPr="00FC1BBA">
        <w:rPr>
          <w:color w:val="000000"/>
          <w:sz w:val="28"/>
          <w:szCs w:val="28"/>
        </w:rPr>
        <w:t xml:space="preserve">.00, перерыв с </w:t>
      </w:r>
      <w:r>
        <w:rPr>
          <w:color w:val="000000"/>
          <w:sz w:val="28"/>
          <w:szCs w:val="28"/>
        </w:rPr>
        <w:t xml:space="preserve">                    12.00  до 12.50, пятница с 08.00 </w:t>
      </w:r>
      <w:proofErr w:type="gramStart"/>
      <w:r>
        <w:rPr>
          <w:color w:val="000000"/>
          <w:sz w:val="28"/>
          <w:szCs w:val="28"/>
        </w:rPr>
        <w:t>до</w:t>
      </w:r>
      <w:proofErr w:type="gramEnd"/>
      <w:r>
        <w:rPr>
          <w:color w:val="000000"/>
          <w:sz w:val="28"/>
          <w:szCs w:val="28"/>
        </w:rPr>
        <w:t xml:space="preserve"> 15.00, перерыв с 12.00  до 12</w:t>
      </w:r>
      <w:r w:rsidRPr="00FC1BBA">
        <w:rPr>
          <w:color w:val="000000"/>
          <w:sz w:val="28"/>
          <w:szCs w:val="28"/>
        </w:rPr>
        <w:t>.40</w:t>
      </w:r>
      <w:r w:rsidRPr="007407A0">
        <w:rPr>
          <w:color w:val="000000"/>
          <w:sz w:val="28"/>
          <w:szCs w:val="28"/>
        </w:rPr>
        <w:t xml:space="preserve"> </w:t>
      </w:r>
      <w:r w:rsidRPr="004428D7">
        <w:rPr>
          <w:color w:val="000000"/>
          <w:sz w:val="28"/>
          <w:szCs w:val="28"/>
        </w:rPr>
        <w:t>выходные дни: суббота – воскресенье.</w:t>
      </w:r>
    </w:p>
    <w:p w:rsidR="002E1140" w:rsidRPr="0028621A" w:rsidRDefault="002E1140" w:rsidP="002E1140">
      <w:pPr>
        <w:tabs>
          <w:tab w:val="left" w:pos="0"/>
          <w:tab w:val="left" w:pos="993"/>
        </w:tabs>
        <w:ind w:firstLine="709"/>
        <w:jc w:val="both"/>
        <w:rPr>
          <w:color w:val="000000"/>
          <w:sz w:val="28"/>
          <w:szCs w:val="28"/>
        </w:rPr>
      </w:pPr>
      <w:r>
        <w:rPr>
          <w:color w:val="000000"/>
          <w:sz w:val="28"/>
          <w:szCs w:val="28"/>
        </w:rPr>
        <w:t>2</w:t>
      </w:r>
      <w:r w:rsidRPr="0028621A">
        <w:rPr>
          <w:color w:val="000000"/>
          <w:sz w:val="28"/>
          <w:szCs w:val="28"/>
        </w:rPr>
        <w:t>.</w:t>
      </w:r>
      <w:r>
        <w:rPr>
          <w:color w:val="000000"/>
          <w:sz w:val="28"/>
          <w:szCs w:val="28"/>
        </w:rPr>
        <w:tab/>
      </w:r>
      <w:r w:rsidRPr="0028621A">
        <w:rPr>
          <w:color w:val="000000"/>
          <w:sz w:val="28"/>
          <w:szCs w:val="28"/>
        </w:rPr>
        <w:t>Органы, организации, участвующие в пред</w:t>
      </w:r>
      <w:r>
        <w:rPr>
          <w:color w:val="000000"/>
          <w:sz w:val="28"/>
          <w:szCs w:val="28"/>
        </w:rPr>
        <w:t>оставлении муниципальной услуги.</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.1.Филиал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Pr>
          <w:color w:val="000000"/>
          <w:sz w:val="28"/>
          <w:szCs w:val="28"/>
        </w:rPr>
        <w:t xml:space="preserve"> </w:t>
      </w:r>
      <w:r w:rsidRPr="0028621A">
        <w:rPr>
          <w:color w:val="000000"/>
          <w:sz w:val="28"/>
          <w:szCs w:val="28"/>
        </w:rPr>
        <w:t>Лабинский отдел</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Международная, 31.</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27"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w:t>
      </w:r>
      <w:r w:rsidRPr="00FF6C33">
        <w:rPr>
          <w:color w:val="000000"/>
          <w:sz w:val="28"/>
          <w:szCs w:val="28"/>
        </w:rPr>
        <w:t>почты:</w:t>
      </w:r>
      <w:r w:rsidRPr="007D63D5">
        <w:rPr>
          <w:color w:val="000000"/>
          <w:sz w:val="28"/>
          <w:szCs w:val="28"/>
        </w:rPr>
        <w:t xml:space="preserve"> </w:t>
      </w:r>
      <w:hyperlink r:id="rId28"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Default="002E1140" w:rsidP="002E1140">
      <w:pPr>
        <w:tabs>
          <w:tab w:val="left" w:pos="993"/>
        </w:tabs>
        <w:ind w:firstLine="708"/>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с 08.00 до 16.00,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выходные дни: суббота – воскресенье.</w:t>
      </w:r>
    </w:p>
    <w:p w:rsidR="002E1140" w:rsidRDefault="002E1140" w:rsidP="002E1140">
      <w:pPr>
        <w:tabs>
          <w:tab w:val="left" w:pos="0"/>
          <w:tab w:val="left" w:pos="993"/>
        </w:tabs>
        <w:ind w:firstLine="709"/>
        <w:jc w:val="both"/>
        <w:rPr>
          <w:color w:val="000000"/>
          <w:sz w:val="28"/>
          <w:szCs w:val="28"/>
        </w:rPr>
      </w:pPr>
      <w:r>
        <w:rPr>
          <w:color w:val="000000"/>
          <w:sz w:val="28"/>
          <w:szCs w:val="28"/>
        </w:rPr>
        <w:lastRenderedPageBreak/>
        <w:t>2</w:t>
      </w:r>
      <w:r w:rsidRPr="0028621A">
        <w:rPr>
          <w:color w:val="000000"/>
          <w:sz w:val="28"/>
          <w:szCs w:val="28"/>
        </w:rPr>
        <w:t>.2.Муниципальное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w:t>
      </w:r>
      <w:r>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Победы, 177.</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w:t>
      </w:r>
      <w:r>
        <w:rPr>
          <w:color w:val="000000"/>
          <w:sz w:val="28"/>
          <w:szCs w:val="28"/>
        </w:rPr>
        <w:t>ный телефон: 8 (861-69) 3-56-10.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официального сайта МБУ «МФЦ»:  </w:t>
      </w:r>
      <w:hyperlink r:id="rId29" w:history="1">
        <w:r w:rsidRPr="007D63D5">
          <w:rPr>
            <w:rStyle w:val="a4"/>
            <w:color w:val="auto"/>
            <w:sz w:val="28"/>
            <w:szCs w:val="28"/>
            <w:u w:val="none"/>
          </w:rPr>
          <w:t>http://www.labinsk.e-mfc.ru/</w:t>
        </w:r>
      </w:hyperlink>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Адрес электронной почты МБУ «МФЦ»: </w:t>
      </w:r>
      <w:hyperlink r:id="rId30" w:history="1">
        <w:r w:rsidRPr="007D63D5">
          <w:rPr>
            <w:rStyle w:val="a4"/>
            <w:color w:val="auto"/>
            <w:sz w:val="28"/>
            <w:szCs w:val="28"/>
            <w:u w:val="none"/>
          </w:rPr>
          <w:t>mfc.labinsk@yandex.ru</w:t>
        </w:r>
      </w:hyperlink>
      <w:r w:rsidRPr="007D63D5">
        <w:rPr>
          <w:sz w:val="28"/>
          <w:szCs w:val="28"/>
        </w:rPr>
        <w:t>.</w:t>
      </w:r>
    </w:p>
    <w:p w:rsidR="002E1140"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МБУ «МФЦ»: понедельник - пятница с 08.00 до </w:t>
      </w:r>
      <w:r>
        <w:rPr>
          <w:color w:val="000000"/>
          <w:sz w:val="28"/>
          <w:szCs w:val="28"/>
        </w:rPr>
        <w:t xml:space="preserve">                              </w:t>
      </w:r>
      <w:r w:rsidRPr="0028621A">
        <w:rPr>
          <w:color w:val="000000"/>
          <w:sz w:val="28"/>
          <w:szCs w:val="28"/>
        </w:rPr>
        <w:t>19.00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 суббота с 08.00 до 13.00 (без перерыва), воскресенье - выходной.</w:t>
      </w:r>
    </w:p>
    <w:p w:rsidR="002E1140" w:rsidRDefault="002E1140" w:rsidP="002E1140">
      <w:pPr>
        <w:tabs>
          <w:tab w:val="left" w:pos="993"/>
        </w:tabs>
        <w:autoSpaceDE w:val="0"/>
        <w:autoSpaceDN w:val="0"/>
        <w:adjustRightInd w:val="0"/>
        <w:ind w:firstLine="708"/>
        <w:jc w:val="both"/>
        <w:rPr>
          <w:color w:val="000000"/>
          <w:sz w:val="28"/>
          <w:szCs w:val="28"/>
        </w:rPr>
      </w:pPr>
      <w:r>
        <w:rPr>
          <w:color w:val="000000"/>
          <w:sz w:val="28"/>
          <w:szCs w:val="28"/>
        </w:rPr>
        <w:t>2</w:t>
      </w:r>
      <w:r w:rsidRPr="0028621A">
        <w:rPr>
          <w:color w:val="000000"/>
          <w:sz w:val="28"/>
          <w:szCs w:val="28"/>
        </w:rPr>
        <w:t>.3.Лабинский отдел Управления Федеральной службы государственной регистрации, кадастра и картографии по Краснодарскому краю</w:t>
      </w:r>
      <w:r>
        <w:rPr>
          <w:color w:val="000000"/>
          <w:sz w:val="28"/>
          <w:szCs w:val="28"/>
        </w:rPr>
        <w:t>.</w:t>
      </w:r>
    </w:p>
    <w:p w:rsidR="002E1140" w:rsidRPr="0028621A" w:rsidRDefault="002E1140" w:rsidP="002E1140">
      <w:pPr>
        <w:tabs>
          <w:tab w:val="left" w:pos="0"/>
          <w:tab w:val="left" w:pos="993"/>
        </w:tabs>
        <w:jc w:val="both"/>
        <w:rPr>
          <w:color w:val="000000"/>
          <w:sz w:val="28"/>
          <w:szCs w:val="28"/>
        </w:rPr>
      </w:pPr>
      <w:r w:rsidRPr="0028621A">
        <w:rPr>
          <w:color w:val="000000"/>
          <w:sz w:val="28"/>
          <w:szCs w:val="28"/>
        </w:rPr>
        <w:tab/>
        <w:t xml:space="preserve">Адрес местонахождения: 352500, Российская Федерация, Краснодарский край, город Лабинск, улица </w:t>
      </w:r>
      <w:r>
        <w:rPr>
          <w:color w:val="000000"/>
          <w:sz w:val="28"/>
          <w:szCs w:val="28"/>
        </w:rPr>
        <w:t>Константинова,</w:t>
      </w:r>
      <w:r w:rsidRPr="0098426A">
        <w:rPr>
          <w:color w:val="000000"/>
          <w:sz w:val="28"/>
          <w:szCs w:val="28"/>
        </w:rPr>
        <w:t xml:space="preserve"> 59/1</w:t>
      </w:r>
      <w:r w:rsidRPr="0028621A">
        <w:rPr>
          <w:color w:val="000000"/>
          <w:sz w:val="28"/>
          <w:szCs w:val="28"/>
        </w:rPr>
        <w:t>.</w:t>
      </w:r>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Контактный телефон: 8 (861-69) 3-41-50.</w:t>
      </w:r>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Адрес официального сайта</w:t>
      </w:r>
      <w:r>
        <w:rPr>
          <w:color w:val="000000"/>
          <w:sz w:val="28"/>
          <w:szCs w:val="28"/>
        </w:rPr>
        <w:t xml:space="preserve">: </w:t>
      </w:r>
      <w:hyperlink r:id="rId31" w:history="1">
        <w:r w:rsidRPr="007D63D5">
          <w:rPr>
            <w:rStyle w:val="a4"/>
            <w:color w:val="auto"/>
            <w:sz w:val="28"/>
            <w:szCs w:val="28"/>
            <w:u w:val="none"/>
          </w:rPr>
          <w:t>http://www.frskuban.ru/</w:t>
        </w:r>
      </w:hyperlink>
    </w:p>
    <w:p w:rsidR="002E1140" w:rsidRPr="007D63D5" w:rsidRDefault="002E1140" w:rsidP="002E1140">
      <w:pPr>
        <w:tabs>
          <w:tab w:val="left" w:pos="0"/>
          <w:tab w:val="left" w:pos="993"/>
        </w:tabs>
        <w:ind w:firstLine="709"/>
        <w:jc w:val="both"/>
        <w:rPr>
          <w:sz w:val="28"/>
          <w:szCs w:val="28"/>
        </w:rPr>
      </w:pPr>
      <w:r w:rsidRPr="0028621A">
        <w:rPr>
          <w:color w:val="000000"/>
          <w:sz w:val="28"/>
          <w:szCs w:val="28"/>
        </w:rPr>
        <w:t xml:space="preserve">Адрес электронной почты: </w:t>
      </w:r>
      <w:hyperlink r:id="rId32" w:history="1">
        <w:r w:rsidRPr="007D63D5">
          <w:rPr>
            <w:rStyle w:val="a4"/>
            <w:color w:val="auto"/>
            <w:sz w:val="28"/>
            <w:szCs w:val="28"/>
            <w:u w:val="none"/>
          </w:rPr>
          <w:t>OO_11@frskuban.</w:t>
        </w:r>
        <w:proofErr w:type="spellStart"/>
        <w:r w:rsidRPr="007D63D5">
          <w:rPr>
            <w:rStyle w:val="a4"/>
            <w:color w:val="auto"/>
            <w:sz w:val="28"/>
            <w:szCs w:val="28"/>
            <w:u w:val="none"/>
            <w:lang w:val="en-US"/>
          </w:rPr>
          <w:t>ru</w:t>
        </w:r>
        <w:proofErr w:type="spellEnd"/>
      </w:hyperlink>
    </w:p>
    <w:p w:rsidR="002E1140" w:rsidRPr="0028621A" w:rsidRDefault="002E1140" w:rsidP="002E1140">
      <w:pPr>
        <w:tabs>
          <w:tab w:val="left" w:pos="0"/>
          <w:tab w:val="left" w:pos="993"/>
        </w:tabs>
        <w:ind w:firstLine="709"/>
        <w:jc w:val="both"/>
        <w:rPr>
          <w:color w:val="000000"/>
          <w:sz w:val="28"/>
          <w:szCs w:val="28"/>
        </w:rPr>
      </w:pPr>
      <w:r w:rsidRPr="0028621A">
        <w:rPr>
          <w:color w:val="000000"/>
          <w:sz w:val="28"/>
          <w:szCs w:val="28"/>
        </w:rPr>
        <w:t xml:space="preserve">График работы: понедельник - четверг с 08.00 до 17.00, пятница </w:t>
      </w:r>
      <w:r>
        <w:rPr>
          <w:color w:val="000000"/>
          <w:sz w:val="28"/>
          <w:szCs w:val="28"/>
        </w:rPr>
        <w:t xml:space="preserve">                     </w:t>
      </w:r>
      <w:r w:rsidRPr="0028621A">
        <w:rPr>
          <w:color w:val="000000"/>
          <w:sz w:val="28"/>
          <w:szCs w:val="28"/>
        </w:rPr>
        <w:t xml:space="preserve">с 08.00 до 16.00, суббота с 08.00 </w:t>
      </w:r>
      <w:proofErr w:type="gramStart"/>
      <w:r w:rsidRPr="0028621A">
        <w:rPr>
          <w:color w:val="000000"/>
          <w:sz w:val="28"/>
          <w:szCs w:val="28"/>
        </w:rPr>
        <w:t>до</w:t>
      </w:r>
      <w:proofErr w:type="gramEnd"/>
      <w:r w:rsidRPr="0028621A">
        <w:rPr>
          <w:color w:val="000000"/>
          <w:sz w:val="28"/>
          <w:szCs w:val="28"/>
        </w:rPr>
        <w:t xml:space="preserve"> 13.00, </w:t>
      </w:r>
      <w:proofErr w:type="gramStart"/>
      <w:r w:rsidRPr="0028621A">
        <w:rPr>
          <w:color w:val="000000"/>
          <w:sz w:val="28"/>
          <w:szCs w:val="28"/>
        </w:rPr>
        <w:t>воскресенье</w:t>
      </w:r>
      <w:proofErr w:type="gramEnd"/>
      <w:r w:rsidRPr="0028621A">
        <w:rPr>
          <w:color w:val="000000"/>
          <w:sz w:val="28"/>
          <w:szCs w:val="28"/>
        </w:rPr>
        <w:t xml:space="preserve"> – выходной,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p>
    <w:p w:rsidR="00BF2247" w:rsidRPr="0028621A" w:rsidRDefault="00BF2247" w:rsidP="00BF2247">
      <w:pPr>
        <w:tabs>
          <w:tab w:val="left" w:pos="0"/>
          <w:tab w:val="left" w:pos="1276"/>
        </w:tabs>
        <w:ind w:firstLine="709"/>
        <w:jc w:val="both"/>
        <w:rPr>
          <w:color w:val="000000"/>
          <w:sz w:val="28"/>
          <w:szCs w:val="28"/>
        </w:rPr>
      </w:pPr>
      <w:r>
        <w:rPr>
          <w:color w:val="000000"/>
          <w:sz w:val="28"/>
          <w:szCs w:val="28"/>
        </w:rPr>
        <w:t>2</w:t>
      </w:r>
      <w:r w:rsidRPr="0028621A">
        <w:rPr>
          <w:color w:val="000000"/>
          <w:sz w:val="28"/>
          <w:szCs w:val="28"/>
        </w:rPr>
        <w:t>.4.</w:t>
      </w:r>
      <w:r>
        <w:rPr>
          <w:color w:val="000000"/>
          <w:sz w:val="28"/>
          <w:szCs w:val="28"/>
        </w:rPr>
        <w:tab/>
      </w:r>
      <w:r w:rsidRPr="0028621A">
        <w:rPr>
          <w:color w:val="000000"/>
          <w:sz w:val="28"/>
          <w:szCs w:val="28"/>
        </w:rPr>
        <w:t>Межрайонная инспекция Федеральной налоговой службы №15 по Краснодарскому краю</w:t>
      </w:r>
      <w:r>
        <w:rPr>
          <w:color w:val="000000"/>
          <w:sz w:val="28"/>
          <w:szCs w:val="28"/>
        </w:rPr>
        <w:t>.</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Адрес местонахождения: 352500, Российская Федерация, Краснодарский край, город Лабинск, улица Красная, 67/1.</w:t>
      </w:r>
    </w:p>
    <w:p w:rsidR="00BF2247" w:rsidRPr="0028621A" w:rsidRDefault="00BF2247" w:rsidP="00BF2247">
      <w:pPr>
        <w:tabs>
          <w:tab w:val="left" w:pos="0"/>
          <w:tab w:val="left" w:pos="1276"/>
        </w:tabs>
        <w:ind w:firstLine="709"/>
        <w:jc w:val="both"/>
        <w:rPr>
          <w:color w:val="000000"/>
          <w:sz w:val="28"/>
          <w:szCs w:val="28"/>
        </w:rPr>
      </w:pPr>
      <w:r w:rsidRPr="0028621A">
        <w:rPr>
          <w:color w:val="000000"/>
          <w:sz w:val="28"/>
          <w:szCs w:val="28"/>
        </w:rPr>
        <w:t>Контактный телефон: 8 (861-69) 3-28-06.</w:t>
      </w:r>
    </w:p>
    <w:p w:rsidR="00BF2247" w:rsidRDefault="00BF2247" w:rsidP="00BF2247">
      <w:pPr>
        <w:tabs>
          <w:tab w:val="left" w:pos="0"/>
          <w:tab w:val="left" w:pos="1276"/>
        </w:tabs>
        <w:ind w:firstLine="709"/>
        <w:jc w:val="both"/>
        <w:rPr>
          <w:color w:val="000000"/>
          <w:sz w:val="28"/>
          <w:szCs w:val="28"/>
        </w:rPr>
      </w:pPr>
      <w:r w:rsidRPr="0028621A">
        <w:rPr>
          <w:color w:val="000000"/>
          <w:sz w:val="28"/>
          <w:szCs w:val="28"/>
        </w:rPr>
        <w:t xml:space="preserve">Адрес сайта: </w:t>
      </w:r>
      <w:hyperlink r:id="rId33" w:history="1">
        <w:r w:rsidRPr="007D63D5">
          <w:rPr>
            <w:rStyle w:val="a4"/>
            <w:color w:val="auto"/>
            <w:sz w:val="28"/>
            <w:szCs w:val="28"/>
            <w:u w:val="none"/>
          </w:rPr>
          <w:t>www.</w:t>
        </w:r>
        <w:r w:rsidRPr="007D63D5">
          <w:rPr>
            <w:rStyle w:val="a4"/>
            <w:color w:val="auto"/>
            <w:sz w:val="28"/>
            <w:szCs w:val="28"/>
            <w:u w:val="none"/>
            <w:lang w:val="en-US"/>
          </w:rPr>
          <w:t>r</w:t>
        </w:r>
        <w:r w:rsidRPr="007D63D5">
          <w:rPr>
            <w:rStyle w:val="a4"/>
            <w:color w:val="auto"/>
            <w:sz w:val="28"/>
            <w:szCs w:val="28"/>
            <w:u w:val="none"/>
          </w:rPr>
          <w:t>23.</w:t>
        </w:r>
        <w:r w:rsidRPr="007D63D5">
          <w:rPr>
            <w:rStyle w:val="a4"/>
            <w:color w:val="auto"/>
            <w:sz w:val="28"/>
            <w:szCs w:val="28"/>
            <w:u w:val="none"/>
            <w:lang w:val="en-US"/>
          </w:rPr>
          <w:t>nalog</w:t>
        </w:r>
        <w:r w:rsidRPr="007D63D5">
          <w:rPr>
            <w:rStyle w:val="a4"/>
            <w:color w:val="auto"/>
            <w:sz w:val="28"/>
            <w:szCs w:val="28"/>
            <w:u w:val="none"/>
          </w:rPr>
          <w:t>.</w:t>
        </w:r>
        <w:proofErr w:type="spellStart"/>
        <w:r w:rsidRPr="007D63D5">
          <w:rPr>
            <w:rStyle w:val="a4"/>
            <w:color w:val="auto"/>
            <w:sz w:val="28"/>
            <w:szCs w:val="28"/>
            <w:u w:val="none"/>
            <w:lang w:val="en-US"/>
          </w:rPr>
          <w:t>ru</w:t>
        </w:r>
        <w:proofErr w:type="spellEnd"/>
      </w:hyperlink>
      <w:r w:rsidRPr="007D63D5">
        <w:rPr>
          <w:sz w:val="28"/>
          <w:szCs w:val="28"/>
        </w:rPr>
        <w:t>.</w:t>
      </w:r>
    </w:p>
    <w:p w:rsidR="00BF2247" w:rsidRDefault="00BF2247" w:rsidP="00BF2247">
      <w:pPr>
        <w:tabs>
          <w:tab w:val="left" w:pos="0"/>
          <w:tab w:val="left" w:pos="1276"/>
        </w:tabs>
        <w:ind w:firstLine="709"/>
        <w:jc w:val="both"/>
        <w:rPr>
          <w:color w:val="000000"/>
          <w:sz w:val="28"/>
          <w:szCs w:val="28"/>
        </w:rPr>
      </w:pPr>
      <w:r>
        <w:rPr>
          <w:color w:val="000000"/>
          <w:sz w:val="28"/>
          <w:szCs w:val="28"/>
        </w:rPr>
        <w:t xml:space="preserve">Адрес электронной </w:t>
      </w:r>
      <w:r w:rsidRPr="00785EEC">
        <w:rPr>
          <w:color w:val="000000"/>
          <w:sz w:val="28"/>
          <w:szCs w:val="28"/>
        </w:rPr>
        <w:t>почты</w:t>
      </w:r>
      <w:r w:rsidRPr="00785EEC">
        <w:rPr>
          <w:bCs/>
          <w:sz w:val="28"/>
          <w:szCs w:val="28"/>
        </w:rPr>
        <w:t>:</w:t>
      </w:r>
      <w:r w:rsidRPr="00785EEC">
        <w:rPr>
          <w:sz w:val="28"/>
          <w:szCs w:val="28"/>
        </w:rPr>
        <w:t> </w:t>
      </w:r>
      <w:hyperlink r:id="rId34" w:history="1">
        <w:r w:rsidRPr="007D63D5">
          <w:rPr>
            <w:rStyle w:val="a4"/>
            <w:color w:val="auto"/>
            <w:sz w:val="28"/>
            <w:szCs w:val="28"/>
            <w:u w:val="none"/>
          </w:rPr>
          <w:t>i237400@23.nalog.ru</w:t>
        </w:r>
      </w:hyperlink>
    </w:p>
    <w:p w:rsidR="002E1140" w:rsidRDefault="00BF2247" w:rsidP="00BF2247">
      <w:pPr>
        <w:autoSpaceDE w:val="0"/>
        <w:autoSpaceDN w:val="0"/>
        <w:adjustRightInd w:val="0"/>
        <w:contextualSpacing/>
        <w:jc w:val="both"/>
        <w:rPr>
          <w:color w:val="000000"/>
          <w:sz w:val="28"/>
          <w:szCs w:val="28"/>
        </w:rPr>
      </w:pPr>
      <w:r w:rsidRPr="0028621A">
        <w:rPr>
          <w:color w:val="000000"/>
          <w:sz w:val="28"/>
          <w:szCs w:val="28"/>
        </w:rPr>
        <w:t xml:space="preserve">График работы: понедельник, среда с 09.00 до 18.00; вторник, четверг с 08.00 до 19.00; пятница с 09.00 </w:t>
      </w:r>
      <w:proofErr w:type="gramStart"/>
      <w:r w:rsidRPr="0028621A">
        <w:rPr>
          <w:color w:val="000000"/>
          <w:sz w:val="28"/>
          <w:szCs w:val="28"/>
        </w:rPr>
        <w:t>до</w:t>
      </w:r>
      <w:proofErr w:type="gramEnd"/>
      <w:r w:rsidRPr="0028621A">
        <w:rPr>
          <w:color w:val="000000"/>
          <w:sz w:val="28"/>
          <w:szCs w:val="28"/>
        </w:rPr>
        <w:t xml:space="preserve"> 16.45; </w:t>
      </w:r>
      <w:proofErr w:type="gramStart"/>
      <w:r w:rsidRPr="0028621A">
        <w:rPr>
          <w:color w:val="000000"/>
          <w:sz w:val="28"/>
          <w:szCs w:val="28"/>
        </w:rPr>
        <w:t>каждую</w:t>
      </w:r>
      <w:proofErr w:type="gramEnd"/>
      <w:r w:rsidRPr="0028621A">
        <w:rPr>
          <w:color w:val="000000"/>
          <w:sz w:val="28"/>
          <w:szCs w:val="28"/>
        </w:rPr>
        <w:t xml:space="preserve"> первую и третью субботу месяца с 10.00 до 15.00; время предоставления отдыха и питания работников устанавливается правилами внутреннего распорядка с соблюдением графика (режима) работы с заявителями</w:t>
      </w:r>
      <w:r>
        <w:rPr>
          <w:color w:val="000000"/>
          <w:sz w:val="28"/>
          <w:szCs w:val="28"/>
        </w:rPr>
        <w:t>.</w:t>
      </w: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9B548C" w:rsidRDefault="009B548C" w:rsidP="002E1140">
      <w:pPr>
        <w:autoSpaceDE w:val="0"/>
        <w:autoSpaceDN w:val="0"/>
        <w:adjustRightInd w:val="0"/>
        <w:contextualSpacing/>
        <w:jc w:val="both"/>
        <w:rPr>
          <w:color w:val="000000"/>
          <w:sz w:val="28"/>
          <w:szCs w:val="28"/>
        </w:rPr>
      </w:pPr>
    </w:p>
    <w:p w:rsidR="00BD6DFE" w:rsidRDefault="00BD6DFE" w:rsidP="002E1140">
      <w:pPr>
        <w:autoSpaceDE w:val="0"/>
        <w:autoSpaceDN w:val="0"/>
        <w:adjustRightInd w:val="0"/>
        <w:contextualSpacing/>
        <w:jc w:val="both"/>
        <w:rPr>
          <w:sz w:val="28"/>
          <w:szCs w:val="28"/>
        </w:rPr>
      </w:pPr>
    </w:p>
    <w:tbl>
      <w:tblPr>
        <w:tblW w:w="9854" w:type="dxa"/>
        <w:tblLayout w:type="fixed"/>
        <w:tblLook w:val="0000"/>
      </w:tblPr>
      <w:tblGrid>
        <w:gridCol w:w="4216"/>
        <w:gridCol w:w="5638"/>
      </w:tblGrid>
      <w:tr w:rsidR="004D4564" w:rsidRPr="005C1AC0" w:rsidTr="00671A91">
        <w:tc>
          <w:tcPr>
            <w:tcW w:w="4216" w:type="dxa"/>
          </w:tcPr>
          <w:p w:rsidR="004D4564" w:rsidRPr="005C1AC0" w:rsidRDefault="004D4564" w:rsidP="00985B19">
            <w:pPr>
              <w:widowControl w:val="0"/>
              <w:suppressAutoHyphens/>
              <w:autoSpaceDE w:val="0"/>
              <w:snapToGrid w:val="0"/>
              <w:spacing w:line="200" w:lineRule="atLeast"/>
              <w:jc w:val="right"/>
              <w:rPr>
                <w:sz w:val="28"/>
                <w:szCs w:val="28"/>
                <w:shd w:val="clear" w:color="auto" w:fill="FFFFFF"/>
                <w:lang w:eastAsia="ar-SA"/>
              </w:rPr>
            </w:pPr>
          </w:p>
        </w:tc>
        <w:tc>
          <w:tcPr>
            <w:tcW w:w="5638" w:type="dxa"/>
          </w:tcPr>
          <w:p w:rsidR="004D4564" w:rsidRPr="005C1AC0" w:rsidRDefault="00C656D0" w:rsidP="00985B19">
            <w:pPr>
              <w:widowControl w:val="0"/>
              <w:suppressAutoHyphens/>
              <w:autoSpaceDE w:val="0"/>
              <w:snapToGrid w:val="0"/>
              <w:spacing w:line="200" w:lineRule="atLeast"/>
              <w:rPr>
                <w:sz w:val="28"/>
                <w:szCs w:val="28"/>
                <w:shd w:val="clear" w:color="auto" w:fill="FFFFFF"/>
                <w:lang w:eastAsia="ar-SA"/>
              </w:rPr>
            </w:pPr>
            <w:r>
              <w:rPr>
                <w:sz w:val="28"/>
                <w:szCs w:val="28"/>
                <w:shd w:val="clear" w:color="auto" w:fill="FFFFFF"/>
                <w:lang w:eastAsia="ar-SA"/>
              </w:rPr>
              <w:t>Приложение</w:t>
            </w:r>
            <w:r w:rsidR="001462E9">
              <w:rPr>
                <w:sz w:val="28"/>
                <w:szCs w:val="28"/>
                <w:shd w:val="clear" w:color="auto" w:fill="FFFFFF"/>
                <w:lang w:eastAsia="ar-SA"/>
              </w:rPr>
              <w:t xml:space="preserve"> № 2</w:t>
            </w:r>
          </w:p>
          <w:p w:rsidR="00C656D0" w:rsidRPr="00944E47" w:rsidRDefault="00C656D0" w:rsidP="00C656D0">
            <w:pPr>
              <w:rPr>
                <w:sz w:val="28"/>
                <w:szCs w:val="28"/>
              </w:rPr>
            </w:pPr>
            <w:r w:rsidRPr="00944E47">
              <w:rPr>
                <w:sz w:val="28"/>
                <w:szCs w:val="28"/>
              </w:rPr>
              <w:t xml:space="preserve">к </w:t>
            </w:r>
            <w:r>
              <w:rPr>
                <w:sz w:val="28"/>
                <w:szCs w:val="28"/>
              </w:rPr>
              <w:t>а</w:t>
            </w:r>
            <w:r w:rsidRPr="00944E47">
              <w:rPr>
                <w:sz w:val="28"/>
                <w:szCs w:val="28"/>
              </w:rPr>
              <w:t>дминистративному регламенту</w:t>
            </w:r>
          </w:p>
          <w:p w:rsidR="00C656D0" w:rsidRPr="00944E47" w:rsidRDefault="00C656D0" w:rsidP="00C656D0">
            <w:pPr>
              <w:rPr>
                <w:sz w:val="28"/>
                <w:szCs w:val="28"/>
              </w:rPr>
            </w:pPr>
            <w:r w:rsidRPr="00944E47">
              <w:rPr>
                <w:sz w:val="28"/>
                <w:szCs w:val="28"/>
              </w:rPr>
              <w:t xml:space="preserve">предоставления </w:t>
            </w:r>
            <w:proofErr w:type="gramStart"/>
            <w:r w:rsidRPr="00944E47">
              <w:rPr>
                <w:sz w:val="28"/>
                <w:szCs w:val="28"/>
              </w:rPr>
              <w:t>муниципальной</w:t>
            </w:r>
            <w:proofErr w:type="gramEnd"/>
          </w:p>
          <w:p w:rsidR="00671A91" w:rsidRDefault="00C656D0" w:rsidP="00671A91">
            <w:pPr>
              <w:pStyle w:val="23"/>
              <w:keepNext/>
              <w:keepLines/>
              <w:shd w:val="clear" w:color="auto" w:fill="auto"/>
              <w:tabs>
                <w:tab w:val="left" w:pos="0"/>
              </w:tabs>
              <w:spacing w:after="0" w:line="240" w:lineRule="auto"/>
              <w:rPr>
                <w:rFonts w:ascii="Times New Roman" w:hAnsi="Times New Roman"/>
                <w:color w:val="000000"/>
                <w:sz w:val="28"/>
                <w:szCs w:val="28"/>
              </w:rPr>
            </w:pPr>
            <w:r w:rsidRPr="002E1140">
              <w:rPr>
                <w:rFonts w:ascii="Times New Roman" w:hAnsi="Times New Roman"/>
                <w:sz w:val="28"/>
                <w:szCs w:val="28"/>
              </w:rPr>
              <w:t>услуги «</w:t>
            </w:r>
            <w:r w:rsidR="00671A91">
              <w:rPr>
                <w:rFonts w:ascii="Times New Roman" w:hAnsi="Times New Roman"/>
                <w:color w:val="000000"/>
                <w:sz w:val="28"/>
                <w:szCs w:val="28"/>
              </w:rPr>
              <w:t>Выдача разрешения на право</w:t>
            </w:r>
          </w:p>
          <w:p w:rsidR="00C656D0" w:rsidRDefault="00671A91" w:rsidP="00E94335">
            <w:pPr>
              <w:pStyle w:val="ConsPlusNormal"/>
              <w:suppressAutoHyphens/>
              <w:ind w:firstLine="0"/>
              <w:rPr>
                <w:rFonts w:ascii="Times New Roman" w:hAnsi="Times New Roman" w:cs="Times New Roman"/>
                <w:sz w:val="28"/>
                <w:szCs w:val="28"/>
                <w:lang w:eastAsia="ar-SA"/>
              </w:rPr>
            </w:pPr>
            <w:r>
              <w:rPr>
                <w:rFonts w:ascii="Times New Roman" w:hAnsi="Times New Roman" w:cs="Times New Roman"/>
                <w:sz w:val="28"/>
                <w:szCs w:val="28"/>
                <w:lang w:eastAsia="ar-SA"/>
              </w:rPr>
              <w:t>организации розничного рынка</w:t>
            </w:r>
            <w:r w:rsidR="00C656D0" w:rsidRPr="00012D8C">
              <w:rPr>
                <w:rFonts w:ascii="Times New Roman" w:hAnsi="Times New Roman" w:cs="Times New Roman"/>
                <w:sz w:val="28"/>
                <w:szCs w:val="28"/>
                <w:lang w:eastAsia="ar-SA"/>
              </w:rPr>
              <w:t>»</w:t>
            </w:r>
          </w:p>
          <w:p w:rsidR="004D4564" w:rsidRPr="005C1AC0" w:rsidRDefault="004D4564" w:rsidP="00985B19">
            <w:pPr>
              <w:widowControl w:val="0"/>
              <w:suppressAutoHyphens/>
              <w:autoSpaceDE w:val="0"/>
              <w:spacing w:line="200" w:lineRule="atLeast"/>
              <w:jc w:val="center"/>
              <w:rPr>
                <w:kern w:val="1"/>
                <w:sz w:val="28"/>
                <w:szCs w:val="28"/>
                <w:shd w:val="clear" w:color="auto" w:fill="FFFFFF"/>
                <w:lang w:eastAsia="ar-SA"/>
              </w:rPr>
            </w:pPr>
          </w:p>
        </w:tc>
      </w:tr>
    </w:tbl>
    <w:p w:rsidR="00671A91" w:rsidRPr="006F48A4" w:rsidRDefault="00671A91" w:rsidP="00671A91">
      <w:pPr>
        <w:jc w:val="center"/>
        <w:rPr>
          <w:b/>
        </w:rPr>
      </w:pPr>
      <w:r w:rsidRPr="006F48A4">
        <w:rPr>
          <w:b/>
        </w:rPr>
        <w:t>ФОРМА ЗАЯВЛЕНИЯ</w:t>
      </w:r>
    </w:p>
    <w:p w:rsidR="00671A91" w:rsidRPr="000B3020" w:rsidRDefault="00671A91" w:rsidP="00671A91">
      <w:pPr>
        <w:jc w:val="center"/>
      </w:pPr>
    </w:p>
    <w:p w:rsidR="00671A91" w:rsidRPr="00833698" w:rsidRDefault="00671A91" w:rsidP="00671A91">
      <w:pPr>
        <w:ind w:left="4536"/>
      </w:pPr>
      <w:r>
        <w:t xml:space="preserve">        </w:t>
      </w:r>
      <w:r w:rsidRPr="00D35824">
        <w:t xml:space="preserve">Главе </w:t>
      </w:r>
      <w:r>
        <w:t>Харьковского</w:t>
      </w:r>
      <w:r>
        <w:rPr>
          <w:sz w:val="28"/>
          <w:szCs w:val="28"/>
        </w:rPr>
        <w:t xml:space="preserve"> </w:t>
      </w:r>
      <w:r w:rsidRPr="00833698">
        <w:t>сельского поселения</w:t>
      </w:r>
    </w:p>
    <w:p w:rsidR="00671A91" w:rsidRDefault="00671A91" w:rsidP="00671A91">
      <w:pPr>
        <w:ind w:left="4536"/>
      </w:pPr>
      <w:r>
        <w:t xml:space="preserve">        </w:t>
      </w:r>
      <w:r w:rsidRPr="000F78BB">
        <w:t>Лабинского района</w:t>
      </w:r>
    </w:p>
    <w:p w:rsidR="00671A91" w:rsidRDefault="00671A91" w:rsidP="00671A91">
      <w:pPr>
        <w:suppressAutoHyphens/>
        <w:rPr>
          <w:b/>
          <w:bCs/>
          <w:color w:val="26282F"/>
          <w:sz w:val="28"/>
          <w:szCs w:val="28"/>
        </w:rPr>
      </w:pPr>
    </w:p>
    <w:p w:rsidR="00671A91" w:rsidRPr="00BE6259" w:rsidRDefault="00671A91" w:rsidP="00671A91">
      <w:pPr>
        <w:suppressAutoHyphens/>
        <w:jc w:val="center"/>
        <w:rPr>
          <w:b/>
          <w:bCs/>
          <w:color w:val="26282F"/>
          <w:sz w:val="28"/>
          <w:szCs w:val="28"/>
        </w:rPr>
      </w:pPr>
      <w:r w:rsidRPr="00BE6259">
        <w:rPr>
          <w:b/>
          <w:bCs/>
          <w:color w:val="26282F"/>
          <w:sz w:val="28"/>
          <w:szCs w:val="28"/>
        </w:rPr>
        <w:t>Заявление</w:t>
      </w:r>
    </w:p>
    <w:p w:rsidR="00671A91" w:rsidRPr="00BE6259" w:rsidRDefault="00671A91" w:rsidP="00671A91">
      <w:pPr>
        <w:jc w:val="center"/>
        <w:rPr>
          <w:b/>
          <w:sz w:val="28"/>
          <w:szCs w:val="28"/>
        </w:rPr>
      </w:pPr>
      <w:r w:rsidRPr="00BE6259">
        <w:rPr>
          <w:b/>
          <w:sz w:val="28"/>
          <w:szCs w:val="28"/>
        </w:rPr>
        <w:t xml:space="preserve">о выдаче разрешения на право организации розничного рынка на территории </w:t>
      </w:r>
      <w:r>
        <w:rPr>
          <w:b/>
          <w:sz w:val="28"/>
          <w:szCs w:val="28"/>
        </w:rPr>
        <w:t>Харьковского</w:t>
      </w:r>
      <w:r w:rsidRPr="00BE6259">
        <w:rPr>
          <w:b/>
          <w:sz w:val="28"/>
          <w:szCs w:val="28"/>
        </w:rPr>
        <w:t xml:space="preserve"> сельского поселения </w:t>
      </w:r>
      <w:r>
        <w:rPr>
          <w:b/>
          <w:sz w:val="28"/>
          <w:szCs w:val="28"/>
        </w:rPr>
        <w:t>Лабинского</w:t>
      </w:r>
      <w:r w:rsidRPr="00BE6259">
        <w:rPr>
          <w:b/>
          <w:sz w:val="28"/>
          <w:szCs w:val="28"/>
        </w:rPr>
        <w:t xml:space="preserve"> района</w:t>
      </w:r>
    </w:p>
    <w:p w:rsidR="00671A91" w:rsidRPr="00BE6259" w:rsidRDefault="00671A91" w:rsidP="00671A91">
      <w:pPr>
        <w:jc w:val="center"/>
        <w:rPr>
          <w:b/>
          <w:sz w:val="28"/>
          <w:szCs w:val="28"/>
        </w:rPr>
      </w:pPr>
    </w:p>
    <w:p w:rsidR="00671A91" w:rsidRPr="00BE6259" w:rsidRDefault="00671A91" w:rsidP="00671A91">
      <w:pPr>
        <w:rPr>
          <w:sz w:val="28"/>
          <w:szCs w:val="28"/>
        </w:rPr>
      </w:pPr>
      <w:r w:rsidRPr="00BE6259">
        <w:rPr>
          <w:sz w:val="28"/>
          <w:szCs w:val="28"/>
        </w:rPr>
        <w:t>Заявитель     _________________________________________________________</w:t>
      </w:r>
    </w:p>
    <w:p w:rsidR="00671A91" w:rsidRPr="00BE6259" w:rsidRDefault="00671A91" w:rsidP="00671A91">
      <w:pPr>
        <w:rPr>
          <w:i/>
          <w:sz w:val="28"/>
          <w:szCs w:val="28"/>
          <w:u w:val="single"/>
        </w:rPr>
      </w:pPr>
      <w:r w:rsidRPr="00BE6259">
        <w:rPr>
          <w:sz w:val="28"/>
          <w:szCs w:val="28"/>
        </w:rPr>
        <w:t>__________________________________________________________________</w:t>
      </w:r>
    </w:p>
    <w:p w:rsidR="00671A91" w:rsidRPr="00BE6259" w:rsidRDefault="00671A91" w:rsidP="00671A91">
      <w:pPr>
        <w:jc w:val="center"/>
      </w:pPr>
      <w:r w:rsidRPr="00BE6259">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671A91" w:rsidRPr="00BE6259" w:rsidRDefault="00671A91" w:rsidP="00671A91">
      <w:pPr>
        <w:rPr>
          <w:sz w:val="28"/>
          <w:szCs w:val="28"/>
          <w:u w:val="single"/>
        </w:rPr>
      </w:pPr>
      <w:r w:rsidRPr="00BE6259">
        <w:rPr>
          <w:sz w:val="28"/>
          <w:szCs w:val="28"/>
        </w:rPr>
        <w:t>_____________,</w:t>
      </w:r>
      <w:r w:rsidRPr="00BE6259">
        <w:rPr>
          <w:i/>
          <w:sz w:val="28"/>
          <w:szCs w:val="28"/>
        </w:rPr>
        <w:t xml:space="preserve"> </w:t>
      </w:r>
      <w:r w:rsidRPr="00BE6259">
        <w:rPr>
          <w:sz w:val="28"/>
          <w:szCs w:val="28"/>
        </w:rPr>
        <w:t>в лице ______________________________________________</w:t>
      </w:r>
    </w:p>
    <w:p w:rsidR="00671A91" w:rsidRPr="00BE6259" w:rsidRDefault="00671A91" w:rsidP="00671A91">
      <w:pPr>
        <w:jc w:val="center"/>
        <w:rPr>
          <w:sz w:val="28"/>
          <w:szCs w:val="28"/>
        </w:rPr>
      </w:pPr>
      <w:r w:rsidRPr="00BE6259">
        <w:t>контактный телефон      ФИО (полностью) лица, представляющего интересы юридического лица</w:t>
      </w:r>
      <w:r w:rsidRPr="00BE6259">
        <w:rPr>
          <w:sz w:val="28"/>
          <w:szCs w:val="28"/>
        </w:rPr>
        <w:t xml:space="preserve"> __________________________________________________________________     </w:t>
      </w:r>
      <w:r w:rsidRPr="00BE6259">
        <w:t>в соответствии с учредительными документами или доверенностью</w:t>
      </w:r>
    </w:p>
    <w:p w:rsidR="00671A91" w:rsidRPr="00BE6259" w:rsidRDefault="00671A91" w:rsidP="00671A91">
      <w:pPr>
        <w:rPr>
          <w:sz w:val="28"/>
          <w:szCs w:val="28"/>
        </w:rPr>
      </w:pPr>
      <w:r w:rsidRPr="00BE6259">
        <w:rPr>
          <w:sz w:val="28"/>
          <w:szCs w:val="28"/>
        </w:rPr>
        <w:t>Место фактического расположения объекта_____________________________</w:t>
      </w:r>
    </w:p>
    <w:p w:rsidR="00671A91" w:rsidRPr="00BE6259" w:rsidRDefault="00671A91" w:rsidP="00671A91">
      <w:pPr>
        <w:rPr>
          <w:b/>
          <w:sz w:val="28"/>
          <w:szCs w:val="28"/>
        </w:rPr>
      </w:pPr>
      <w:r w:rsidRPr="00BE6259">
        <w:rPr>
          <w:sz w:val="28"/>
          <w:szCs w:val="28"/>
        </w:rPr>
        <w:t>__________________________________________________________________</w:t>
      </w:r>
    </w:p>
    <w:p w:rsidR="00671A91" w:rsidRPr="00BE6259" w:rsidRDefault="00671A91" w:rsidP="00671A91">
      <w:pPr>
        <w:jc w:val="center"/>
      </w:pPr>
      <w:r w:rsidRPr="00BE6259">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671A91" w:rsidRPr="00BE6259" w:rsidRDefault="00671A91" w:rsidP="00671A91">
      <w:pPr>
        <w:rPr>
          <w:sz w:val="28"/>
          <w:szCs w:val="28"/>
        </w:rPr>
      </w:pPr>
      <w:r w:rsidRPr="00BE6259">
        <w:rPr>
          <w:sz w:val="28"/>
          <w:szCs w:val="28"/>
        </w:rPr>
        <w:t>__________________________________________________________________</w:t>
      </w:r>
    </w:p>
    <w:p w:rsidR="00671A91" w:rsidRPr="00BE6259" w:rsidRDefault="00671A91" w:rsidP="00671A91">
      <w:pPr>
        <w:jc w:val="both"/>
        <w:rPr>
          <w:sz w:val="28"/>
          <w:szCs w:val="28"/>
        </w:rPr>
      </w:pPr>
      <w:r w:rsidRPr="00BE6259">
        <w:rPr>
          <w:sz w:val="28"/>
          <w:szCs w:val="28"/>
        </w:rPr>
        <w:t>Государственный регистрационный номер записи о создании юридического лица _____________________________________________________________</w:t>
      </w:r>
    </w:p>
    <w:p w:rsidR="00671A91" w:rsidRPr="00BE6259" w:rsidRDefault="00671A91" w:rsidP="00671A91">
      <w:pPr>
        <w:jc w:val="center"/>
        <w:rPr>
          <w:sz w:val="28"/>
          <w:szCs w:val="28"/>
        </w:rPr>
      </w:pPr>
      <w:r w:rsidRPr="00BE6259">
        <w:rPr>
          <w:sz w:val="28"/>
          <w:szCs w:val="28"/>
        </w:rPr>
        <w:t xml:space="preserve"> </w:t>
      </w:r>
    </w:p>
    <w:p w:rsidR="00671A91" w:rsidRPr="00BE6259" w:rsidRDefault="00671A91" w:rsidP="00671A91">
      <w:pPr>
        <w:jc w:val="both"/>
        <w:rPr>
          <w:sz w:val="28"/>
          <w:szCs w:val="28"/>
        </w:rPr>
      </w:pPr>
      <w:r w:rsidRPr="00BE6259">
        <w:rPr>
          <w:sz w:val="28"/>
          <w:szCs w:val="28"/>
        </w:rPr>
        <w:t>Данные документа, подтверждающего факт внесения сведений о юридическом лице в Единый государственный реестр юридических лиц ____</w:t>
      </w:r>
    </w:p>
    <w:p w:rsidR="00671A91" w:rsidRPr="00BE6259" w:rsidRDefault="00671A91" w:rsidP="00671A91">
      <w:pPr>
        <w:rPr>
          <w:sz w:val="28"/>
          <w:szCs w:val="28"/>
        </w:rPr>
      </w:pPr>
      <w:r w:rsidRPr="00BE6259">
        <w:rPr>
          <w:sz w:val="28"/>
          <w:szCs w:val="28"/>
        </w:rPr>
        <w:t>__________________________________________________________________</w:t>
      </w:r>
    </w:p>
    <w:p w:rsidR="00671A91" w:rsidRPr="00BE6259" w:rsidRDefault="00671A91" w:rsidP="00671A91">
      <w:pPr>
        <w:rPr>
          <w:sz w:val="28"/>
          <w:szCs w:val="28"/>
        </w:rPr>
      </w:pPr>
      <w:r w:rsidRPr="00BE6259">
        <w:rPr>
          <w:sz w:val="28"/>
          <w:szCs w:val="28"/>
        </w:rPr>
        <w:t>Идентификационный номер налогоплательщика ________________________</w:t>
      </w:r>
    </w:p>
    <w:p w:rsidR="00671A91" w:rsidRPr="00BE6259" w:rsidRDefault="00671A91" w:rsidP="00671A91">
      <w:pPr>
        <w:rPr>
          <w:sz w:val="28"/>
          <w:szCs w:val="28"/>
        </w:rPr>
      </w:pPr>
      <w:r w:rsidRPr="00BE6259">
        <w:rPr>
          <w:sz w:val="28"/>
          <w:szCs w:val="28"/>
        </w:rPr>
        <w:t>Данные документа о постановке юридического лица на учёт в налоговом органе  _________________________________________________________</w:t>
      </w:r>
    </w:p>
    <w:p w:rsidR="00671A91" w:rsidRPr="00BE6259" w:rsidRDefault="00671A91" w:rsidP="00671A91">
      <w:pPr>
        <w:rPr>
          <w:sz w:val="28"/>
          <w:szCs w:val="28"/>
        </w:rPr>
      </w:pPr>
    </w:p>
    <w:p w:rsidR="00671A91" w:rsidRPr="00BE6259" w:rsidRDefault="00671A91" w:rsidP="00671A91">
      <w:pPr>
        <w:rPr>
          <w:sz w:val="28"/>
          <w:szCs w:val="28"/>
        </w:rPr>
      </w:pPr>
      <w:r w:rsidRPr="00BE6259">
        <w:rPr>
          <w:sz w:val="28"/>
          <w:szCs w:val="28"/>
        </w:rPr>
        <w:t>Тип рынка, который предполагается организовать __________________________________________________________________</w:t>
      </w:r>
    </w:p>
    <w:p w:rsidR="00671A91" w:rsidRPr="00BE6259" w:rsidRDefault="00671A91" w:rsidP="00671A91">
      <w:pPr>
        <w:jc w:val="center"/>
        <w:rPr>
          <w:b/>
          <w:sz w:val="28"/>
          <w:szCs w:val="28"/>
        </w:rPr>
      </w:pPr>
    </w:p>
    <w:p w:rsidR="00671A91" w:rsidRPr="00BE6259" w:rsidRDefault="00671A91" w:rsidP="00671A91">
      <w:pPr>
        <w:rPr>
          <w:sz w:val="28"/>
          <w:szCs w:val="28"/>
        </w:rPr>
      </w:pPr>
      <w:r w:rsidRPr="00BE6259">
        <w:rPr>
          <w:sz w:val="28"/>
          <w:szCs w:val="28"/>
        </w:rPr>
        <w:t>Документы, прилагаемые к заявлению:</w:t>
      </w:r>
    </w:p>
    <w:p w:rsidR="00671A91" w:rsidRPr="00BE6259" w:rsidRDefault="00671A91" w:rsidP="00671A91">
      <w:pPr>
        <w:rPr>
          <w:sz w:val="28"/>
          <w:szCs w:val="28"/>
        </w:rPr>
      </w:pPr>
      <w:r w:rsidRPr="00BE6259">
        <w:rPr>
          <w:sz w:val="28"/>
          <w:szCs w:val="28"/>
        </w:rPr>
        <w:t>1).________________________________</w:t>
      </w:r>
    </w:p>
    <w:p w:rsidR="00671A91" w:rsidRPr="00BE6259" w:rsidRDefault="00671A91" w:rsidP="00671A91">
      <w:pPr>
        <w:rPr>
          <w:sz w:val="28"/>
          <w:szCs w:val="28"/>
        </w:rPr>
      </w:pPr>
      <w:r w:rsidRPr="00BE6259">
        <w:rPr>
          <w:sz w:val="28"/>
          <w:szCs w:val="28"/>
        </w:rPr>
        <w:lastRenderedPageBreak/>
        <w:t>2)_________________________________</w:t>
      </w:r>
    </w:p>
    <w:p w:rsidR="00671A91" w:rsidRPr="00BE6259" w:rsidRDefault="00671A91" w:rsidP="00671A91">
      <w:pPr>
        <w:rPr>
          <w:sz w:val="28"/>
          <w:szCs w:val="28"/>
        </w:rPr>
      </w:pPr>
      <w:r w:rsidRPr="00BE6259">
        <w:rPr>
          <w:sz w:val="28"/>
          <w:szCs w:val="28"/>
        </w:rPr>
        <w:t>3)_________________________________</w:t>
      </w:r>
    </w:p>
    <w:p w:rsidR="00671A91" w:rsidRPr="00BE6259" w:rsidRDefault="00671A91" w:rsidP="00671A91">
      <w:pPr>
        <w:rPr>
          <w:sz w:val="28"/>
          <w:szCs w:val="28"/>
        </w:rPr>
      </w:pPr>
    </w:p>
    <w:p w:rsidR="00671A91" w:rsidRPr="00BE6259" w:rsidRDefault="00671A91" w:rsidP="00671A91">
      <w:pPr>
        <w:rPr>
          <w:sz w:val="28"/>
          <w:szCs w:val="28"/>
        </w:rPr>
      </w:pPr>
    </w:p>
    <w:p w:rsidR="00671A91" w:rsidRPr="00BE6259" w:rsidRDefault="00671A91" w:rsidP="00671A91">
      <w:r w:rsidRPr="00BE6259">
        <w:rPr>
          <w:sz w:val="28"/>
          <w:szCs w:val="28"/>
        </w:rPr>
        <w:t>М.П.</w:t>
      </w:r>
      <w:r>
        <w:rPr>
          <w:sz w:val="28"/>
          <w:szCs w:val="28"/>
        </w:rPr>
        <w:t xml:space="preserve"> (при наличии)</w:t>
      </w:r>
    </w:p>
    <w:p w:rsidR="00671A91" w:rsidRDefault="00671A91" w:rsidP="00671A91">
      <w:pPr>
        <w:rPr>
          <w:sz w:val="28"/>
          <w:szCs w:val="28"/>
        </w:rPr>
      </w:pPr>
    </w:p>
    <w:p w:rsidR="00671A91" w:rsidRDefault="00671A91" w:rsidP="00671A91">
      <w:pPr>
        <w:rPr>
          <w:sz w:val="28"/>
          <w:szCs w:val="28"/>
        </w:rPr>
      </w:pPr>
    </w:p>
    <w:p w:rsidR="00671A91" w:rsidRPr="00BE6259" w:rsidRDefault="00671A91" w:rsidP="00671A91">
      <w:pPr>
        <w:rPr>
          <w:sz w:val="28"/>
          <w:szCs w:val="28"/>
        </w:rPr>
      </w:pPr>
      <w:r w:rsidRPr="00BE6259">
        <w:rPr>
          <w:sz w:val="28"/>
          <w:szCs w:val="28"/>
        </w:rPr>
        <w:t xml:space="preserve"> «____» __________ 20   г.   ____________       ____________________</w:t>
      </w:r>
    </w:p>
    <w:p w:rsidR="00671A91" w:rsidRPr="00BE6259" w:rsidRDefault="00671A91" w:rsidP="00671A91">
      <w:pPr>
        <w:rPr>
          <w:sz w:val="28"/>
          <w:szCs w:val="28"/>
        </w:rPr>
      </w:pPr>
      <w:r w:rsidRPr="00BE6259">
        <w:rPr>
          <w:sz w:val="28"/>
          <w:szCs w:val="28"/>
        </w:rPr>
        <w:t xml:space="preserve">                (дата)                        (подпись)                (расшифровка подписи)</w:t>
      </w:r>
      <w:r w:rsidRPr="00BE6259">
        <w:rPr>
          <w:sz w:val="28"/>
          <w:szCs w:val="28"/>
        </w:rPr>
        <w:tab/>
      </w:r>
      <w:r w:rsidRPr="00BE6259">
        <w:rPr>
          <w:sz w:val="28"/>
          <w:szCs w:val="28"/>
        </w:rPr>
        <w:tab/>
      </w:r>
    </w:p>
    <w:p w:rsidR="00671A91" w:rsidRPr="00BE6259"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Default="00671A91" w:rsidP="00671A91">
      <w:pPr>
        <w:tabs>
          <w:tab w:val="left" w:pos="2340"/>
          <w:tab w:val="left" w:pos="3780"/>
        </w:tabs>
        <w:jc w:val="center"/>
        <w:rPr>
          <w:b/>
          <w:sz w:val="28"/>
          <w:szCs w:val="28"/>
        </w:rPr>
      </w:pPr>
    </w:p>
    <w:p w:rsidR="00671A91" w:rsidRPr="00BE6259" w:rsidRDefault="00671A91" w:rsidP="00671A91">
      <w:pPr>
        <w:tabs>
          <w:tab w:val="left" w:pos="2340"/>
          <w:tab w:val="left" w:pos="3780"/>
        </w:tabs>
        <w:jc w:val="center"/>
        <w:rPr>
          <w:b/>
          <w:sz w:val="28"/>
          <w:szCs w:val="28"/>
        </w:rPr>
      </w:pPr>
    </w:p>
    <w:p w:rsidR="00671A91" w:rsidRPr="005C1AC0" w:rsidRDefault="00671A91" w:rsidP="00671A91">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Приложение № 3</w:t>
      </w:r>
    </w:p>
    <w:p w:rsidR="00671A91" w:rsidRPr="00944E47" w:rsidRDefault="00671A91" w:rsidP="00671A91">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671A91" w:rsidRPr="00944E47" w:rsidRDefault="00671A91" w:rsidP="00671A91">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671A91" w:rsidRDefault="00671A91" w:rsidP="00671A91">
      <w:pPr>
        <w:pStyle w:val="23"/>
        <w:keepNext/>
        <w:keepLines/>
        <w:shd w:val="clear" w:color="auto" w:fill="auto"/>
        <w:tabs>
          <w:tab w:val="left" w:pos="0"/>
        </w:tabs>
        <w:spacing w:after="0" w:line="240" w:lineRule="auto"/>
        <w:jc w:val="right"/>
        <w:rPr>
          <w:rFonts w:ascii="Times New Roman" w:hAnsi="Times New Roman"/>
          <w:color w:val="000000"/>
          <w:sz w:val="28"/>
          <w:szCs w:val="28"/>
        </w:rPr>
      </w:pPr>
      <w:r w:rsidRPr="002E1140">
        <w:rPr>
          <w:rFonts w:ascii="Times New Roman" w:hAnsi="Times New Roman"/>
          <w:sz w:val="28"/>
          <w:szCs w:val="28"/>
        </w:rPr>
        <w:t>услуги «</w:t>
      </w:r>
      <w:r>
        <w:rPr>
          <w:rFonts w:ascii="Times New Roman" w:hAnsi="Times New Roman"/>
          <w:color w:val="000000"/>
          <w:sz w:val="28"/>
          <w:szCs w:val="28"/>
        </w:rPr>
        <w:t>Выдача разрешения на право</w:t>
      </w:r>
    </w:p>
    <w:p w:rsidR="00671A91" w:rsidRDefault="00671A91" w:rsidP="00671A91">
      <w:pPr>
        <w:pStyle w:val="ConsPlusNormal"/>
        <w:suppressAutoHyphens/>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организации розничного рынка</w:t>
      </w:r>
      <w:r w:rsidRPr="00012D8C">
        <w:rPr>
          <w:rFonts w:ascii="Times New Roman" w:hAnsi="Times New Roman" w:cs="Times New Roman"/>
          <w:sz w:val="28"/>
          <w:szCs w:val="28"/>
          <w:lang w:eastAsia="ar-SA"/>
        </w:rPr>
        <w:t>»</w:t>
      </w:r>
    </w:p>
    <w:p w:rsidR="0074567E" w:rsidRDefault="0074567E" w:rsidP="0074567E">
      <w:pPr>
        <w:rPr>
          <w:lang w:eastAsia="en-US"/>
        </w:rPr>
      </w:pPr>
    </w:p>
    <w:p w:rsidR="00671A91" w:rsidRDefault="00671A91" w:rsidP="0074567E">
      <w:pPr>
        <w:rPr>
          <w:lang w:eastAsia="en-US"/>
        </w:rPr>
      </w:pPr>
    </w:p>
    <w:p w:rsidR="00C777E2" w:rsidRPr="00BE6259" w:rsidRDefault="00C777E2" w:rsidP="00C777E2">
      <w:pPr>
        <w:suppressAutoHyphens/>
        <w:jc w:val="center"/>
        <w:rPr>
          <w:b/>
          <w:sz w:val="28"/>
          <w:szCs w:val="28"/>
        </w:rPr>
      </w:pPr>
      <w:r w:rsidRPr="00BE6259">
        <w:rPr>
          <w:b/>
          <w:sz w:val="28"/>
          <w:szCs w:val="28"/>
          <w:lang w:eastAsia="zh-CN"/>
        </w:rPr>
        <w:t>Образец заполнения заявления</w:t>
      </w:r>
    </w:p>
    <w:p w:rsidR="00671A91" w:rsidRDefault="00671A91" w:rsidP="0074567E">
      <w:pPr>
        <w:rPr>
          <w:lang w:eastAsia="en-US"/>
        </w:rPr>
      </w:pPr>
    </w:p>
    <w:p w:rsidR="00C777E2" w:rsidRDefault="00C777E2" w:rsidP="0074567E">
      <w:pPr>
        <w:rPr>
          <w:lang w:eastAsia="en-US"/>
        </w:rPr>
      </w:pPr>
    </w:p>
    <w:p w:rsidR="00C777E2" w:rsidRPr="00833698" w:rsidRDefault="00C777E2" w:rsidP="00C777E2">
      <w:pPr>
        <w:ind w:left="4536"/>
      </w:pPr>
      <w:r w:rsidRPr="00D35824">
        <w:t xml:space="preserve">Главе </w:t>
      </w:r>
      <w:r>
        <w:t>Харьковского</w:t>
      </w:r>
      <w:r>
        <w:rPr>
          <w:sz w:val="28"/>
          <w:szCs w:val="28"/>
        </w:rPr>
        <w:t xml:space="preserve"> </w:t>
      </w:r>
      <w:r w:rsidRPr="00833698">
        <w:t>сельского поселения</w:t>
      </w:r>
    </w:p>
    <w:p w:rsidR="00C777E2" w:rsidRDefault="00C777E2" w:rsidP="00C777E2">
      <w:pPr>
        <w:ind w:left="4536"/>
      </w:pPr>
      <w:r>
        <w:t xml:space="preserve"> </w:t>
      </w:r>
      <w:r w:rsidRPr="000F78BB">
        <w:t>Лабинского района</w:t>
      </w:r>
    </w:p>
    <w:p w:rsidR="00C777E2" w:rsidRDefault="00C777E2" w:rsidP="0074567E">
      <w:pPr>
        <w:rPr>
          <w:lang w:eastAsia="en-US"/>
        </w:rPr>
      </w:pPr>
    </w:p>
    <w:p w:rsidR="00C777E2" w:rsidRDefault="00C777E2" w:rsidP="0074567E">
      <w:pPr>
        <w:rPr>
          <w:lang w:eastAsia="en-US"/>
        </w:rPr>
      </w:pPr>
    </w:p>
    <w:p w:rsidR="00C777E2" w:rsidRPr="00BE6259" w:rsidRDefault="00C777E2" w:rsidP="00C777E2">
      <w:pPr>
        <w:suppressAutoHyphens/>
        <w:jc w:val="center"/>
        <w:rPr>
          <w:b/>
          <w:bCs/>
          <w:color w:val="26282F"/>
          <w:sz w:val="28"/>
          <w:szCs w:val="28"/>
        </w:rPr>
      </w:pPr>
      <w:r w:rsidRPr="00BE6259">
        <w:rPr>
          <w:b/>
          <w:bCs/>
          <w:color w:val="26282F"/>
          <w:sz w:val="28"/>
          <w:szCs w:val="28"/>
        </w:rPr>
        <w:t>Заявление</w:t>
      </w:r>
    </w:p>
    <w:p w:rsidR="00C777E2" w:rsidRPr="00BE6259" w:rsidRDefault="00C777E2" w:rsidP="00C777E2">
      <w:pPr>
        <w:jc w:val="center"/>
        <w:rPr>
          <w:b/>
          <w:sz w:val="28"/>
          <w:szCs w:val="28"/>
        </w:rPr>
      </w:pPr>
      <w:r w:rsidRPr="00BE6259">
        <w:rPr>
          <w:b/>
          <w:sz w:val="28"/>
          <w:szCs w:val="28"/>
        </w:rPr>
        <w:t xml:space="preserve">о выдаче разрешения на право организации розничного рынка на территории </w:t>
      </w:r>
      <w:r>
        <w:rPr>
          <w:b/>
          <w:sz w:val="28"/>
          <w:szCs w:val="28"/>
        </w:rPr>
        <w:t>Харьковского</w:t>
      </w:r>
      <w:r w:rsidRPr="00BE6259">
        <w:rPr>
          <w:b/>
          <w:sz w:val="28"/>
          <w:szCs w:val="28"/>
        </w:rPr>
        <w:t xml:space="preserve"> сельского поселения </w:t>
      </w:r>
      <w:r>
        <w:rPr>
          <w:b/>
          <w:sz w:val="28"/>
          <w:szCs w:val="28"/>
        </w:rPr>
        <w:t>Лабинского</w:t>
      </w:r>
      <w:r w:rsidRPr="00BE6259">
        <w:rPr>
          <w:b/>
          <w:sz w:val="28"/>
          <w:szCs w:val="28"/>
        </w:rPr>
        <w:t xml:space="preserve"> района</w:t>
      </w:r>
    </w:p>
    <w:p w:rsidR="00C777E2" w:rsidRPr="00BE6259" w:rsidRDefault="00C777E2" w:rsidP="00C777E2">
      <w:pPr>
        <w:jc w:val="center"/>
        <w:rPr>
          <w:b/>
          <w:sz w:val="28"/>
          <w:szCs w:val="28"/>
        </w:rPr>
      </w:pPr>
    </w:p>
    <w:p w:rsidR="00C777E2" w:rsidRPr="00BE6259" w:rsidRDefault="00C777E2" w:rsidP="00C777E2">
      <w:pPr>
        <w:rPr>
          <w:sz w:val="28"/>
          <w:szCs w:val="28"/>
        </w:rPr>
      </w:pPr>
      <w:r w:rsidRPr="00BE6259">
        <w:rPr>
          <w:sz w:val="28"/>
          <w:szCs w:val="28"/>
        </w:rPr>
        <w:t xml:space="preserve">Заявитель     </w:t>
      </w:r>
      <w:r w:rsidRPr="00BE6259">
        <w:rPr>
          <w:i/>
          <w:sz w:val="28"/>
          <w:szCs w:val="28"/>
          <w:u w:val="single"/>
        </w:rPr>
        <w:t>ООО «Интеграция», город Краснодар, улица Строителей, дом 286 строение 2, офис 21_____________________________________________</w:t>
      </w:r>
    </w:p>
    <w:p w:rsidR="00C777E2" w:rsidRPr="00BE6259" w:rsidRDefault="00C777E2" w:rsidP="00C777E2">
      <w:pPr>
        <w:jc w:val="center"/>
      </w:pPr>
      <w:r w:rsidRPr="00BE6259">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p w:rsidR="00C777E2" w:rsidRPr="00BE6259" w:rsidRDefault="00C777E2" w:rsidP="00C777E2">
      <w:pPr>
        <w:rPr>
          <w:sz w:val="28"/>
          <w:szCs w:val="28"/>
          <w:u w:val="single"/>
        </w:rPr>
      </w:pPr>
      <w:r w:rsidRPr="00BE6259">
        <w:rPr>
          <w:i/>
          <w:sz w:val="28"/>
          <w:szCs w:val="28"/>
          <w:u w:val="single"/>
        </w:rPr>
        <w:t>8(861)</w:t>
      </w:r>
      <w:r w:rsidRPr="00BE6259">
        <w:t xml:space="preserve"> </w:t>
      </w:r>
      <w:r w:rsidRPr="00BE6259">
        <w:rPr>
          <w:i/>
          <w:sz w:val="28"/>
          <w:szCs w:val="28"/>
          <w:u w:val="single"/>
        </w:rPr>
        <w:t>2553617</w:t>
      </w:r>
      <w:r w:rsidRPr="00BE6259">
        <w:rPr>
          <w:sz w:val="28"/>
          <w:szCs w:val="28"/>
        </w:rPr>
        <w:t>,</w:t>
      </w:r>
      <w:r w:rsidRPr="00BE6259">
        <w:rPr>
          <w:i/>
          <w:sz w:val="28"/>
          <w:szCs w:val="28"/>
        </w:rPr>
        <w:t xml:space="preserve"> </w:t>
      </w:r>
      <w:r w:rsidRPr="00BE6259">
        <w:rPr>
          <w:sz w:val="28"/>
          <w:szCs w:val="28"/>
        </w:rPr>
        <w:t xml:space="preserve">в лице </w:t>
      </w:r>
      <w:r w:rsidRPr="00BE6259">
        <w:rPr>
          <w:i/>
          <w:sz w:val="28"/>
          <w:szCs w:val="28"/>
          <w:u w:val="single"/>
        </w:rPr>
        <w:t>директора Петрова Петра Петровича____________</w:t>
      </w:r>
    </w:p>
    <w:p w:rsidR="00C777E2" w:rsidRPr="00BE6259" w:rsidRDefault="00C777E2" w:rsidP="00C777E2">
      <w:pPr>
        <w:jc w:val="center"/>
        <w:rPr>
          <w:sz w:val="28"/>
          <w:szCs w:val="28"/>
        </w:rPr>
      </w:pPr>
      <w:r w:rsidRPr="00BE6259">
        <w:t>контактный телефон      ФИО (полностью) лица, представляющего интересы юридического лица</w:t>
      </w:r>
    </w:p>
    <w:p w:rsidR="00C777E2" w:rsidRPr="00BE6259" w:rsidRDefault="00C777E2" w:rsidP="00C777E2">
      <w:pPr>
        <w:jc w:val="center"/>
      </w:pPr>
      <w:r w:rsidRPr="00BE6259">
        <w:rPr>
          <w:i/>
          <w:sz w:val="28"/>
          <w:szCs w:val="28"/>
          <w:u w:val="single"/>
        </w:rPr>
        <w:t xml:space="preserve">с </w:t>
      </w:r>
      <w:r w:rsidRPr="00BE6259">
        <w:rPr>
          <w:sz w:val="28"/>
          <w:szCs w:val="28"/>
        </w:rPr>
        <w:t>_</w:t>
      </w:r>
      <w:r w:rsidRPr="00BE6259">
        <w:rPr>
          <w:i/>
          <w:sz w:val="28"/>
          <w:szCs w:val="28"/>
          <w:u w:val="single"/>
        </w:rPr>
        <w:t>Уставом</w:t>
      </w:r>
      <w:r w:rsidRPr="00BE6259">
        <w:rPr>
          <w:sz w:val="28"/>
          <w:szCs w:val="28"/>
        </w:rPr>
        <w:t>_______________________________________________________</w:t>
      </w:r>
      <w:r w:rsidRPr="00BE6259">
        <w:t xml:space="preserve"> </w:t>
      </w:r>
    </w:p>
    <w:p w:rsidR="00C777E2" w:rsidRPr="00BE6259" w:rsidRDefault="00C777E2" w:rsidP="00C777E2">
      <w:pPr>
        <w:jc w:val="center"/>
        <w:rPr>
          <w:sz w:val="28"/>
          <w:szCs w:val="28"/>
        </w:rPr>
      </w:pPr>
      <w:r w:rsidRPr="00BE6259">
        <w:t>в соответствии с учредительными документами или доверенностью</w:t>
      </w:r>
    </w:p>
    <w:p w:rsidR="00C777E2" w:rsidRPr="00BE6259" w:rsidRDefault="00C777E2" w:rsidP="00C777E2">
      <w:pPr>
        <w:rPr>
          <w:sz w:val="28"/>
          <w:szCs w:val="28"/>
        </w:rPr>
      </w:pPr>
      <w:r w:rsidRPr="00BE6259">
        <w:rPr>
          <w:sz w:val="28"/>
          <w:szCs w:val="28"/>
        </w:rPr>
        <w:t xml:space="preserve">Место фактического расположения объекта </w:t>
      </w:r>
      <w:r w:rsidRPr="00BE6259">
        <w:rPr>
          <w:i/>
          <w:sz w:val="28"/>
          <w:szCs w:val="28"/>
          <w:u w:val="single"/>
        </w:rPr>
        <w:t xml:space="preserve">Краснодарский край, </w:t>
      </w:r>
      <w:proofErr w:type="spellStart"/>
      <w:r>
        <w:rPr>
          <w:i/>
          <w:sz w:val="28"/>
          <w:szCs w:val="28"/>
          <w:u w:val="single"/>
        </w:rPr>
        <w:t>Лабинский</w:t>
      </w:r>
      <w:proofErr w:type="spellEnd"/>
      <w:r>
        <w:rPr>
          <w:i/>
          <w:sz w:val="28"/>
          <w:szCs w:val="28"/>
          <w:u w:val="single"/>
        </w:rPr>
        <w:t xml:space="preserve"> район</w:t>
      </w:r>
      <w:r w:rsidRPr="00BE6259">
        <w:rPr>
          <w:i/>
          <w:sz w:val="28"/>
          <w:szCs w:val="28"/>
          <w:u w:val="single"/>
        </w:rPr>
        <w:t xml:space="preserve">, </w:t>
      </w:r>
      <w:r>
        <w:rPr>
          <w:i/>
          <w:sz w:val="28"/>
          <w:szCs w:val="28"/>
          <w:u w:val="single"/>
        </w:rPr>
        <w:t>х. Харьковский</w:t>
      </w:r>
      <w:r w:rsidRPr="00BE6259">
        <w:rPr>
          <w:i/>
          <w:sz w:val="28"/>
          <w:szCs w:val="28"/>
          <w:u w:val="single"/>
        </w:rPr>
        <w:t xml:space="preserve">, улица </w:t>
      </w:r>
      <w:r>
        <w:rPr>
          <w:i/>
          <w:sz w:val="28"/>
          <w:szCs w:val="28"/>
          <w:u w:val="single"/>
        </w:rPr>
        <w:t>Мира</w:t>
      </w:r>
      <w:r w:rsidRPr="00BE6259">
        <w:rPr>
          <w:i/>
          <w:sz w:val="28"/>
          <w:szCs w:val="28"/>
          <w:u w:val="single"/>
        </w:rPr>
        <w:t>, 20</w:t>
      </w:r>
    </w:p>
    <w:p w:rsidR="00C777E2" w:rsidRPr="00BE6259" w:rsidRDefault="00C777E2" w:rsidP="00C777E2">
      <w:pPr>
        <w:jc w:val="center"/>
      </w:pPr>
      <w:r w:rsidRPr="00BE6259">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C777E2" w:rsidRPr="00BE6259" w:rsidRDefault="00C777E2" w:rsidP="00C777E2">
      <w:pPr>
        <w:rPr>
          <w:sz w:val="28"/>
          <w:szCs w:val="28"/>
        </w:rPr>
      </w:pPr>
      <w:r w:rsidRPr="00BE6259">
        <w:rPr>
          <w:sz w:val="28"/>
          <w:szCs w:val="28"/>
        </w:rPr>
        <w:t>__________________________________________________________________</w:t>
      </w:r>
    </w:p>
    <w:p w:rsidR="00C777E2" w:rsidRPr="00BE6259" w:rsidRDefault="00C777E2" w:rsidP="00C777E2">
      <w:pPr>
        <w:jc w:val="both"/>
        <w:rPr>
          <w:sz w:val="28"/>
          <w:szCs w:val="28"/>
        </w:rPr>
      </w:pPr>
      <w:r w:rsidRPr="00BE6259">
        <w:rPr>
          <w:sz w:val="28"/>
          <w:szCs w:val="28"/>
        </w:rPr>
        <w:t xml:space="preserve">Государственный регистрационный номер записи о создании юридического лица </w:t>
      </w:r>
      <w:r w:rsidRPr="00BE6259">
        <w:rPr>
          <w:i/>
          <w:sz w:val="28"/>
          <w:szCs w:val="28"/>
          <w:u w:val="single"/>
        </w:rPr>
        <w:t>1022304012100</w:t>
      </w:r>
    </w:p>
    <w:p w:rsidR="00C777E2" w:rsidRPr="00BE6259" w:rsidRDefault="00C777E2" w:rsidP="00C777E2">
      <w:pPr>
        <w:jc w:val="center"/>
        <w:rPr>
          <w:sz w:val="28"/>
          <w:szCs w:val="28"/>
        </w:rPr>
      </w:pPr>
      <w:r w:rsidRPr="00BE6259">
        <w:rPr>
          <w:sz w:val="28"/>
          <w:szCs w:val="28"/>
        </w:rPr>
        <w:t xml:space="preserve"> </w:t>
      </w:r>
    </w:p>
    <w:p w:rsidR="00C777E2" w:rsidRPr="00BE6259" w:rsidRDefault="00C777E2" w:rsidP="00C777E2">
      <w:pPr>
        <w:jc w:val="both"/>
        <w:rPr>
          <w:sz w:val="28"/>
          <w:szCs w:val="28"/>
        </w:rPr>
      </w:pPr>
      <w:r w:rsidRPr="00BE6259">
        <w:rPr>
          <w:sz w:val="28"/>
          <w:szCs w:val="28"/>
        </w:rPr>
        <w:t xml:space="preserve">Данные документа, подтверждающего факт внесения сведений о юридическом лице в Единый государственный реестр юридических лиц </w:t>
      </w:r>
    </w:p>
    <w:p w:rsidR="00C777E2" w:rsidRPr="00BE6259" w:rsidRDefault="00C777E2" w:rsidP="00C777E2">
      <w:pPr>
        <w:rPr>
          <w:sz w:val="28"/>
          <w:szCs w:val="28"/>
        </w:rPr>
      </w:pPr>
      <w:r w:rsidRPr="00BE6259">
        <w:rPr>
          <w:i/>
          <w:sz w:val="28"/>
          <w:szCs w:val="28"/>
          <w:u w:val="single"/>
        </w:rPr>
        <w:t>2127748016075</w:t>
      </w:r>
    </w:p>
    <w:p w:rsidR="00C777E2" w:rsidRPr="00BE6259" w:rsidRDefault="00C777E2" w:rsidP="00C777E2">
      <w:pPr>
        <w:rPr>
          <w:sz w:val="28"/>
          <w:szCs w:val="28"/>
        </w:rPr>
      </w:pPr>
      <w:r w:rsidRPr="00BE6259">
        <w:rPr>
          <w:sz w:val="28"/>
          <w:szCs w:val="28"/>
        </w:rPr>
        <w:t xml:space="preserve">Идентификационный номер налогоплательщика </w:t>
      </w:r>
      <w:r w:rsidRPr="00BE6259">
        <w:rPr>
          <w:i/>
          <w:sz w:val="28"/>
          <w:szCs w:val="28"/>
          <w:u w:val="single"/>
        </w:rPr>
        <w:t>2335003333</w:t>
      </w:r>
    </w:p>
    <w:p w:rsidR="00C777E2" w:rsidRPr="00BE6259" w:rsidRDefault="00C777E2" w:rsidP="00C777E2">
      <w:pPr>
        <w:rPr>
          <w:sz w:val="28"/>
          <w:szCs w:val="28"/>
        </w:rPr>
      </w:pPr>
      <w:r w:rsidRPr="00BE6259">
        <w:rPr>
          <w:sz w:val="28"/>
          <w:szCs w:val="28"/>
        </w:rPr>
        <w:t>Данные документа о постановке юридического лица на учёт в налоговом органе  _________________________________________________________</w:t>
      </w:r>
    </w:p>
    <w:p w:rsidR="00C777E2" w:rsidRPr="00BE6259" w:rsidRDefault="00C777E2" w:rsidP="00C777E2">
      <w:pPr>
        <w:rPr>
          <w:sz w:val="28"/>
          <w:szCs w:val="28"/>
        </w:rPr>
      </w:pPr>
    </w:p>
    <w:p w:rsidR="00C777E2" w:rsidRPr="00BE6259" w:rsidRDefault="00C777E2" w:rsidP="00C777E2">
      <w:pPr>
        <w:rPr>
          <w:sz w:val="28"/>
          <w:szCs w:val="28"/>
        </w:rPr>
      </w:pPr>
      <w:r w:rsidRPr="00BE6259">
        <w:rPr>
          <w:sz w:val="28"/>
          <w:szCs w:val="28"/>
        </w:rPr>
        <w:t xml:space="preserve">Тип рынка, который предполагается организовать </w:t>
      </w:r>
      <w:r w:rsidRPr="00BE6259">
        <w:rPr>
          <w:i/>
          <w:sz w:val="28"/>
          <w:szCs w:val="28"/>
          <w:u w:val="single"/>
        </w:rPr>
        <w:t>розничный</w:t>
      </w:r>
      <w:r w:rsidRPr="00BE6259">
        <w:rPr>
          <w:sz w:val="28"/>
          <w:szCs w:val="28"/>
        </w:rPr>
        <w:t>_______________________________________________</w:t>
      </w:r>
    </w:p>
    <w:p w:rsidR="00C777E2" w:rsidRPr="00BE6259" w:rsidRDefault="00C777E2" w:rsidP="00C777E2">
      <w:pPr>
        <w:jc w:val="center"/>
        <w:rPr>
          <w:b/>
          <w:sz w:val="28"/>
          <w:szCs w:val="28"/>
        </w:rPr>
      </w:pPr>
    </w:p>
    <w:p w:rsidR="00C777E2" w:rsidRPr="00BE6259" w:rsidRDefault="00C777E2" w:rsidP="00C777E2">
      <w:pPr>
        <w:rPr>
          <w:sz w:val="28"/>
          <w:szCs w:val="28"/>
        </w:rPr>
      </w:pPr>
      <w:r w:rsidRPr="00BE6259">
        <w:rPr>
          <w:sz w:val="28"/>
          <w:szCs w:val="28"/>
        </w:rPr>
        <w:lastRenderedPageBreak/>
        <w:t>Документы, прилагаемые к заявлению:</w:t>
      </w:r>
    </w:p>
    <w:p w:rsidR="00C777E2" w:rsidRPr="00BE6259" w:rsidRDefault="00C777E2" w:rsidP="00C777E2">
      <w:pPr>
        <w:autoSpaceDE w:val="0"/>
        <w:autoSpaceDN w:val="0"/>
        <w:adjustRightInd w:val="0"/>
        <w:ind w:firstLine="720"/>
        <w:jc w:val="both"/>
        <w:rPr>
          <w:rFonts w:eastAsia="Calibri"/>
          <w:i/>
          <w:sz w:val="28"/>
          <w:szCs w:val="28"/>
          <w:u w:val="single"/>
          <w:lang w:eastAsia="en-US"/>
        </w:rPr>
      </w:pPr>
      <w:r w:rsidRPr="00BE6259">
        <w:rPr>
          <w:rFonts w:eastAsia="Calibri"/>
          <w:i/>
          <w:sz w:val="28"/>
          <w:szCs w:val="28"/>
          <w:u w:val="single"/>
          <w:lang w:eastAsia="en-US"/>
        </w:rPr>
        <w:t>1)нотариальные копии учредительных документов;</w:t>
      </w:r>
    </w:p>
    <w:p w:rsidR="00C777E2" w:rsidRPr="00BE6259" w:rsidRDefault="00C777E2" w:rsidP="00C777E2">
      <w:pPr>
        <w:autoSpaceDE w:val="0"/>
        <w:autoSpaceDN w:val="0"/>
        <w:adjustRightInd w:val="0"/>
        <w:ind w:firstLine="720"/>
        <w:jc w:val="both"/>
        <w:rPr>
          <w:rFonts w:eastAsia="Calibri"/>
          <w:i/>
          <w:sz w:val="28"/>
          <w:szCs w:val="28"/>
          <w:u w:val="single"/>
          <w:lang w:eastAsia="en-US"/>
        </w:rPr>
      </w:pPr>
      <w:r w:rsidRPr="00BE6259">
        <w:rPr>
          <w:rFonts w:eastAsia="Calibri"/>
          <w:i/>
          <w:sz w:val="28"/>
          <w:szCs w:val="28"/>
          <w:u w:val="single"/>
          <w:lang w:eastAsia="en-US"/>
        </w:rPr>
        <w:t>2) выписка из единого государственного реестра юридических лиц;</w:t>
      </w:r>
    </w:p>
    <w:p w:rsidR="00C777E2" w:rsidRPr="00BE6259" w:rsidRDefault="00C777E2" w:rsidP="00C777E2">
      <w:pPr>
        <w:rPr>
          <w:sz w:val="28"/>
          <w:szCs w:val="28"/>
        </w:rPr>
      </w:pPr>
    </w:p>
    <w:p w:rsidR="00C777E2" w:rsidRPr="00BE6259" w:rsidRDefault="00C777E2" w:rsidP="00C777E2">
      <w:r>
        <w:rPr>
          <w:sz w:val="28"/>
          <w:szCs w:val="28"/>
        </w:rPr>
        <w:t>М.П.(при наличии)</w:t>
      </w:r>
      <w:r w:rsidRPr="00BE6259">
        <w:rPr>
          <w:sz w:val="28"/>
          <w:szCs w:val="28"/>
        </w:rPr>
        <w:t xml:space="preserve">                                                               </w:t>
      </w:r>
    </w:p>
    <w:p w:rsidR="00C777E2" w:rsidRDefault="00C777E2" w:rsidP="00C777E2">
      <w:pPr>
        <w:rPr>
          <w:sz w:val="28"/>
          <w:szCs w:val="28"/>
        </w:rPr>
      </w:pPr>
      <w:r w:rsidRPr="00BE6259">
        <w:rPr>
          <w:sz w:val="28"/>
          <w:szCs w:val="28"/>
        </w:rPr>
        <w:t xml:space="preserve">  </w:t>
      </w:r>
    </w:p>
    <w:p w:rsidR="00C777E2" w:rsidRDefault="00C777E2" w:rsidP="00C777E2">
      <w:pPr>
        <w:rPr>
          <w:sz w:val="28"/>
          <w:szCs w:val="28"/>
        </w:rPr>
      </w:pPr>
    </w:p>
    <w:p w:rsidR="00C777E2" w:rsidRPr="00BE6259" w:rsidRDefault="00C777E2" w:rsidP="00C777E2">
      <w:pPr>
        <w:rPr>
          <w:sz w:val="28"/>
          <w:szCs w:val="28"/>
        </w:rPr>
      </w:pPr>
      <w:r w:rsidRPr="00BE6259">
        <w:rPr>
          <w:sz w:val="28"/>
          <w:szCs w:val="28"/>
        </w:rPr>
        <w:t>«</w:t>
      </w:r>
      <w:r w:rsidRPr="00BE6259">
        <w:rPr>
          <w:i/>
          <w:sz w:val="28"/>
          <w:szCs w:val="28"/>
          <w:u w:val="single"/>
        </w:rPr>
        <w:t>25</w:t>
      </w:r>
      <w:r w:rsidRPr="00BE6259">
        <w:rPr>
          <w:sz w:val="28"/>
          <w:szCs w:val="28"/>
        </w:rPr>
        <w:t xml:space="preserve">» </w:t>
      </w:r>
      <w:r>
        <w:rPr>
          <w:i/>
          <w:sz w:val="28"/>
          <w:szCs w:val="28"/>
          <w:u w:val="single"/>
        </w:rPr>
        <w:t>марта</w:t>
      </w:r>
      <w:r w:rsidRPr="00BE6259">
        <w:rPr>
          <w:sz w:val="28"/>
          <w:szCs w:val="28"/>
        </w:rPr>
        <w:t xml:space="preserve"> 20</w:t>
      </w:r>
      <w:r w:rsidRPr="00BE6259">
        <w:rPr>
          <w:i/>
          <w:sz w:val="28"/>
          <w:szCs w:val="28"/>
          <w:u w:val="single"/>
        </w:rPr>
        <w:t>1</w:t>
      </w:r>
      <w:r>
        <w:rPr>
          <w:i/>
          <w:sz w:val="28"/>
          <w:szCs w:val="28"/>
          <w:u w:val="single"/>
        </w:rPr>
        <w:t>6</w:t>
      </w:r>
      <w:r w:rsidRPr="00BE6259">
        <w:rPr>
          <w:sz w:val="28"/>
          <w:szCs w:val="28"/>
        </w:rPr>
        <w:t xml:space="preserve">   г.      </w:t>
      </w:r>
      <w:r w:rsidRPr="00BE6259">
        <w:rPr>
          <w:i/>
          <w:sz w:val="28"/>
          <w:szCs w:val="28"/>
          <w:u w:val="single"/>
        </w:rPr>
        <w:t>Петров</w:t>
      </w:r>
      <w:r w:rsidRPr="00BE6259">
        <w:rPr>
          <w:sz w:val="28"/>
          <w:szCs w:val="28"/>
        </w:rPr>
        <w:t xml:space="preserve">_______       </w:t>
      </w:r>
      <w:proofErr w:type="gramStart"/>
      <w:r w:rsidRPr="00BE6259">
        <w:rPr>
          <w:i/>
          <w:sz w:val="28"/>
          <w:szCs w:val="28"/>
          <w:u w:val="single"/>
        </w:rPr>
        <w:t>Петров</w:t>
      </w:r>
      <w:proofErr w:type="gramEnd"/>
      <w:r w:rsidRPr="00BE6259">
        <w:rPr>
          <w:i/>
          <w:sz w:val="28"/>
          <w:szCs w:val="28"/>
          <w:u w:val="single"/>
        </w:rPr>
        <w:t xml:space="preserve"> Петр Петрович</w:t>
      </w:r>
      <w:r w:rsidRPr="00BE6259">
        <w:rPr>
          <w:sz w:val="28"/>
          <w:szCs w:val="28"/>
        </w:rPr>
        <w:t xml:space="preserve"> </w:t>
      </w:r>
    </w:p>
    <w:p w:rsidR="00C777E2" w:rsidRPr="00BE6259" w:rsidRDefault="00C777E2" w:rsidP="00C777E2">
      <w:pPr>
        <w:rPr>
          <w:sz w:val="28"/>
          <w:szCs w:val="28"/>
        </w:rPr>
      </w:pPr>
      <w:r w:rsidRPr="00BE6259">
        <w:rPr>
          <w:sz w:val="28"/>
          <w:szCs w:val="28"/>
        </w:rPr>
        <w:t xml:space="preserve">                (дата)                        (подпись)                (расшифровка подписи)</w:t>
      </w:r>
      <w:r w:rsidRPr="00BE6259">
        <w:rPr>
          <w:sz w:val="28"/>
          <w:szCs w:val="28"/>
        </w:rPr>
        <w:tab/>
      </w:r>
      <w:r w:rsidRPr="00BE6259">
        <w:rPr>
          <w:sz w:val="28"/>
          <w:szCs w:val="28"/>
        </w:rPr>
        <w:tab/>
      </w:r>
    </w:p>
    <w:p w:rsidR="00C777E2" w:rsidRPr="00BE6259" w:rsidRDefault="00C777E2" w:rsidP="00C777E2">
      <w:pP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Pr="00BE6259" w:rsidRDefault="00C777E2" w:rsidP="00C777E2">
      <w:pPr>
        <w:tabs>
          <w:tab w:val="left" w:pos="2340"/>
          <w:tab w:val="left" w:pos="3780"/>
        </w:tabs>
        <w:jc w:val="center"/>
        <w:rPr>
          <w:b/>
          <w:sz w:val="28"/>
          <w:szCs w:val="28"/>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Pr="005C1AC0" w:rsidRDefault="00C777E2" w:rsidP="00C777E2">
      <w:pPr>
        <w:widowControl w:val="0"/>
        <w:suppressAutoHyphens/>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 xml:space="preserve">                                Приложение № 4</w:t>
      </w:r>
    </w:p>
    <w:p w:rsidR="00C777E2" w:rsidRPr="00944E47" w:rsidRDefault="00C777E2" w:rsidP="00C777E2">
      <w:pPr>
        <w:jc w:val="center"/>
        <w:rPr>
          <w:sz w:val="28"/>
          <w:szCs w:val="28"/>
        </w:rPr>
      </w:pPr>
      <w:r>
        <w:rPr>
          <w:sz w:val="28"/>
          <w:szCs w:val="28"/>
        </w:rPr>
        <w:t xml:space="preserve">                                                             </w:t>
      </w:r>
      <w:r w:rsidRPr="00944E47">
        <w:rPr>
          <w:sz w:val="28"/>
          <w:szCs w:val="28"/>
        </w:rPr>
        <w:t xml:space="preserve">к </w:t>
      </w:r>
      <w:r>
        <w:rPr>
          <w:sz w:val="28"/>
          <w:szCs w:val="28"/>
        </w:rPr>
        <w:t>а</w:t>
      </w:r>
      <w:r w:rsidRPr="00944E47">
        <w:rPr>
          <w:sz w:val="28"/>
          <w:szCs w:val="28"/>
        </w:rPr>
        <w:t>дминистративному регламенту</w:t>
      </w:r>
    </w:p>
    <w:p w:rsidR="00C777E2" w:rsidRPr="00944E47" w:rsidRDefault="00C777E2" w:rsidP="00C777E2">
      <w:pPr>
        <w:jc w:val="center"/>
        <w:rPr>
          <w:sz w:val="28"/>
          <w:szCs w:val="28"/>
        </w:rPr>
      </w:pPr>
      <w:r>
        <w:rPr>
          <w:sz w:val="28"/>
          <w:szCs w:val="28"/>
        </w:rPr>
        <w:t xml:space="preserve">                                                           </w:t>
      </w:r>
      <w:r w:rsidRPr="00944E47">
        <w:rPr>
          <w:sz w:val="28"/>
          <w:szCs w:val="28"/>
        </w:rPr>
        <w:t xml:space="preserve">предоставления </w:t>
      </w:r>
      <w:proofErr w:type="gramStart"/>
      <w:r w:rsidRPr="00944E47">
        <w:rPr>
          <w:sz w:val="28"/>
          <w:szCs w:val="28"/>
        </w:rPr>
        <w:t>муниципальной</w:t>
      </w:r>
      <w:proofErr w:type="gramEnd"/>
    </w:p>
    <w:p w:rsidR="00C777E2" w:rsidRDefault="00C777E2" w:rsidP="00C777E2">
      <w:pPr>
        <w:pStyle w:val="23"/>
        <w:keepNext/>
        <w:keepLines/>
        <w:shd w:val="clear" w:color="auto" w:fill="auto"/>
        <w:tabs>
          <w:tab w:val="left" w:pos="0"/>
        </w:tabs>
        <w:spacing w:after="0" w:line="240" w:lineRule="auto"/>
        <w:jc w:val="center"/>
        <w:rPr>
          <w:rFonts w:ascii="Times New Roman" w:hAnsi="Times New Roman"/>
          <w:color w:val="000000"/>
          <w:sz w:val="28"/>
          <w:szCs w:val="28"/>
        </w:rPr>
      </w:pPr>
      <w:r>
        <w:rPr>
          <w:rFonts w:ascii="Times New Roman" w:hAnsi="Times New Roman"/>
          <w:sz w:val="28"/>
          <w:szCs w:val="28"/>
        </w:rPr>
        <w:t xml:space="preserve">                                                                    </w:t>
      </w:r>
      <w:r w:rsidRPr="002E1140">
        <w:rPr>
          <w:rFonts w:ascii="Times New Roman" w:hAnsi="Times New Roman"/>
          <w:sz w:val="28"/>
          <w:szCs w:val="28"/>
        </w:rPr>
        <w:t>услуги «</w:t>
      </w:r>
      <w:r>
        <w:rPr>
          <w:rFonts w:ascii="Times New Roman" w:hAnsi="Times New Roman"/>
          <w:color w:val="000000"/>
          <w:sz w:val="28"/>
          <w:szCs w:val="28"/>
        </w:rPr>
        <w:t>Выдача разрешения на право</w:t>
      </w:r>
    </w:p>
    <w:p w:rsidR="00C777E2" w:rsidRDefault="00C777E2" w:rsidP="00C777E2">
      <w:pPr>
        <w:pStyle w:val="ConsPlusNormal"/>
        <w:suppressAutoHyphens/>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организации розничного рынка</w:t>
      </w:r>
      <w:r w:rsidRPr="00012D8C">
        <w:rPr>
          <w:rFonts w:ascii="Times New Roman" w:hAnsi="Times New Roman" w:cs="Times New Roman"/>
          <w:sz w:val="28"/>
          <w:szCs w:val="28"/>
          <w:lang w:eastAsia="ar-SA"/>
        </w:rPr>
        <w:t>»</w:t>
      </w:r>
    </w:p>
    <w:p w:rsidR="00C777E2" w:rsidRDefault="00C777E2" w:rsidP="00C777E2">
      <w:pPr>
        <w:pStyle w:val="ConsPlusNormal"/>
        <w:suppressAutoHyphens/>
        <w:ind w:firstLine="0"/>
        <w:jc w:val="center"/>
        <w:rPr>
          <w:rFonts w:ascii="Times New Roman" w:hAnsi="Times New Roman" w:cs="Times New Roman"/>
          <w:sz w:val="28"/>
          <w:szCs w:val="28"/>
          <w:lang w:eastAsia="ar-SA"/>
        </w:rPr>
      </w:pPr>
    </w:p>
    <w:p w:rsidR="00C777E2" w:rsidRPr="00BE6259" w:rsidRDefault="00C777E2" w:rsidP="00C777E2">
      <w:pPr>
        <w:suppressAutoHyphens/>
        <w:jc w:val="center"/>
        <w:rPr>
          <w:b/>
          <w:sz w:val="28"/>
          <w:szCs w:val="28"/>
          <w:lang w:eastAsia="zh-CN"/>
        </w:rPr>
      </w:pPr>
      <w:r w:rsidRPr="00BE6259">
        <w:rPr>
          <w:b/>
          <w:sz w:val="28"/>
          <w:szCs w:val="28"/>
          <w:lang w:eastAsia="zh-CN"/>
        </w:rPr>
        <w:t>Блок-схема</w:t>
      </w:r>
    </w:p>
    <w:p w:rsidR="00C777E2" w:rsidRPr="00BE6259" w:rsidRDefault="00C777E2" w:rsidP="00C777E2">
      <w:pPr>
        <w:widowControl w:val="0"/>
        <w:suppressAutoHyphens/>
        <w:autoSpaceDE w:val="0"/>
        <w:spacing w:line="200" w:lineRule="atLeast"/>
        <w:jc w:val="center"/>
        <w:rPr>
          <w:b/>
          <w:bCs/>
          <w:sz w:val="28"/>
          <w:szCs w:val="28"/>
          <w:lang w:eastAsia="zh-CN"/>
        </w:rPr>
      </w:pPr>
      <w:r w:rsidRPr="00BE6259">
        <w:rPr>
          <w:b/>
          <w:sz w:val="28"/>
          <w:szCs w:val="28"/>
          <w:lang w:eastAsia="zh-CN"/>
        </w:rPr>
        <w:t xml:space="preserve">предоставления муниципальной услуги </w:t>
      </w:r>
      <w:r w:rsidRPr="00BE6259">
        <w:rPr>
          <w:b/>
          <w:bCs/>
          <w:sz w:val="28"/>
          <w:szCs w:val="28"/>
          <w:lang w:eastAsia="zh-CN"/>
        </w:rPr>
        <w:t>«</w:t>
      </w:r>
      <w:r w:rsidRPr="00BE6259">
        <w:rPr>
          <w:b/>
          <w:kern w:val="1"/>
          <w:sz w:val="28"/>
          <w:szCs w:val="28"/>
          <w:shd w:val="clear" w:color="auto" w:fill="FFFFFF"/>
          <w:lang w:eastAsia="ar-SA"/>
        </w:rPr>
        <w:t>Выдача разрешения на право организации розничного рынка</w:t>
      </w:r>
      <w:r w:rsidRPr="00BE6259">
        <w:rPr>
          <w:b/>
          <w:bCs/>
          <w:sz w:val="28"/>
          <w:szCs w:val="28"/>
          <w:lang w:eastAsia="zh-CN"/>
        </w:rPr>
        <w:t>»</w:t>
      </w:r>
    </w:p>
    <w:p w:rsidR="00C777E2" w:rsidRPr="00BE6259" w:rsidRDefault="004C6066" w:rsidP="00C777E2">
      <w:pPr>
        <w:widowControl w:val="0"/>
        <w:suppressAutoHyphens/>
        <w:autoSpaceDE w:val="0"/>
        <w:spacing w:line="200" w:lineRule="atLeast"/>
        <w:jc w:val="center"/>
        <w:rPr>
          <w:bCs/>
          <w:sz w:val="28"/>
          <w:szCs w:val="28"/>
          <w:lang w:eastAsia="zh-CN"/>
        </w:rPr>
      </w:pPr>
      <w:r w:rsidRPr="004C6066">
        <w:rPr>
          <w:noProof/>
          <w:sz w:val="28"/>
          <w:szCs w:val="28"/>
        </w:rPr>
        <w:pict>
          <v:rect id="_x0000_s1051" style="position:absolute;left:0;text-align:left;margin-left:15.4pt;margin-top:4.95pt;width:449.3pt;height:35.7pt;z-index:251660288">
            <v:textbox>
              <w:txbxContent>
                <w:p w:rsidR="009C50B4" w:rsidRDefault="009C50B4" w:rsidP="00C777E2">
                  <w:pPr>
                    <w:jc w:val="both"/>
                  </w:pPr>
                  <w:r w:rsidRPr="00F07A11">
                    <w:rPr>
                      <w:spacing w:val="-2"/>
                      <w:lang w:eastAsia="zh-CN"/>
                    </w:rPr>
                    <w:t xml:space="preserve">Приём заявления о предоставлении муниципальной услуги и пакета документов  </w:t>
                  </w:r>
                  <w:r>
                    <w:rPr>
                      <w:spacing w:val="-2"/>
                      <w:lang w:eastAsia="zh-CN"/>
                    </w:rPr>
                    <w:t>а</w:t>
                  </w:r>
                  <w:r w:rsidRPr="00F07A11">
                    <w:rPr>
                      <w:spacing w:val="-2"/>
                      <w:lang w:eastAsia="zh-CN"/>
                    </w:rPr>
                    <w:t xml:space="preserve">дминистрацией либо  МФЦ, передача документов из МФЦ в </w:t>
                  </w:r>
                  <w:r>
                    <w:rPr>
                      <w:spacing w:val="-2"/>
                      <w:lang w:eastAsia="zh-CN"/>
                    </w:rPr>
                    <w:t>а</w:t>
                  </w:r>
                  <w:r w:rsidRPr="00F07A11">
                    <w:rPr>
                      <w:spacing w:val="-2"/>
                      <w:lang w:eastAsia="zh-CN"/>
                    </w:rPr>
                    <w:t>дминистрацию</w:t>
                  </w:r>
                </w:p>
              </w:txbxContent>
            </v:textbox>
          </v:rect>
        </w:pict>
      </w:r>
    </w:p>
    <w:p w:rsidR="00C777E2" w:rsidRPr="00BE6259" w:rsidRDefault="00C777E2" w:rsidP="00C777E2">
      <w:pPr>
        <w:widowControl w:val="0"/>
        <w:suppressAutoHyphens/>
        <w:autoSpaceDE w:val="0"/>
        <w:spacing w:line="200" w:lineRule="atLeast"/>
        <w:jc w:val="center"/>
        <w:rPr>
          <w:bCs/>
          <w:sz w:val="28"/>
          <w:szCs w:val="28"/>
          <w:lang w:eastAsia="zh-CN"/>
        </w:rPr>
      </w:pPr>
    </w:p>
    <w:p w:rsidR="00C777E2" w:rsidRPr="00BE6259" w:rsidRDefault="004C6066" w:rsidP="00C777E2">
      <w:pPr>
        <w:suppressAutoHyphens/>
        <w:jc w:val="center"/>
        <w:rPr>
          <w:bCs/>
          <w:sz w:val="28"/>
          <w:szCs w:val="28"/>
          <w:lang w:eastAsia="zh-CN"/>
        </w:rPr>
      </w:pPr>
      <w:r>
        <w:rPr>
          <w:bCs/>
          <w:noProof/>
          <w:sz w:val="28"/>
          <w:szCs w:val="28"/>
        </w:rPr>
        <w:pict>
          <v:shapetype id="_x0000_t32" coordsize="21600,21600" o:spt="32" o:oned="t" path="m,l21600,21600e" filled="f">
            <v:path arrowok="t" fillok="f" o:connecttype="none"/>
            <o:lock v:ext="edit" shapetype="t"/>
          </v:shapetype>
          <v:shape id="_x0000_s1061" type="#_x0000_t32" style="position:absolute;left:0;text-align:left;margin-left:242.05pt;margin-top:7.5pt;width:.9pt;height:20.45pt;z-index:251670528" o:connectortype="straight">
            <v:stroke endarrow="block"/>
          </v:shape>
        </w:pict>
      </w:r>
    </w:p>
    <w:p w:rsidR="00C777E2" w:rsidRPr="00BE6259" w:rsidRDefault="004C6066" w:rsidP="00C777E2">
      <w:pPr>
        <w:suppressAutoHyphens/>
        <w:jc w:val="center"/>
        <w:rPr>
          <w:sz w:val="28"/>
          <w:szCs w:val="28"/>
          <w:lang w:eastAsia="ar-SA"/>
        </w:rPr>
      </w:pPr>
      <w:r>
        <w:rPr>
          <w:noProof/>
          <w:sz w:val="28"/>
          <w:szCs w:val="28"/>
        </w:rPr>
        <w:pict>
          <v:rect id="_x0000_s1052" style="position:absolute;left:0;text-align:left;margin-left:18.6pt;margin-top:10.8pt;width:449.3pt;height:40.1pt;z-index:251661312">
            <v:textbox style="mso-next-textbox:#_x0000_s1052">
              <w:txbxContent>
                <w:p w:rsidR="009C50B4" w:rsidRPr="00F07A11" w:rsidRDefault="009C50B4" w:rsidP="00C777E2">
                  <w:pPr>
                    <w:spacing w:after="200" w:line="276" w:lineRule="auto"/>
                    <w:jc w:val="both"/>
                  </w:pPr>
                  <w:r w:rsidRPr="00F07A11">
                    <w:t xml:space="preserve">Рассмотрение </w:t>
                  </w:r>
                  <w:r w:rsidRPr="00A1391F">
                    <w:t xml:space="preserve">заявления и документов в </w:t>
                  </w:r>
                  <w:r>
                    <w:t>Администрации</w:t>
                  </w:r>
                  <w:r w:rsidRPr="00A1391F">
                    <w:t>, формирование и направление межведомственн</w:t>
                  </w:r>
                  <w:r>
                    <w:t>ых</w:t>
                  </w:r>
                  <w:r w:rsidRPr="00A1391F">
                    <w:t xml:space="preserve"> </w:t>
                  </w:r>
                  <w:r>
                    <w:t>запросов</w:t>
                  </w:r>
                </w:p>
                <w:p w:rsidR="009C50B4" w:rsidRPr="006A7D09" w:rsidRDefault="009C50B4" w:rsidP="00C777E2">
                  <w:pPr>
                    <w:jc w:val="both"/>
                  </w:pPr>
                </w:p>
              </w:txbxContent>
            </v:textbox>
          </v:rect>
        </w:pict>
      </w:r>
      <w:r w:rsidR="00C777E2" w:rsidRPr="00BE6259">
        <w:rPr>
          <w:sz w:val="28"/>
          <w:szCs w:val="28"/>
          <w:lang w:eastAsia="ar-SA"/>
        </w:rPr>
        <w:t xml:space="preserve"> </w:t>
      </w:r>
    </w:p>
    <w:p w:rsidR="00C777E2" w:rsidRPr="00BE6259" w:rsidRDefault="00C777E2" w:rsidP="00C777E2">
      <w:pPr>
        <w:suppressAutoHyphens/>
        <w:jc w:val="center"/>
        <w:rPr>
          <w:sz w:val="28"/>
          <w:szCs w:val="28"/>
          <w:lang w:eastAsia="ar-SA"/>
        </w:rPr>
      </w:pPr>
    </w:p>
    <w:p w:rsidR="00C777E2" w:rsidRPr="00BE6259" w:rsidRDefault="004C6066" w:rsidP="00C777E2">
      <w:pPr>
        <w:suppressAutoHyphens/>
        <w:jc w:val="center"/>
        <w:rPr>
          <w:sz w:val="28"/>
          <w:szCs w:val="28"/>
          <w:lang w:eastAsia="ar-SA"/>
        </w:rPr>
      </w:pPr>
      <w:r>
        <w:rPr>
          <w:noProof/>
          <w:sz w:val="28"/>
          <w:szCs w:val="28"/>
        </w:rPr>
        <w:pict>
          <v:shape id="_x0000_s1060" type="#_x0000_t32" style="position:absolute;left:0;text-align:left;margin-left:242.05pt;margin-top:16.1pt;width:0;height:12.45pt;z-index:251669504" o:connectortype="straight">
            <v:stroke endarrow="block"/>
          </v:shape>
        </w:pict>
      </w:r>
    </w:p>
    <w:p w:rsidR="00C777E2" w:rsidRPr="00BE6259" w:rsidRDefault="004C6066" w:rsidP="00C777E2">
      <w:pPr>
        <w:suppressAutoHyphens/>
        <w:jc w:val="center"/>
        <w:rPr>
          <w:sz w:val="28"/>
          <w:szCs w:val="28"/>
          <w:lang w:eastAsia="ar-SA"/>
        </w:rPr>
      </w:pPr>
      <w:r>
        <w:rPr>
          <w:noProof/>
          <w:sz w:val="28"/>
          <w:szCs w:val="28"/>
        </w:rPr>
        <w:pict>
          <v:rect id="_x0000_s1059" style="position:absolute;left:0;text-align:left;margin-left:21.6pt;margin-top:14.2pt;width:440.9pt;height:37.35pt;z-index:251668480">
            <v:textbox>
              <w:txbxContent>
                <w:p w:rsidR="009C50B4" w:rsidRDefault="009C50B4" w:rsidP="00C777E2">
                  <w:pPr>
                    <w:jc w:val="both"/>
                  </w:pPr>
                  <w:r>
                    <w:t>Р</w:t>
                  </w:r>
                  <w:r w:rsidRPr="00FB1CDB">
                    <w:t>ассмотрение документов и принятие решения о предоставлении (отказе в предоставлении) муниципальной услуги</w:t>
                  </w:r>
                  <w:r w:rsidRPr="00FB1CDB">
                    <w:rPr>
                      <w:spacing w:val="12"/>
                    </w:rPr>
                    <w:t xml:space="preserve">  </w:t>
                  </w:r>
                </w:p>
              </w:txbxContent>
            </v:textbox>
          </v:rect>
        </w:pict>
      </w:r>
    </w:p>
    <w:p w:rsidR="00C777E2" w:rsidRPr="00BE6259" w:rsidRDefault="00C777E2" w:rsidP="00C777E2">
      <w:pPr>
        <w:suppressAutoHyphens/>
        <w:jc w:val="center"/>
        <w:rPr>
          <w:sz w:val="28"/>
          <w:szCs w:val="28"/>
          <w:lang w:eastAsia="ar-SA"/>
        </w:rPr>
      </w:pPr>
    </w:p>
    <w:p w:rsidR="00C777E2" w:rsidRPr="00BE6259" w:rsidRDefault="00C777E2" w:rsidP="00C777E2">
      <w:pPr>
        <w:suppressAutoHyphens/>
        <w:jc w:val="center"/>
        <w:rPr>
          <w:sz w:val="28"/>
          <w:szCs w:val="28"/>
          <w:lang w:eastAsia="ar-SA"/>
        </w:rPr>
      </w:pPr>
    </w:p>
    <w:p w:rsidR="00C777E2" w:rsidRPr="00BE6259" w:rsidRDefault="004C6066" w:rsidP="00C777E2">
      <w:pPr>
        <w:suppressAutoHyphens/>
        <w:jc w:val="center"/>
        <w:rPr>
          <w:sz w:val="28"/>
          <w:szCs w:val="28"/>
          <w:lang w:eastAsia="ar-SA"/>
        </w:rPr>
      </w:pPr>
      <w:r>
        <w:rPr>
          <w:noProof/>
          <w:sz w:val="28"/>
          <w:szCs w:val="28"/>
        </w:rPr>
        <w:pict>
          <v:shape id="_x0000_s1058" type="#_x0000_t32" style="position:absolute;left:0;text-align:left;margin-left:406.8pt;margin-top:5.65pt;width:.85pt;height:21.65pt;z-index:251667456" o:connectortype="straight">
            <v:stroke endarrow="block"/>
          </v:shape>
        </w:pict>
      </w:r>
      <w:r>
        <w:rPr>
          <w:noProof/>
          <w:sz w:val="28"/>
          <w:szCs w:val="28"/>
        </w:rPr>
        <w:pict>
          <v:shape id="_x0000_s1057" type="#_x0000_t32" style="position:absolute;left:0;text-align:left;margin-left:106.65pt;margin-top:5.65pt;width:.9pt;height:20.6pt;z-index:251666432" o:connectortype="straight">
            <v:stroke endarrow="block"/>
          </v:shape>
        </w:pict>
      </w:r>
    </w:p>
    <w:p w:rsidR="00C777E2" w:rsidRPr="00BE6259" w:rsidRDefault="004C6066" w:rsidP="00C777E2">
      <w:pPr>
        <w:rPr>
          <w:sz w:val="28"/>
          <w:szCs w:val="28"/>
          <w:lang w:eastAsia="ar-SA"/>
        </w:rPr>
      </w:pPr>
      <w:r>
        <w:rPr>
          <w:noProof/>
          <w:sz w:val="28"/>
          <w:szCs w:val="28"/>
        </w:rPr>
        <w:pict>
          <v:rect id="_x0000_s1055" style="position:absolute;margin-left:3.25pt;margin-top:9.2pt;width:216.85pt;height:59.1pt;z-index:251664384">
            <v:textbox>
              <w:txbxContent>
                <w:p w:rsidR="009C50B4" w:rsidRPr="00E26C5A" w:rsidRDefault="009C50B4" w:rsidP="00C777E2">
                  <w:pPr>
                    <w:jc w:val="both"/>
                  </w:pPr>
                  <w:r>
                    <w:t>Принятие решения о предоставлении муниципальной услуги</w:t>
                  </w:r>
                </w:p>
              </w:txbxContent>
            </v:textbox>
          </v:rect>
        </w:pict>
      </w:r>
      <w:r>
        <w:rPr>
          <w:noProof/>
          <w:sz w:val="28"/>
          <w:szCs w:val="28"/>
        </w:rPr>
        <w:pict>
          <v:rect id="_x0000_s1056" style="position:absolute;margin-left:253.65pt;margin-top:10.15pt;width:218.65pt;height:57.1pt;z-index:251665408">
            <v:textbox>
              <w:txbxContent>
                <w:p w:rsidR="009C50B4" w:rsidRPr="00E26C5A" w:rsidRDefault="009C50B4" w:rsidP="00C777E2">
                  <w:r>
                    <w:t>Принятие решения об отказе в предоставлении муниципальной услуги</w:t>
                  </w:r>
                </w:p>
              </w:txbxContent>
            </v:textbox>
          </v:rect>
        </w:pict>
      </w:r>
    </w:p>
    <w:p w:rsidR="00C777E2" w:rsidRPr="00BE6259" w:rsidRDefault="00C777E2" w:rsidP="00C777E2">
      <w:pPr>
        <w:rPr>
          <w:sz w:val="28"/>
          <w:szCs w:val="28"/>
          <w:lang w:eastAsia="ar-SA"/>
        </w:rPr>
      </w:pPr>
    </w:p>
    <w:p w:rsidR="00C777E2" w:rsidRPr="00BE6259" w:rsidRDefault="00C777E2" w:rsidP="00C777E2">
      <w:pPr>
        <w:rPr>
          <w:sz w:val="28"/>
          <w:szCs w:val="28"/>
          <w:lang w:eastAsia="ar-SA"/>
        </w:rPr>
      </w:pPr>
    </w:p>
    <w:p w:rsidR="00C777E2" w:rsidRPr="00BE6259" w:rsidRDefault="00C777E2" w:rsidP="00C777E2">
      <w:pPr>
        <w:rPr>
          <w:sz w:val="28"/>
          <w:szCs w:val="28"/>
          <w:lang w:eastAsia="ar-SA"/>
        </w:rPr>
      </w:pPr>
    </w:p>
    <w:p w:rsidR="00C777E2" w:rsidRPr="00BE6259" w:rsidRDefault="004C6066" w:rsidP="00C777E2">
      <w:pPr>
        <w:tabs>
          <w:tab w:val="left" w:pos="6539"/>
        </w:tabs>
        <w:rPr>
          <w:sz w:val="28"/>
          <w:szCs w:val="28"/>
          <w:lang w:eastAsia="ar-SA"/>
        </w:rPr>
      </w:pPr>
      <w:r>
        <w:rPr>
          <w:noProof/>
          <w:sz w:val="28"/>
          <w:szCs w:val="28"/>
        </w:rPr>
        <w:pict>
          <v:shape id="_x0000_s1063" type="#_x0000_t32" style="position:absolute;margin-left:364.75pt;margin-top:3.9pt;width:.85pt;height:43.55pt;z-index:251672576" o:connectortype="straight">
            <v:stroke endarrow="block"/>
          </v:shape>
        </w:pict>
      </w:r>
      <w:r>
        <w:rPr>
          <w:noProof/>
          <w:sz w:val="28"/>
          <w:szCs w:val="28"/>
        </w:rPr>
        <w:pict>
          <v:shape id="_x0000_s1062" type="#_x0000_t32" style="position:absolute;margin-left:109.6pt;margin-top:5.45pt;width:0;height:42pt;z-index:251671552" o:connectortype="straight">
            <v:stroke endarrow="block"/>
          </v:shape>
        </w:pict>
      </w:r>
    </w:p>
    <w:p w:rsidR="00C777E2" w:rsidRPr="00466F5D" w:rsidRDefault="004C6066" w:rsidP="00C777E2">
      <w:pPr>
        <w:tabs>
          <w:tab w:val="left" w:pos="6539"/>
        </w:tabs>
        <w:rPr>
          <w:sz w:val="28"/>
          <w:szCs w:val="28"/>
          <w:lang w:eastAsia="ar-SA"/>
        </w:rPr>
      </w:pPr>
      <w:r>
        <w:rPr>
          <w:noProof/>
          <w:sz w:val="28"/>
          <w:szCs w:val="28"/>
        </w:rPr>
        <w:pict>
          <v:shape id="_x0000_s1054" type="#_x0000_t32" style="position:absolute;margin-left:395.25pt;margin-top:.85pt;width:.05pt;height:.05pt;z-index:251663360" o:connectortype="straight">
            <v:stroke endarrow="block"/>
          </v:shape>
        </w:pict>
      </w:r>
      <w:r>
        <w:rPr>
          <w:noProof/>
          <w:sz w:val="28"/>
          <w:szCs w:val="28"/>
        </w:rPr>
        <w:pict>
          <v:rect id="_x0000_s1053" style="position:absolute;margin-left:.9pt;margin-top:31.35pt;width:465.6pt;height:28.45pt;z-index:251662336">
            <v:textbox>
              <w:txbxContent>
                <w:p w:rsidR="009C50B4" w:rsidRPr="002A2917" w:rsidRDefault="009C50B4" w:rsidP="00C777E2">
                  <w:pPr>
                    <w:jc w:val="center"/>
                    <w:rPr>
                      <w:spacing w:val="-2"/>
                      <w:lang w:eastAsia="zh-CN"/>
                    </w:rPr>
                  </w:pPr>
                  <w:r w:rsidRPr="002A2917">
                    <w:rPr>
                      <w:spacing w:val="-2"/>
                      <w:lang w:eastAsia="zh-CN"/>
                    </w:rPr>
                    <w:t>Выдача заявителю результата муниципальной услуги</w:t>
                  </w:r>
                </w:p>
                <w:p w:rsidR="009C50B4" w:rsidRDefault="009C50B4" w:rsidP="00C777E2">
                  <w:pPr>
                    <w:widowControl w:val="0"/>
                    <w:suppressAutoHyphens/>
                  </w:pPr>
                </w:p>
              </w:txbxContent>
            </v:textbox>
          </v:rect>
        </w:pict>
      </w:r>
    </w:p>
    <w:p w:rsidR="00C777E2" w:rsidRDefault="00C777E2" w:rsidP="00C777E2">
      <w:pPr>
        <w:pStyle w:val="ConsPlusNormal"/>
        <w:suppressAutoHyphens/>
        <w:ind w:firstLine="0"/>
        <w:jc w:val="center"/>
        <w:rPr>
          <w:rFonts w:ascii="Times New Roman" w:hAnsi="Times New Roman" w:cs="Times New Roman"/>
          <w:sz w:val="28"/>
          <w:szCs w:val="28"/>
          <w:lang w:eastAsia="ar-SA"/>
        </w:rPr>
      </w:pPr>
    </w:p>
    <w:p w:rsidR="00C777E2" w:rsidRDefault="00C777E2" w:rsidP="0074567E">
      <w:pPr>
        <w:rPr>
          <w:lang w:eastAsia="en-US"/>
        </w:rPr>
      </w:pPr>
    </w:p>
    <w:p w:rsidR="00C777E2" w:rsidRDefault="00C777E2" w:rsidP="0074567E">
      <w:pPr>
        <w:rPr>
          <w:lang w:eastAsia="en-US"/>
        </w:rPr>
      </w:pPr>
    </w:p>
    <w:p w:rsidR="00C777E2" w:rsidRDefault="00C777E2" w:rsidP="0074567E">
      <w:pPr>
        <w:rPr>
          <w:lang w:eastAsia="en-US"/>
        </w:rPr>
      </w:pPr>
    </w:p>
    <w:p w:rsidR="00C777E2" w:rsidRPr="0074567E" w:rsidRDefault="00C777E2" w:rsidP="0074567E">
      <w:pPr>
        <w:rPr>
          <w:lang w:eastAsia="en-US"/>
        </w:rPr>
        <w:sectPr w:rsidR="00C777E2" w:rsidRPr="0074567E" w:rsidSect="007B5A5A">
          <w:pgSz w:w="11906" w:h="16838"/>
          <w:pgMar w:top="1134" w:right="850" w:bottom="1134" w:left="1701" w:header="708" w:footer="708" w:gutter="0"/>
          <w:cols w:space="708"/>
          <w:docGrid w:linePitch="360"/>
        </w:sectPr>
      </w:pPr>
    </w:p>
    <w:p w:rsidR="00D9150E" w:rsidRPr="008A15CA" w:rsidRDefault="00D9150E" w:rsidP="0074567E">
      <w:pPr>
        <w:rPr>
          <w:sz w:val="20"/>
          <w:szCs w:val="20"/>
        </w:rPr>
      </w:pPr>
    </w:p>
    <w:sectPr w:rsidR="00D9150E" w:rsidRPr="008A15CA" w:rsidSect="008A15CA">
      <w:pgSz w:w="16838" w:h="11906" w:orient="landscape"/>
      <w:pgMar w:top="141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0B4" w:rsidRDefault="009C50B4" w:rsidP="00D34E0C">
      <w:r>
        <w:separator/>
      </w:r>
    </w:p>
  </w:endnote>
  <w:endnote w:type="continuationSeparator" w:id="0">
    <w:p w:rsidR="009C50B4" w:rsidRDefault="009C50B4" w:rsidP="00D34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0B4" w:rsidRDefault="009C50B4" w:rsidP="00D34E0C">
      <w:r>
        <w:separator/>
      </w:r>
    </w:p>
  </w:footnote>
  <w:footnote w:type="continuationSeparator" w:id="0">
    <w:p w:rsidR="009C50B4" w:rsidRDefault="009C50B4" w:rsidP="00D34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lvl>
    <w:lvl w:ilvl="2">
      <w:start w:val="1"/>
      <w:numFmt w:val="decimal"/>
      <w:lvlText w:val="%1.%2.%3."/>
      <w:lvlJc w:val="left"/>
      <w:pPr>
        <w:tabs>
          <w:tab w:val="num" w:pos="3480"/>
        </w:tabs>
        <w:ind w:left="3480" w:hanging="720"/>
      </w:pPr>
    </w:lvl>
    <w:lvl w:ilvl="3">
      <w:start w:val="1"/>
      <w:numFmt w:val="decimal"/>
      <w:lvlText w:val="%1.%2.%3.%4."/>
      <w:lvlJc w:val="left"/>
      <w:pPr>
        <w:tabs>
          <w:tab w:val="num" w:pos="4860"/>
        </w:tabs>
        <w:ind w:left="4860" w:hanging="72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lvl>
    <w:lvl w:ilvl="1">
      <w:start w:val="1"/>
      <w:numFmt w:val="none"/>
      <w:suff w:val="nothing"/>
      <w:lvlText w:val=""/>
      <w:lvlJc w:val="left"/>
      <w:pPr>
        <w:tabs>
          <w:tab w:val="num" w:pos="-360"/>
        </w:tabs>
        <w:ind w:left="720" w:hanging="360"/>
      </w:pPr>
    </w:lvl>
    <w:lvl w:ilvl="2">
      <w:start w:val="1"/>
      <w:numFmt w:val="none"/>
      <w:suff w:val="nothing"/>
      <w:lvlText w:val=""/>
      <w:lvlJc w:val="left"/>
      <w:pPr>
        <w:tabs>
          <w:tab w:val="num" w:pos="-360"/>
        </w:tabs>
        <w:ind w:left="1080" w:hanging="360"/>
      </w:pPr>
    </w:lvl>
    <w:lvl w:ilvl="3">
      <w:start w:val="1"/>
      <w:numFmt w:val="none"/>
      <w:suff w:val="nothing"/>
      <w:lvlText w:val=""/>
      <w:lvlJc w:val="left"/>
      <w:pPr>
        <w:tabs>
          <w:tab w:val="num" w:pos="-360"/>
        </w:tabs>
        <w:ind w:left="1440" w:hanging="360"/>
      </w:pPr>
    </w:lvl>
    <w:lvl w:ilvl="4">
      <w:start w:val="1"/>
      <w:numFmt w:val="none"/>
      <w:suff w:val="nothing"/>
      <w:lvlText w:val=""/>
      <w:lvlJc w:val="left"/>
      <w:pPr>
        <w:tabs>
          <w:tab w:val="num" w:pos="-360"/>
        </w:tabs>
        <w:ind w:left="1800" w:hanging="360"/>
      </w:pPr>
    </w:lvl>
    <w:lvl w:ilvl="5">
      <w:start w:val="1"/>
      <w:numFmt w:val="none"/>
      <w:suff w:val="nothing"/>
      <w:lvlText w:val=""/>
      <w:lvlJc w:val="left"/>
      <w:pPr>
        <w:tabs>
          <w:tab w:val="num" w:pos="-360"/>
        </w:tabs>
        <w:ind w:left="2160" w:hanging="360"/>
      </w:pPr>
    </w:lvl>
    <w:lvl w:ilvl="6">
      <w:start w:val="1"/>
      <w:numFmt w:val="none"/>
      <w:suff w:val="nothing"/>
      <w:lvlText w:val=""/>
      <w:lvlJc w:val="left"/>
      <w:pPr>
        <w:tabs>
          <w:tab w:val="num" w:pos="-360"/>
        </w:tabs>
        <w:ind w:left="2520" w:hanging="360"/>
      </w:pPr>
    </w:lvl>
    <w:lvl w:ilvl="7">
      <w:start w:val="1"/>
      <w:numFmt w:val="none"/>
      <w:suff w:val="nothing"/>
      <w:lvlText w:val=""/>
      <w:lvlJc w:val="left"/>
      <w:pPr>
        <w:tabs>
          <w:tab w:val="num" w:pos="-360"/>
        </w:tabs>
        <w:ind w:left="2880" w:hanging="360"/>
      </w:pPr>
    </w:lvl>
    <w:lvl w:ilvl="8">
      <w:start w:val="1"/>
      <w:numFmt w:val="none"/>
      <w:suff w:val="nothing"/>
      <w:lvlText w:val=""/>
      <w:lvlJc w:val="left"/>
      <w:pPr>
        <w:tabs>
          <w:tab w:val="num" w:pos="-360"/>
        </w:tabs>
        <w:ind w:left="3240" w:hanging="360"/>
      </w:p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i w:val="0"/>
        <w:iCs w:val="0"/>
      </w:rPr>
    </w:lvl>
    <w:lvl w:ilvl="1">
      <w:start w:val="2"/>
      <w:numFmt w:val="decimal"/>
      <w:lvlText w:val="%1.%2."/>
      <w:lvlJc w:val="left"/>
      <w:pPr>
        <w:tabs>
          <w:tab w:val="num" w:pos="0"/>
        </w:tabs>
        <w:ind w:left="720" w:hanging="720"/>
      </w:pPr>
      <w:rPr>
        <w:i w:val="0"/>
        <w:iCs w:val="0"/>
      </w:rPr>
    </w:lvl>
    <w:lvl w:ilvl="2">
      <w:start w:val="1"/>
      <w:numFmt w:val="decimal"/>
      <w:lvlText w:val="%1.%2.%3."/>
      <w:lvlJc w:val="left"/>
      <w:pPr>
        <w:tabs>
          <w:tab w:val="num" w:pos="0"/>
        </w:tabs>
        <w:ind w:left="1440" w:hanging="720"/>
      </w:pPr>
      <w:rPr>
        <w:i w:val="0"/>
        <w:iCs w:val="0"/>
      </w:rPr>
    </w:lvl>
    <w:lvl w:ilvl="3">
      <w:start w:val="1"/>
      <w:numFmt w:val="decimal"/>
      <w:lvlText w:val="%1.%2.%3.%4."/>
      <w:lvlJc w:val="left"/>
      <w:pPr>
        <w:tabs>
          <w:tab w:val="num" w:pos="0"/>
        </w:tabs>
        <w:ind w:left="2160" w:hanging="1080"/>
      </w:pPr>
      <w:rPr>
        <w:i w:val="0"/>
        <w:iCs w:val="0"/>
      </w:rPr>
    </w:lvl>
    <w:lvl w:ilvl="4">
      <w:start w:val="1"/>
      <w:numFmt w:val="decimal"/>
      <w:lvlText w:val="%1.%2.%3.%4.%5."/>
      <w:lvlJc w:val="left"/>
      <w:pPr>
        <w:tabs>
          <w:tab w:val="num" w:pos="0"/>
        </w:tabs>
        <w:ind w:left="2520" w:hanging="1080"/>
      </w:pPr>
      <w:rPr>
        <w:i w:val="0"/>
        <w:iCs w:val="0"/>
      </w:rPr>
    </w:lvl>
    <w:lvl w:ilvl="5">
      <w:start w:val="1"/>
      <w:numFmt w:val="decimal"/>
      <w:lvlText w:val="%1.%2.%3.%4.%5.%6."/>
      <w:lvlJc w:val="left"/>
      <w:pPr>
        <w:tabs>
          <w:tab w:val="num" w:pos="0"/>
        </w:tabs>
        <w:ind w:left="3240" w:hanging="1440"/>
      </w:pPr>
      <w:rPr>
        <w:i w:val="0"/>
        <w:iCs w:val="0"/>
      </w:rPr>
    </w:lvl>
    <w:lvl w:ilvl="6">
      <w:start w:val="1"/>
      <w:numFmt w:val="decimal"/>
      <w:lvlText w:val="%1.%2.%3.%4.%5.%6.%7."/>
      <w:lvlJc w:val="left"/>
      <w:pPr>
        <w:tabs>
          <w:tab w:val="num" w:pos="0"/>
        </w:tabs>
        <w:ind w:left="3960" w:hanging="1800"/>
      </w:pPr>
      <w:rPr>
        <w:i w:val="0"/>
        <w:iCs w:val="0"/>
      </w:rPr>
    </w:lvl>
    <w:lvl w:ilvl="7">
      <w:start w:val="1"/>
      <w:numFmt w:val="decimal"/>
      <w:lvlText w:val="%1.%2.%3.%4.%5.%6.%7.%8."/>
      <w:lvlJc w:val="left"/>
      <w:pPr>
        <w:tabs>
          <w:tab w:val="num" w:pos="0"/>
        </w:tabs>
        <w:ind w:left="4320" w:hanging="1800"/>
      </w:pPr>
      <w:rPr>
        <w:i w:val="0"/>
        <w:iCs w:val="0"/>
      </w:rPr>
    </w:lvl>
    <w:lvl w:ilvl="8">
      <w:start w:val="1"/>
      <w:numFmt w:val="decimal"/>
      <w:lvlText w:val="%1.%2.%3.%4.%5.%6.%7.%8.%9."/>
      <w:lvlJc w:val="left"/>
      <w:pPr>
        <w:tabs>
          <w:tab w:val="num" w:pos="0"/>
        </w:tabs>
        <w:ind w:left="5040" w:hanging="2160"/>
      </w:pPr>
      <w:rPr>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lvl>
    <w:lvl w:ilvl="1">
      <w:start w:val="1"/>
      <w:numFmt w:val="lowerLetter"/>
      <w:lvlText w:val="%2."/>
      <w:lvlJc w:val="left"/>
      <w:pPr>
        <w:tabs>
          <w:tab w:val="num" w:pos="1995"/>
        </w:tabs>
        <w:ind w:left="1995" w:hanging="360"/>
      </w:pPr>
    </w:lvl>
    <w:lvl w:ilvl="2">
      <w:start w:val="1"/>
      <w:numFmt w:val="lowerRoman"/>
      <w:lvlText w:val="%2.%3."/>
      <w:lvlJc w:val="left"/>
      <w:pPr>
        <w:tabs>
          <w:tab w:val="num" w:pos="2715"/>
        </w:tabs>
        <w:ind w:left="2715" w:hanging="180"/>
      </w:pPr>
    </w:lvl>
    <w:lvl w:ilvl="3">
      <w:start w:val="1"/>
      <w:numFmt w:val="decimal"/>
      <w:lvlText w:val="%2.%3.%4."/>
      <w:lvlJc w:val="left"/>
      <w:pPr>
        <w:tabs>
          <w:tab w:val="num" w:pos="3435"/>
        </w:tabs>
        <w:ind w:left="3435" w:hanging="360"/>
      </w:pPr>
    </w:lvl>
    <w:lvl w:ilvl="4">
      <w:start w:val="1"/>
      <w:numFmt w:val="lowerLetter"/>
      <w:lvlText w:val="%2.%3.%4.%5."/>
      <w:lvlJc w:val="left"/>
      <w:pPr>
        <w:tabs>
          <w:tab w:val="num" w:pos="4155"/>
        </w:tabs>
        <w:ind w:left="4155" w:hanging="360"/>
      </w:pPr>
    </w:lvl>
    <w:lvl w:ilvl="5">
      <w:start w:val="1"/>
      <w:numFmt w:val="lowerRoman"/>
      <w:lvlText w:val="%2.%3.%4.%5.%6."/>
      <w:lvlJc w:val="left"/>
      <w:pPr>
        <w:tabs>
          <w:tab w:val="num" w:pos="4875"/>
        </w:tabs>
        <w:ind w:left="4875" w:hanging="180"/>
      </w:pPr>
    </w:lvl>
    <w:lvl w:ilvl="6">
      <w:start w:val="1"/>
      <w:numFmt w:val="decimal"/>
      <w:lvlText w:val="%2.%3.%4.%5.%6.%7."/>
      <w:lvlJc w:val="left"/>
      <w:pPr>
        <w:tabs>
          <w:tab w:val="num" w:pos="5595"/>
        </w:tabs>
        <w:ind w:left="5595" w:hanging="360"/>
      </w:pPr>
    </w:lvl>
    <w:lvl w:ilvl="7">
      <w:start w:val="1"/>
      <w:numFmt w:val="lowerLetter"/>
      <w:lvlText w:val="%2.%3.%4.%5.%6.%7.%8."/>
      <w:lvlJc w:val="left"/>
      <w:pPr>
        <w:tabs>
          <w:tab w:val="num" w:pos="6315"/>
        </w:tabs>
        <w:ind w:left="6315" w:hanging="360"/>
      </w:pPr>
    </w:lvl>
    <w:lvl w:ilvl="8">
      <w:start w:val="1"/>
      <w:numFmt w:val="lowerRoman"/>
      <w:lvlText w:val="%2.%3.%4.%5.%6.%7.%8.%9."/>
      <w:lvlJc w:val="left"/>
      <w:pPr>
        <w:tabs>
          <w:tab w:val="num" w:pos="7035"/>
        </w:tabs>
        <w:ind w:left="7035" w:hanging="18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DF75CBD"/>
    <w:multiLevelType w:val="multilevel"/>
    <w:tmpl w:val="20F0E8FE"/>
    <w:lvl w:ilvl="0">
      <w:start w:val="1"/>
      <w:numFmt w:val="decimal"/>
      <w:lvlText w:val="%1."/>
      <w:lvlJc w:val="left"/>
      <w:pPr>
        <w:ind w:left="495" w:hanging="495"/>
      </w:pPr>
      <w:rPr>
        <w:rFonts w:hint="default"/>
      </w:rPr>
    </w:lvl>
    <w:lvl w:ilvl="1">
      <w:start w:val="1"/>
      <w:numFmt w:val="decimal"/>
      <w:lvlText w:val="%1.%2."/>
      <w:lvlJc w:val="left"/>
      <w:pPr>
        <w:ind w:left="2388" w:hanging="72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6084" w:hanging="108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780" w:hanging="1440"/>
      </w:pPr>
      <w:rPr>
        <w:rFonts w:hint="default"/>
      </w:rPr>
    </w:lvl>
    <w:lvl w:ilvl="6">
      <w:start w:val="1"/>
      <w:numFmt w:val="decimal"/>
      <w:lvlText w:val="%1.%2.%3.%4.%5.%6.%7."/>
      <w:lvlJc w:val="left"/>
      <w:pPr>
        <w:ind w:left="11808" w:hanging="1800"/>
      </w:pPr>
      <w:rPr>
        <w:rFonts w:hint="default"/>
      </w:rPr>
    </w:lvl>
    <w:lvl w:ilvl="7">
      <w:start w:val="1"/>
      <w:numFmt w:val="decimal"/>
      <w:lvlText w:val="%1.%2.%3.%4.%5.%6.%7.%8."/>
      <w:lvlJc w:val="left"/>
      <w:pPr>
        <w:ind w:left="13476" w:hanging="1800"/>
      </w:pPr>
      <w:rPr>
        <w:rFonts w:hint="default"/>
      </w:rPr>
    </w:lvl>
    <w:lvl w:ilvl="8">
      <w:start w:val="1"/>
      <w:numFmt w:val="decimal"/>
      <w:lvlText w:val="%1.%2.%3.%4.%5.%6.%7.%8.%9."/>
      <w:lvlJc w:val="left"/>
      <w:pPr>
        <w:ind w:left="15504" w:hanging="2160"/>
      </w:pPr>
      <w:rPr>
        <w:rFonts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4D805A6C"/>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131932"/>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1A9646D"/>
    <w:multiLevelType w:val="hybridMultilevel"/>
    <w:tmpl w:val="D480F4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CB490C"/>
    <w:multiLevelType w:val="hybridMultilevel"/>
    <w:tmpl w:val="706C6840"/>
    <w:lvl w:ilvl="0" w:tplc="F87A1F04">
      <w:start w:val="1"/>
      <w:numFmt w:val="decimal"/>
      <w:lvlText w:val="%1."/>
      <w:lvlJc w:val="left"/>
      <w:pPr>
        <w:ind w:left="360" w:hanging="360"/>
      </w:pPr>
    </w:lvl>
    <w:lvl w:ilvl="1" w:tplc="04190019">
      <w:start w:val="1"/>
      <w:numFmt w:val="lowerLetter"/>
      <w:lvlText w:val="%2."/>
      <w:lvlJc w:val="left"/>
      <w:pPr>
        <w:ind w:left="1080" w:hanging="360"/>
      </w:pPr>
    </w:lvl>
    <w:lvl w:ilvl="2" w:tplc="9B885E44">
      <w:start w:val="1"/>
      <w:numFmt w:val="decimal"/>
      <w:lvlText w:val="%3)"/>
      <w:lvlJc w:val="left"/>
      <w:pPr>
        <w:ind w:left="2010" w:hanging="390"/>
      </w:pPr>
      <w:rPr>
        <w:rFonts w:hint="default"/>
      </w:r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92841D4"/>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AE74883"/>
    <w:multiLevelType w:val="hybridMultilevel"/>
    <w:tmpl w:val="FFAAB324"/>
    <w:lvl w:ilvl="0" w:tplc="44EA375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027880"/>
    <w:multiLevelType w:val="hybridMultilevel"/>
    <w:tmpl w:val="706C6840"/>
    <w:lvl w:ilvl="0" w:tplc="F87A1F04">
      <w:start w:val="1"/>
      <w:numFmt w:val="decimal"/>
      <w:lvlText w:val="%1."/>
      <w:lvlJc w:val="left"/>
      <w:pPr>
        <w:ind w:left="720" w:hanging="360"/>
      </w:pPr>
    </w:lvl>
    <w:lvl w:ilvl="1" w:tplc="04190019">
      <w:start w:val="1"/>
      <w:numFmt w:val="lowerLetter"/>
      <w:lvlText w:val="%2."/>
      <w:lvlJc w:val="left"/>
      <w:pPr>
        <w:ind w:left="1440" w:hanging="360"/>
      </w:pPr>
    </w:lvl>
    <w:lvl w:ilvl="2" w:tplc="9B885E44">
      <w:start w:val="1"/>
      <w:numFmt w:val="decimal"/>
      <w:lvlText w:val="%3)"/>
      <w:lvlJc w:val="left"/>
      <w:pPr>
        <w:ind w:left="2370" w:hanging="39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9"/>
  </w:num>
  <w:num w:numId="13">
    <w:abstractNumId w:val="15"/>
  </w:num>
  <w:num w:numId="14">
    <w:abstractNumId w:val="11"/>
  </w:num>
  <w:num w:numId="15">
    <w:abstractNumId w:val="14"/>
  </w:num>
  <w:num w:numId="16">
    <w:abstractNumId w:val="20"/>
  </w:num>
  <w:num w:numId="17">
    <w:abstractNumId w:val="8"/>
  </w:num>
  <w:num w:numId="18">
    <w:abstractNumId w:val="18"/>
  </w:num>
  <w:num w:numId="19">
    <w:abstractNumId w:val="12"/>
  </w:num>
  <w:num w:numId="20">
    <w:abstractNumId w:val="13"/>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rsids>
    <w:rsidRoot w:val="00012D8C"/>
    <w:rsid w:val="00006CDD"/>
    <w:rsid w:val="00006D74"/>
    <w:rsid w:val="00012D8C"/>
    <w:rsid w:val="00022E5F"/>
    <w:rsid w:val="000A5867"/>
    <w:rsid w:val="000B7F1C"/>
    <w:rsid w:val="000C2592"/>
    <w:rsid w:val="000E19D5"/>
    <w:rsid w:val="000F78BB"/>
    <w:rsid w:val="00116DAE"/>
    <w:rsid w:val="0013035F"/>
    <w:rsid w:val="001439D5"/>
    <w:rsid w:val="001440E2"/>
    <w:rsid w:val="001462E9"/>
    <w:rsid w:val="00165D4D"/>
    <w:rsid w:val="001B1716"/>
    <w:rsid w:val="001B1941"/>
    <w:rsid w:val="001E419F"/>
    <w:rsid w:val="00232C96"/>
    <w:rsid w:val="00260052"/>
    <w:rsid w:val="00267494"/>
    <w:rsid w:val="0027041C"/>
    <w:rsid w:val="002E1140"/>
    <w:rsid w:val="002F52A8"/>
    <w:rsid w:val="00315EAC"/>
    <w:rsid w:val="0032138E"/>
    <w:rsid w:val="00327FC4"/>
    <w:rsid w:val="0036048B"/>
    <w:rsid w:val="003841FD"/>
    <w:rsid w:val="00384FBF"/>
    <w:rsid w:val="003C123F"/>
    <w:rsid w:val="003E7C74"/>
    <w:rsid w:val="00413752"/>
    <w:rsid w:val="00415887"/>
    <w:rsid w:val="0043357F"/>
    <w:rsid w:val="004802EE"/>
    <w:rsid w:val="00492C70"/>
    <w:rsid w:val="004B1A89"/>
    <w:rsid w:val="004B7522"/>
    <w:rsid w:val="004C6066"/>
    <w:rsid w:val="004D4564"/>
    <w:rsid w:val="004F4408"/>
    <w:rsid w:val="00516A49"/>
    <w:rsid w:val="00517A7C"/>
    <w:rsid w:val="00533BE2"/>
    <w:rsid w:val="00550514"/>
    <w:rsid w:val="00560D3D"/>
    <w:rsid w:val="00571872"/>
    <w:rsid w:val="005876D9"/>
    <w:rsid w:val="005A1A0E"/>
    <w:rsid w:val="005D5916"/>
    <w:rsid w:val="00600EBA"/>
    <w:rsid w:val="00605385"/>
    <w:rsid w:val="006522F3"/>
    <w:rsid w:val="00671A91"/>
    <w:rsid w:val="006765AB"/>
    <w:rsid w:val="00694190"/>
    <w:rsid w:val="006A2720"/>
    <w:rsid w:val="006F6CAA"/>
    <w:rsid w:val="00711ED8"/>
    <w:rsid w:val="0074567E"/>
    <w:rsid w:val="00750E3D"/>
    <w:rsid w:val="00772700"/>
    <w:rsid w:val="0077506E"/>
    <w:rsid w:val="00777227"/>
    <w:rsid w:val="007B5A5A"/>
    <w:rsid w:val="007C2895"/>
    <w:rsid w:val="007D53D6"/>
    <w:rsid w:val="007D63D5"/>
    <w:rsid w:val="007E57B7"/>
    <w:rsid w:val="007F136E"/>
    <w:rsid w:val="007F6046"/>
    <w:rsid w:val="00800A95"/>
    <w:rsid w:val="008423FD"/>
    <w:rsid w:val="00845C45"/>
    <w:rsid w:val="0085068C"/>
    <w:rsid w:val="00855217"/>
    <w:rsid w:val="00871F54"/>
    <w:rsid w:val="0088439A"/>
    <w:rsid w:val="008A15CA"/>
    <w:rsid w:val="008F0566"/>
    <w:rsid w:val="00921937"/>
    <w:rsid w:val="00922548"/>
    <w:rsid w:val="00945FEB"/>
    <w:rsid w:val="00947AE4"/>
    <w:rsid w:val="009846D2"/>
    <w:rsid w:val="00985B19"/>
    <w:rsid w:val="009B548C"/>
    <w:rsid w:val="009B54C3"/>
    <w:rsid w:val="009C50B4"/>
    <w:rsid w:val="009D2118"/>
    <w:rsid w:val="009D248D"/>
    <w:rsid w:val="009D5867"/>
    <w:rsid w:val="009D7152"/>
    <w:rsid w:val="009E0FD9"/>
    <w:rsid w:val="009F3C8A"/>
    <w:rsid w:val="009F46AC"/>
    <w:rsid w:val="00A37DBD"/>
    <w:rsid w:val="00A45FA7"/>
    <w:rsid w:val="00A4604A"/>
    <w:rsid w:val="00A82504"/>
    <w:rsid w:val="00AA50FD"/>
    <w:rsid w:val="00AD5AB0"/>
    <w:rsid w:val="00AF43A0"/>
    <w:rsid w:val="00AF662C"/>
    <w:rsid w:val="00AF70C3"/>
    <w:rsid w:val="00B070F9"/>
    <w:rsid w:val="00B16F82"/>
    <w:rsid w:val="00B51341"/>
    <w:rsid w:val="00B95FC0"/>
    <w:rsid w:val="00BC2FEC"/>
    <w:rsid w:val="00BC51A3"/>
    <w:rsid w:val="00BD5FAB"/>
    <w:rsid w:val="00BD6DFE"/>
    <w:rsid w:val="00BD7FC5"/>
    <w:rsid w:val="00BF2247"/>
    <w:rsid w:val="00C01F05"/>
    <w:rsid w:val="00C35130"/>
    <w:rsid w:val="00C656D0"/>
    <w:rsid w:val="00C76EDA"/>
    <w:rsid w:val="00C777E2"/>
    <w:rsid w:val="00C8273D"/>
    <w:rsid w:val="00C907EF"/>
    <w:rsid w:val="00CA2BBB"/>
    <w:rsid w:val="00CB5D4B"/>
    <w:rsid w:val="00CF4EA9"/>
    <w:rsid w:val="00D26F81"/>
    <w:rsid w:val="00D34E0C"/>
    <w:rsid w:val="00D4298B"/>
    <w:rsid w:val="00D534EB"/>
    <w:rsid w:val="00D7550E"/>
    <w:rsid w:val="00D9150E"/>
    <w:rsid w:val="00D92FC7"/>
    <w:rsid w:val="00D95423"/>
    <w:rsid w:val="00DA552F"/>
    <w:rsid w:val="00DB79A6"/>
    <w:rsid w:val="00DE7542"/>
    <w:rsid w:val="00E219AB"/>
    <w:rsid w:val="00E34562"/>
    <w:rsid w:val="00E474DE"/>
    <w:rsid w:val="00E6285E"/>
    <w:rsid w:val="00E94335"/>
    <w:rsid w:val="00EA7D1B"/>
    <w:rsid w:val="00EB57AB"/>
    <w:rsid w:val="00EC5C31"/>
    <w:rsid w:val="00EE3EA8"/>
    <w:rsid w:val="00F40439"/>
    <w:rsid w:val="00F50BEB"/>
    <w:rsid w:val="00F67C73"/>
    <w:rsid w:val="00F952DA"/>
    <w:rsid w:val="00FC7BB0"/>
    <w:rsid w:val="00FE6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8" type="connector" idref="#_x0000_s1057"/>
        <o:r id="V:Rule9" type="connector" idref="#_x0000_s1063"/>
        <o:r id="V:Rule10" type="connector" idref="#_x0000_s1060"/>
        <o:r id="V:Rule11" type="connector" idref="#_x0000_s1062"/>
        <o:r id="V:Rule12" type="connector" idref="#_x0000_s1054"/>
        <o:r id="V:Rule13" type="connector" idref="#_x0000_s1058"/>
        <o:r id="V:Rule1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uiPriority w:val="99"/>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 w:type="character" w:customStyle="1" w:styleId="blk">
    <w:name w:val="blk"/>
    <w:basedOn w:val="a1"/>
    <w:uiPriority w:val="99"/>
    <w:rsid w:val="00C907EF"/>
    <w:rPr>
      <w:rFonts w:cs="Times New Roman"/>
    </w:rPr>
  </w:style>
  <w:style w:type="paragraph" w:customStyle="1" w:styleId="aff2">
    <w:name w:val="Знак Знак Знак"/>
    <w:basedOn w:val="a"/>
    <w:uiPriority w:val="99"/>
    <w:rsid w:val="00CF4EA9"/>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7FC5"/>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BD7FC5"/>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BD7FC5"/>
    <w:pPr>
      <w:keepNext/>
      <w:numPr>
        <w:ilvl w:val="2"/>
        <w:numId w:val="2"/>
      </w:numPr>
      <w:suppressAutoHyphens/>
      <w:spacing w:before="240" w:after="60"/>
      <w:outlineLvl w:val="2"/>
    </w:pPr>
    <w:rPr>
      <w:rFonts w:cs="Arial"/>
      <w:b/>
      <w:bCs/>
      <w:szCs w:val="26"/>
      <w:lang w:eastAsia="ar-SA"/>
    </w:rPr>
  </w:style>
  <w:style w:type="paragraph" w:styleId="7">
    <w:name w:val="heading 7"/>
    <w:basedOn w:val="a"/>
    <w:next w:val="a0"/>
    <w:link w:val="70"/>
    <w:qFormat/>
    <w:rsid w:val="00BD7FC5"/>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qFormat/>
    <w:rsid w:val="00BD7FC5"/>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12D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Название1"/>
    <w:basedOn w:val="a"/>
    <w:rsid w:val="00012D8C"/>
    <w:pPr>
      <w:widowControl w:val="0"/>
      <w:jc w:val="center"/>
    </w:pPr>
    <w:rPr>
      <w:rFonts w:cs="Arial"/>
      <w:b/>
      <w:noProof/>
      <w:sz w:val="28"/>
      <w:szCs w:val="20"/>
      <w:lang w:val="en-US" w:eastAsia="en-US"/>
    </w:rPr>
  </w:style>
  <w:style w:type="paragraph" w:customStyle="1" w:styleId="ConsPlusTitle">
    <w:name w:val="ConsPlusTitle"/>
    <w:rsid w:val="00012D8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uiPriority w:val="99"/>
    <w:rsid w:val="00012D8C"/>
    <w:rPr>
      <w:rFonts w:cs="Times New Roman"/>
      <w:color w:val="0000FF"/>
      <w:u w:val="single"/>
    </w:rPr>
  </w:style>
  <w:style w:type="paragraph" w:styleId="a0">
    <w:name w:val="Body Text"/>
    <w:basedOn w:val="a"/>
    <w:link w:val="a5"/>
    <w:rsid w:val="006522F3"/>
    <w:pPr>
      <w:spacing w:after="120"/>
    </w:pPr>
  </w:style>
  <w:style w:type="character" w:customStyle="1" w:styleId="a5">
    <w:name w:val="Основной текст Знак"/>
    <w:basedOn w:val="a1"/>
    <w:link w:val="a0"/>
    <w:rsid w:val="006522F3"/>
    <w:rPr>
      <w:rFonts w:ascii="Times New Roman" w:eastAsia="Times New Roman" w:hAnsi="Times New Roman" w:cs="Times New Roman"/>
      <w:sz w:val="24"/>
      <w:szCs w:val="24"/>
      <w:lang w:eastAsia="ru-RU"/>
    </w:rPr>
  </w:style>
  <w:style w:type="paragraph" w:customStyle="1" w:styleId="12">
    <w:name w:val="Обычный1"/>
    <w:basedOn w:val="a"/>
    <w:rsid w:val="006522F3"/>
    <w:pPr>
      <w:widowControl w:val="0"/>
    </w:pPr>
    <w:rPr>
      <w:rFonts w:cs="Arial"/>
      <w:noProof/>
      <w:szCs w:val="20"/>
      <w:lang w:val="en-US" w:eastAsia="en-US"/>
    </w:rPr>
  </w:style>
  <w:style w:type="paragraph" w:customStyle="1" w:styleId="13">
    <w:name w:val="Обычный (веб)1"/>
    <w:basedOn w:val="a"/>
    <w:rsid w:val="006522F3"/>
    <w:pPr>
      <w:spacing w:before="28" w:after="28"/>
    </w:pPr>
    <w:rPr>
      <w:rFonts w:eastAsia="WenQuanYi Micro Hei" w:cs="Lohit Hindi"/>
      <w:kern w:val="1"/>
      <w:lang w:eastAsia="hi-IN" w:bidi="hi-IN"/>
    </w:rPr>
  </w:style>
  <w:style w:type="paragraph" w:customStyle="1" w:styleId="21">
    <w:name w:val="Обычный2"/>
    <w:basedOn w:val="a"/>
    <w:uiPriority w:val="99"/>
    <w:rsid w:val="006522F3"/>
    <w:pPr>
      <w:widowControl w:val="0"/>
    </w:pPr>
    <w:rPr>
      <w:rFonts w:cs="Arial"/>
      <w:noProof/>
      <w:szCs w:val="20"/>
      <w:lang w:val="en-US" w:eastAsia="en-US"/>
    </w:rPr>
  </w:style>
  <w:style w:type="paragraph" w:styleId="a6">
    <w:name w:val="List Paragraph"/>
    <w:basedOn w:val="a"/>
    <w:uiPriority w:val="34"/>
    <w:qFormat/>
    <w:rsid w:val="004B7522"/>
    <w:pPr>
      <w:ind w:left="720"/>
      <w:contextualSpacing/>
    </w:pPr>
  </w:style>
  <w:style w:type="character" w:customStyle="1" w:styleId="a7">
    <w:name w:val="Гипертекстовая ссылка"/>
    <w:uiPriority w:val="99"/>
    <w:rsid w:val="00AF43A0"/>
    <w:rPr>
      <w:rFonts w:cs="Times New Roman"/>
      <w:color w:val="106BBE"/>
    </w:rPr>
  </w:style>
  <w:style w:type="character" w:customStyle="1" w:styleId="a8">
    <w:name w:val="Основной текст_"/>
    <w:link w:val="4"/>
    <w:locked/>
    <w:rsid w:val="00AF43A0"/>
    <w:rPr>
      <w:sz w:val="25"/>
      <w:szCs w:val="25"/>
      <w:shd w:val="clear" w:color="auto" w:fill="FFFFFF"/>
    </w:rPr>
  </w:style>
  <w:style w:type="paragraph" w:customStyle="1" w:styleId="4">
    <w:name w:val="Основной текст4"/>
    <w:basedOn w:val="a"/>
    <w:link w:val="a8"/>
    <w:uiPriority w:val="99"/>
    <w:rsid w:val="00AF43A0"/>
    <w:pPr>
      <w:shd w:val="clear" w:color="auto" w:fill="FFFFFF"/>
      <w:spacing w:after="2220" w:line="326" w:lineRule="exact"/>
      <w:ind w:hanging="380"/>
      <w:jc w:val="right"/>
    </w:pPr>
    <w:rPr>
      <w:rFonts w:asciiTheme="minorHAnsi" w:eastAsiaTheme="minorHAnsi" w:hAnsiTheme="minorHAnsi" w:cstheme="minorBidi"/>
      <w:sz w:val="25"/>
      <w:szCs w:val="25"/>
      <w:shd w:val="clear" w:color="auto" w:fill="FFFFFF"/>
      <w:lang w:eastAsia="en-US"/>
    </w:rPr>
  </w:style>
  <w:style w:type="paragraph" w:customStyle="1" w:styleId="14">
    <w:name w:val="нум список 1"/>
    <w:basedOn w:val="a"/>
    <w:uiPriority w:val="99"/>
    <w:rsid w:val="00BD7FC5"/>
    <w:pPr>
      <w:tabs>
        <w:tab w:val="left" w:pos="360"/>
      </w:tabs>
      <w:spacing w:before="120" w:after="120"/>
      <w:jc w:val="both"/>
    </w:pPr>
    <w:rPr>
      <w:szCs w:val="20"/>
      <w:lang w:eastAsia="ar-SA"/>
    </w:rPr>
  </w:style>
  <w:style w:type="character" w:customStyle="1" w:styleId="10">
    <w:name w:val="Заголовок 1 Знак"/>
    <w:basedOn w:val="a1"/>
    <w:link w:val="1"/>
    <w:uiPriority w:val="9"/>
    <w:rsid w:val="00BD7FC5"/>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BD7FC5"/>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BD7FC5"/>
    <w:rPr>
      <w:rFonts w:ascii="Times New Roman" w:eastAsia="Times New Roman" w:hAnsi="Times New Roman" w:cs="Arial"/>
      <w:b/>
      <w:bCs/>
      <w:sz w:val="24"/>
      <w:szCs w:val="26"/>
      <w:lang w:eastAsia="ar-SA"/>
    </w:rPr>
  </w:style>
  <w:style w:type="character" w:customStyle="1" w:styleId="70">
    <w:name w:val="Заголовок 7 Знак"/>
    <w:basedOn w:val="a1"/>
    <w:link w:val="7"/>
    <w:rsid w:val="00BD7FC5"/>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rsid w:val="00BD7FC5"/>
    <w:rPr>
      <w:rFonts w:ascii="Times New Roman" w:eastAsia="WenQuanYi Micro Hei" w:hAnsi="Times New Roman" w:cs="Lohit Hindi"/>
      <w:b/>
      <w:bCs/>
      <w:kern w:val="1"/>
      <w:sz w:val="20"/>
      <w:szCs w:val="20"/>
      <w:lang w:eastAsia="hi-IN" w:bidi="hi-IN"/>
    </w:rPr>
  </w:style>
  <w:style w:type="paragraph" w:styleId="a9">
    <w:name w:val="Body Text Indent"/>
    <w:basedOn w:val="a"/>
    <w:link w:val="aa"/>
    <w:rsid w:val="00BD7FC5"/>
    <w:pPr>
      <w:spacing w:after="120"/>
      <w:ind w:left="283"/>
    </w:pPr>
  </w:style>
  <w:style w:type="character" w:customStyle="1" w:styleId="aa">
    <w:name w:val="Основной текст с отступом Знак"/>
    <w:basedOn w:val="a1"/>
    <w:link w:val="a9"/>
    <w:rsid w:val="00BD7FC5"/>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uiPriority w:val="99"/>
    <w:rsid w:val="00BD7FC5"/>
    <w:rPr>
      <w:rFonts w:ascii="Times New Roman" w:eastAsia="Times New Roman" w:hAnsi="Times New Roman" w:cs="Times New Roman"/>
      <w:sz w:val="16"/>
      <w:szCs w:val="16"/>
      <w:lang w:eastAsia="ru-RU"/>
    </w:rPr>
  </w:style>
  <w:style w:type="paragraph" w:styleId="32">
    <w:name w:val="Body Text Indent 3"/>
    <w:basedOn w:val="a"/>
    <w:link w:val="31"/>
    <w:uiPriority w:val="99"/>
    <w:rsid w:val="00BD7FC5"/>
    <w:pPr>
      <w:spacing w:after="120"/>
      <w:ind w:left="283"/>
    </w:pPr>
    <w:rPr>
      <w:sz w:val="16"/>
      <w:szCs w:val="16"/>
    </w:rPr>
  </w:style>
  <w:style w:type="character" w:customStyle="1" w:styleId="310">
    <w:name w:val="Основной текст с отступом 3 Знак1"/>
    <w:basedOn w:val="a1"/>
    <w:uiPriority w:val="99"/>
    <w:semiHidden/>
    <w:rsid w:val="00BD7FC5"/>
    <w:rPr>
      <w:rFonts w:ascii="Times New Roman" w:eastAsia="Times New Roman" w:hAnsi="Times New Roman" w:cs="Times New Roman"/>
      <w:sz w:val="16"/>
      <w:szCs w:val="16"/>
      <w:lang w:eastAsia="ru-RU"/>
    </w:rPr>
  </w:style>
  <w:style w:type="paragraph" w:customStyle="1" w:styleId="ab">
    <w:name w:val="основной текст документа"/>
    <w:basedOn w:val="a"/>
    <w:link w:val="ac"/>
    <w:uiPriority w:val="99"/>
    <w:rsid w:val="00BD7FC5"/>
    <w:pPr>
      <w:spacing w:before="120" w:after="120"/>
      <w:jc w:val="both"/>
    </w:pPr>
    <w:rPr>
      <w:szCs w:val="20"/>
      <w:lang w:eastAsia="ar-SA"/>
    </w:rPr>
  </w:style>
  <w:style w:type="character" w:customStyle="1" w:styleId="ac">
    <w:name w:val="основной текст документа Знак"/>
    <w:basedOn w:val="a1"/>
    <w:link w:val="ab"/>
    <w:uiPriority w:val="99"/>
    <w:locked/>
    <w:rsid w:val="00BD7FC5"/>
    <w:rPr>
      <w:rFonts w:ascii="Times New Roman" w:eastAsia="Times New Roman" w:hAnsi="Times New Roman" w:cs="Times New Roman"/>
      <w:sz w:val="24"/>
      <w:szCs w:val="20"/>
      <w:lang w:eastAsia="ar-SA"/>
    </w:rPr>
  </w:style>
  <w:style w:type="paragraph" w:styleId="ad">
    <w:name w:val="Normal (Web)"/>
    <w:basedOn w:val="a"/>
    <w:rsid w:val="00BD7FC5"/>
    <w:pPr>
      <w:spacing w:before="100" w:beforeAutospacing="1" w:after="100" w:afterAutospacing="1"/>
    </w:pPr>
  </w:style>
  <w:style w:type="character" w:customStyle="1" w:styleId="ae">
    <w:name w:val="Текст выноски Знак"/>
    <w:basedOn w:val="a1"/>
    <w:link w:val="af"/>
    <w:uiPriority w:val="99"/>
    <w:semiHidden/>
    <w:rsid w:val="00BD7FC5"/>
    <w:rPr>
      <w:rFonts w:ascii="Tahoma" w:eastAsia="Times New Roman" w:hAnsi="Tahoma" w:cs="Tahoma"/>
      <w:sz w:val="16"/>
      <w:szCs w:val="16"/>
      <w:lang w:eastAsia="ru-RU"/>
    </w:rPr>
  </w:style>
  <w:style w:type="paragraph" w:styleId="af">
    <w:name w:val="Balloon Text"/>
    <w:basedOn w:val="a"/>
    <w:link w:val="ae"/>
    <w:uiPriority w:val="99"/>
    <w:semiHidden/>
    <w:rsid w:val="00BD7FC5"/>
    <w:rPr>
      <w:rFonts w:ascii="Tahoma" w:hAnsi="Tahoma" w:cs="Tahoma"/>
      <w:sz w:val="16"/>
      <w:szCs w:val="16"/>
    </w:rPr>
  </w:style>
  <w:style w:type="character" w:customStyle="1" w:styleId="15">
    <w:name w:val="Текст выноски Знак1"/>
    <w:basedOn w:val="a1"/>
    <w:uiPriority w:val="99"/>
    <w:semiHidden/>
    <w:rsid w:val="00BD7FC5"/>
    <w:rPr>
      <w:rFonts w:ascii="Tahoma" w:eastAsia="Times New Roman" w:hAnsi="Tahoma" w:cs="Tahoma"/>
      <w:sz w:val="16"/>
      <w:szCs w:val="16"/>
      <w:lang w:eastAsia="ru-RU"/>
    </w:rPr>
  </w:style>
  <w:style w:type="character" w:customStyle="1" w:styleId="22">
    <w:name w:val="Заголовок №2_"/>
    <w:basedOn w:val="a1"/>
    <w:link w:val="23"/>
    <w:locked/>
    <w:rsid w:val="00BD7FC5"/>
    <w:rPr>
      <w:rFonts w:cs="Times New Roman"/>
      <w:sz w:val="26"/>
      <w:szCs w:val="26"/>
      <w:shd w:val="clear" w:color="auto" w:fill="FFFFFF"/>
    </w:rPr>
  </w:style>
  <w:style w:type="paragraph" w:customStyle="1" w:styleId="23">
    <w:name w:val="Заголовок №2"/>
    <w:basedOn w:val="a"/>
    <w:link w:val="22"/>
    <w:rsid w:val="00BD7FC5"/>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styleId="af0">
    <w:name w:val="Title"/>
    <w:basedOn w:val="a"/>
    <w:link w:val="af1"/>
    <w:uiPriority w:val="99"/>
    <w:qFormat/>
    <w:rsid w:val="00BD7FC5"/>
    <w:pPr>
      <w:jc w:val="center"/>
    </w:pPr>
    <w:rPr>
      <w:b/>
      <w:bCs/>
    </w:rPr>
  </w:style>
  <w:style w:type="character" w:customStyle="1" w:styleId="af1">
    <w:name w:val="Название Знак"/>
    <w:basedOn w:val="a1"/>
    <w:link w:val="af0"/>
    <w:uiPriority w:val="99"/>
    <w:rsid w:val="00BD7FC5"/>
    <w:rPr>
      <w:rFonts w:ascii="Times New Roman" w:eastAsia="Times New Roman" w:hAnsi="Times New Roman" w:cs="Times New Roman"/>
      <w:b/>
      <w:bCs/>
      <w:sz w:val="24"/>
      <w:szCs w:val="24"/>
      <w:lang w:eastAsia="ru-RU"/>
    </w:rPr>
  </w:style>
  <w:style w:type="paragraph" w:customStyle="1" w:styleId="af2">
    <w:name w:val="Прижатый влево"/>
    <w:basedOn w:val="a"/>
    <w:next w:val="a"/>
    <w:uiPriority w:val="99"/>
    <w:rsid w:val="00BD7FC5"/>
    <w:pPr>
      <w:autoSpaceDE w:val="0"/>
      <w:autoSpaceDN w:val="0"/>
      <w:adjustRightInd w:val="0"/>
    </w:pPr>
    <w:rPr>
      <w:rFonts w:ascii="Arial" w:hAnsi="Arial"/>
    </w:rPr>
  </w:style>
  <w:style w:type="paragraph" w:styleId="af3">
    <w:name w:val="header"/>
    <w:basedOn w:val="a"/>
    <w:link w:val="af4"/>
    <w:uiPriority w:val="99"/>
    <w:rsid w:val="00BD7FC5"/>
    <w:pPr>
      <w:tabs>
        <w:tab w:val="center" w:pos="4677"/>
        <w:tab w:val="right" w:pos="9355"/>
      </w:tabs>
    </w:pPr>
  </w:style>
  <w:style w:type="character" w:customStyle="1" w:styleId="af4">
    <w:name w:val="Верхний колонтитул Знак"/>
    <w:basedOn w:val="a1"/>
    <w:link w:val="af3"/>
    <w:uiPriority w:val="99"/>
    <w:rsid w:val="00BD7FC5"/>
    <w:rPr>
      <w:rFonts w:ascii="Times New Roman" w:eastAsia="Times New Roman" w:hAnsi="Times New Roman" w:cs="Times New Roman"/>
      <w:sz w:val="24"/>
      <w:szCs w:val="24"/>
      <w:lang w:eastAsia="ru-RU"/>
    </w:rPr>
  </w:style>
  <w:style w:type="character" w:styleId="af5">
    <w:name w:val="page number"/>
    <w:basedOn w:val="a1"/>
    <w:uiPriority w:val="99"/>
    <w:rsid w:val="00BD7FC5"/>
    <w:rPr>
      <w:rFonts w:cs="Times New Roman"/>
    </w:rPr>
  </w:style>
  <w:style w:type="character" w:customStyle="1" w:styleId="af6">
    <w:name w:val="Нижний колонтитул Знак"/>
    <w:basedOn w:val="a1"/>
    <w:link w:val="af7"/>
    <w:rsid w:val="00BD7FC5"/>
    <w:rPr>
      <w:rFonts w:ascii="Times New Roman" w:eastAsia="Times New Roman" w:hAnsi="Times New Roman" w:cs="Times New Roman"/>
      <w:sz w:val="24"/>
      <w:szCs w:val="24"/>
      <w:lang w:eastAsia="ru-RU"/>
    </w:rPr>
  </w:style>
  <w:style w:type="paragraph" w:styleId="af7">
    <w:name w:val="footer"/>
    <w:basedOn w:val="a"/>
    <w:link w:val="af6"/>
    <w:unhideWhenUsed/>
    <w:rsid w:val="00BD7FC5"/>
    <w:pPr>
      <w:tabs>
        <w:tab w:val="center" w:pos="4677"/>
        <w:tab w:val="right" w:pos="9355"/>
      </w:tabs>
    </w:pPr>
  </w:style>
  <w:style w:type="character" w:customStyle="1" w:styleId="16">
    <w:name w:val="Нижний колонтитул Знак1"/>
    <w:basedOn w:val="a1"/>
    <w:uiPriority w:val="99"/>
    <w:semiHidden/>
    <w:rsid w:val="00BD7FC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7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qFormat/>
    <w:rsid w:val="00BD7FC5"/>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BD7FC5"/>
    <w:pPr>
      <w:spacing w:before="100" w:beforeAutospacing="1" w:after="100" w:afterAutospacing="1"/>
    </w:pPr>
  </w:style>
  <w:style w:type="character" w:styleId="af9">
    <w:name w:val="FollowedHyperlink"/>
    <w:basedOn w:val="a1"/>
    <w:uiPriority w:val="99"/>
    <w:semiHidden/>
    <w:unhideWhenUsed/>
    <w:rsid w:val="00BD7FC5"/>
    <w:rPr>
      <w:color w:val="800080" w:themeColor="followedHyperlink"/>
      <w:u w:val="single"/>
    </w:rPr>
  </w:style>
  <w:style w:type="character" w:customStyle="1" w:styleId="ConsPlusNormal0">
    <w:name w:val="ConsPlusNormal Знак"/>
    <w:link w:val="ConsPlusNormal"/>
    <w:locked/>
    <w:rsid w:val="00985B19"/>
    <w:rPr>
      <w:rFonts w:ascii="Arial" w:eastAsia="Times New Roman" w:hAnsi="Arial" w:cs="Arial"/>
      <w:sz w:val="20"/>
      <w:szCs w:val="20"/>
      <w:lang w:eastAsia="ru-RU"/>
    </w:rPr>
  </w:style>
  <w:style w:type="character" w:customStyle="1" w:styleId="afa">
    <w:name w:val="Цветовое выделение"/>
    <w:uiPriority w:val="99"/>
    <w:rsid w:val="00571872"/>
    <w:rPr>
      <w:b/>
      <w:bCs/>
      <w:color w:val="26282F"/>
    </w:rPr>
  </w:style>
  <w:style w:type="paragraph" w:customStyle="1" w:styleId="afb">
    <w:name w:val="Комментарий"/>
    <w:basedOn w:val="a"/>
    <w:next w:val="a"/>
    <w:uiPriority w:val="99"/>
    <w:rsid w:val="00327FC4"/>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c">
    <w:name w:val="Информация об изменениях документа"/>
    <w:basedOn w:val="afb"/>
    <w:next w:val="a"/>
    <w:uiPriority w:val="99"/>
    <w:rsid w:val="00327FC4"/>
    <w:rPr>
      <w:i/>
      <w:iCs/>
    </w:rPr>
  </w:style>
  <w:style w:type="paragraph" w:customStyle="1" w:styleId="afd">
    <w:name w:val="Нормальный (таблица)"/>
    <w:basedOn w:val="a"/>
    <w:next w:val="a"/>
    <w:uiPriority w:val="99"/>
    <w:rsid w:val="00C656D0"/>
    <w:pPr>
      <w:autoSpaceDE w:val="0"/>
      <w:autoSpaceDN w:val="0"/>
      <w:adjustRightInd w:val="0"/>
      <w:jc w:val="both"/>
    </w:pPr>
    <w:rPr>
      <w:rFonts w:ascii="Arial" w:eastAsiaTheme="minorHAnsi" w:hAnsi="Arial" w:cs="Arial"/>
      <w:lang w:eastAsia="en-US"/>
    </w:rPr>
  </w:style>
  <w:style w:type="paragraph" w:customStyle="1" w:styleId="afe">
    <w:name w:val="Таблицы (моноширинный)"/>
    <w:basedOn w:val="a"/>
    <w:next w:val="a"/>
    <w:uiPriority w:val="99"/>
    <w:rsid w:val="00560D3D"/>
    <w:pPr>
      <w:widowControl w:val="0"/>
      <w:autoSpaceDE w:val="0"/>
      <w:autoSpaceDN w:val="0"/>
      <w:adjustRightInd w:val="0"/>
    </w:pPr>
    <w:rPr>
      <w:rFonts w:ascii="Courier New" w:eastAsiaTheme="minorEastAsia" w:hAnsi="Courier New" w:cs="Courier New"/>
    </w:rPr>
  </w:style>
  <w:style w:type="paragraph" w:customStyle="1" w:styleId="aff">
    <w:name w:val="Заголовок"/>
    <w:basedOn w:val="a"/>
    <w:next w:val="a"/>
    <w:uiPriority w:val="99"/>
    <w:rsid w:val="00E94335"/>
    <w:pPr>
      <w:widowControl w:val="0"/>
      <w:autoSpaceDE w:val="0"/>
      <w:autoSpaceDN w:val="0"/>
      <w:adjustRightInd w:val="0"/>
      <w:ind w:firstLine="720"/>
      <w:jc w:val="both"/>
    </w:pPr>
    <w:rPr>
      <w:rFonts w:ascii="Verdana" w:eastAsiaTheme="minorEastAsia" w:hAnsi="Verdana" w:cs="Verdana"/>
      <w:b/>
      <w:bCs/>
      <w:color w:val="0058A9"/>
      <w:sz w:val="22"/>
      <w:szCs w:val="22"/>
      <w:shd w:val="clear" w:color="auto" w:fill="ECE9D8"/>
    </w:rPr>
  </w:style>
  <w:style w:type="paragraph" w:customStyle="1" w:styleId="aff0">
    <w:name w:val="Куда обратиться?"/>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aff1">
    <w:name w:val="Примечание."/>
    <w:basedOn w:val="a"/>
    <w:next w:val="a"/>
    <w:uiPriority w:val="99"/>
    <w:rsid w:val="00E94335"/>
    <w:pPr>
      <w:widowControl w:val="0"/>
      <w:autoSpaceDE w:val="0"/>
      <w:autoSpaceDN w:val="0"/>
      <w:adjustRightInd w:val="0"/>
      <w:spacing w:before="240" w:after="240"/>
      <w:ind w:left="420" w:right="420" w:firstLine="300"/>
      <w:jc w:val="both"/>
    </w:pPr>
    <w:rPr>
      <w:rFonts w:ascii="Arial" w:eastAsiaTheme="minorEastAsia" w:hAnsi="Arial" w:cs="Arial"/>
      <w:shd w:val="clear" w:color="auto" w:fill="F5F3DA"/>
    </w:rPr>
  </w:style>
  <w:style w:type="paragraph" w:customStyle="1" w:styleId="33">
    <w:name w:val="Основной текст3"/>
    <w:basedOn w:val="a"/>
    <w:rsid w:val="00165D4D"/>
    <w:pPr>
      <w:widowControl w:val="0"/>
      <w:shd w:val="clear" w:color="auto" w:fill="FFFFFF"/>
      <w:spacing w:before="240" w:after="240" w:line="317" w:lineRule="exact"/>
      <w:ind w:hanging="1100"/>
      <w:jc w:val="both"/>
    </w:pPr>
    <w:rPr>
      <w:color w:val="000000"/>
      <w:sz w:val="26"/>
      <w:szCs w:val="26"/>
      <w:lang w:bidi="ru-RU"/>
    </w:rPr>
  </w:style>
  <w:style w:type="character" w:customStyle="1" w:styleId="105pt">
    <w:name w:val="Основной текст + 10;5 pt"/>
    <w:basedOn w:val="a8"/>
    <w:rsid w:val="007E57B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6">
    <w:name w:val="Основной текст (6)_"/>
    <w:basedOn w:val="a1"/>
    <w:link w:val="60"/>
    <w:rsid w:val="00DB79A6"/>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DB79A6"/>
    <w:pPr>
      <w:widowControl w:val="0"/>
      <w:shd w:val="clear" w:color="auto" w:fill="FFFFFF"/>
      <w:spacing w:line="0" w:lineRule="atLeast"/>
    </w:pPr>
    <w:rPr>
      <w:sz w:val="19"/>
      <w:szCs w:val="19"/>
      <w:lang w:eastAsia="en-US"/>
    </w:rPr>
  </w:style>
  <w:style w:type="character" w:customStyle="1" w:styleId="6ArialUnicodeMS85pt">
    <w:name w:val="Основной текст (6) + Arial Unicode MS;8;5 pt;Курсив"/>
    <w:basedOn w:val="6"/>
    <w:rsid w:val="00DB79A6"/>
    <w:rPr>
      <w:rFonts w:ascii="Arial Unicode MS" w:eastAsia="Arial Unicode MS" w:hAnsi="Arial Unicode MS" w:cs="Arial Unicode MS"/>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6Exact">
    <w:name w:val="Основной текст (6) Exact"/>
    <w:basedOn w:val="a1"/>
    <w:rsid w:val="00DB79A6"/>
    <w:rPr>
      <w:rFonts w:ascii="Times New Roman" w:eastAsia="Times New Roman" w:hAnsi="Times New Roman" w:cs="Times New Roman"/>
      <w:b w:val="0"/>
      <w:bCs w:val="0"/>
      <w:i w:val="0"/>
      <w:iCs w:val="0"/>
      <w:smallCaps w:val="0"/>
      <w:strike w:val="0"/>
      <w:spacing w:val="8"/>
      <w:sz w:val="18"/>
      <w:szCs w:val="18"/>
      <w:u w:val="none"/>
    </w:rPr>
  </w:style>
  <w:style w:type="character" w:customStyle="1" w:styleId="685pt0ptExact">
    <w:name w:val="Основной текст (6) + 8;5 pt;Интервал 0 pt Exact"/>
    <w:basedOn w:val="6"/>
    <w:rsid w:val="00DB79A6"/>
    <w:rPr>
      <w:rFonts w:ascii="Times New Roman" w:eastAsia="Times New Roman" w:hAnsi="Times New Roman" w:cs="Times New Roman"/>
      <w:b w:val="0"/>
      <w:bCs w:val="0"/>
      <w:i w:val="0"/>
      <w:iCs w:val="0"/>
      <w:smallCaps w:val="0"/>
      <w:strike w:val="0"/>
      <w:spacing w:val="3"/>
      <w:sz w:val="17"/>
      <w:szCs w:val="17"/>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131256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70610" TargetMode="External"/><Relationship Id="rId18" Type="http://schemas.openxmlformats.org/officeDocument/2006/relationships/hyperlink" Target="garantF1://71045140.1000" TargetMode="External"/><Relationship Id="rId26" Type="http://schemas.openxmlformats.org/officeDocument/2006/relationships/hyperlink" Target="garantF1://23800500.251" TargetMode="External"/><Relationship Id="rId3" Type="http://schemas.openxmlformats.org/officeDocument/2006/relationships/styles" Target="styles.xml"/><Relationship Id="rId21" Type="http://schemas.openxmlformats.org/officeDocument/2006/relationships/hyperlink" Target="garantF1://70282672.1000" TargetMode="External"/><Relationship Id="rId34" Type="http://schemas.openxmlformats.org/officeDocument/2006/relationships/hyperlink" Target="mailto:i237400@23.nalog.ru" TargetMode="Externa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77515.7069" TargetMode="External"/><Relationship Id="rId17" Type="http://schemas.openxmlformats.org/officeDocument/2006/relationships/hyperlink" Target="garantF1://12077515.706" TargetMode="External"/><Relationship Id="rId25" Type="http://schemas.openxmlformats.org/officeDocument/2006/relationships/hyperlink" Target="garantF1://23800500.251" TargetMode="External"/><Relationship Id="rId33" Type="http://schemas.openxmlformats.org/officeDocument/2006/relationships/hyperlink" Target="http://www.r23.nalog.ru" TargetMode="External"/><Relationship Id="rId2" Type="http://schemas.openxmlformats.org/officeDocument/2006/relationships/numbering" Target="numbering.xml"/><Relationship Id="rId16" Type="http://schemas.openxmlformats.org/officeDocument/2006/relationships/hyperlink" Target="garantF1://12077515.70618" TargetMode="External"/><Relationship Id="rId20" Type="http://schemas.openxmlformats.org/officeDocument/2006/relationships/hyperlink" Target="consultantplus://offline/ref=4B963BCA6BB8733B6493EA0CFC20EEC57A0E5CB13FED24EEC103DF9100T3O3O" TargetMode="External"/><Relationship Id="rId29" Type="http://schemas.openxmlformats.org/officeDocument/2006/relationships/hyperlink" Target="http://www.labinsk.e-mf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1" TargetMode="External"/><Relationship Id="rId24" Type="http://schemas.openxmlformats.org/officeDocument/2006/relationships/hyperlink" Target="garantF1://23800500.251" TargetMode="External"/><Relationship Id="rId32" Type="http://schemas.openxmlformats.org/officeDocument/2006/relationships/hyperlink" Target="mailto:OO_11@frskuban.ru" TargetMode="External"/><Relationship Id="rId5" Type="http://schemas.openxmlformats.org/officeDocument/2006/relationships/webSettings" Target="webSettings.xml"/><Relationship Id="rId15" Type="http://schemas.openxmlformats.org/officeDocument/2006/relationships/hyperlink" Target="garantF1://12077515.70617" TargetMode="External"/><Relationship Id="rId23" Type="http://schemas.openxmlformats.org/officeDocument/2006/relationships/hyperlink" Target="garantF1://23800500.251" TargetMode="External"/><Relationship Id="rId28" Type="http://schemas.openxmlformats.org/officeDocument/2006/relationships/hyperlink" Target="mailto:OO_11@frskuban.ru" TargetMode="External"/><Relationship Id="rId36" Type="http://schemas.openxmlformats.org/officeDocument/2006/relationships/theme" Target="theme/theme1.xml"/><Relationship Id="rId10" Type="http://schemas.openxmlformats.org/officeDocument/2006/relationships/hyperlink" Target="http://admkrai.krasnodar.ru" TargetMode="External"/><Relationship Id="rId19" Type="http://schemas.openxmlformats.org/officeDocument/2006/relationships/hyperlink" Target="garantF1://71045140.2000" TargetMode="External"/><Relationship Id="rId31" Type="http://schemas.openxmlformats.org/officeDocument/2006/relationships/hyperlink" Target="http://www.frskuban.ru/"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12077515.70614" TargetMode="External"/><Relationship Id="rId22" Type="http://schemas.openxmlformats.org/officeDocument/2006/relationships/hyperlink" Target="garantF1://12077515.706" TargetMode="External"/><Relationship Id="rId27" Type="http://schemas.openxmlformats.org/officeDocument/2006/relationships/hyperlink" Target="http://www.frskuban.ru/" TargetMode="External"/><Relationship Id="rId30" Type="http://schemas.openxmlformats.org/officeDocument/2006/relationships/hyperlink" Target="mailto:mfc.labinsk@yandex.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76B95-32F8-464A-ACBE-C8801922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34</Pages>
  <Words>10875</Words>
  <Characters>61989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k9n</dc:creator>
  <cp:lastModifiedBy>k9n</cp:lastModifiedBy>
  <cp:revision>10</cp:revision>
  <cp:lastPrinted>2016-03-24T13:20:00Z</cp:lastPrinted>
  <dcterms:created xsi:type="dcterms:W3CDTF">2016-01-26T17:38:00Z</dcterms:created>
  <dcterms:modified xsi:type="dcterms:W3CDTF">2016-03-26T15:00:00Z</dcterms:modified>
</cp:coreProperties>
</file>