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5D" w:rsidRPr="00CA028D" w:rsidRDefault="00EE305D" w:rsidP="00CA028D">
      <w:pPr>
        <w:jc w:val="center"/>
        <w:rPr>
          <w:b/>
          <w:sz w:val="28"/>
          <w:szCs w:val="28"/>
        </w:rPr>
      </w:pPr>
      <w:r>
        <w:rPr>
          <w:b/>
          <w:noProof/>
          <w:sz w:val="28"/>
          <w:szCs w:val="28"/>
        </w:rPr>
        <w:drawing>
          <wp:anchor distT="0" distB="0" distL="114300" distR="114300" simplePos="0" relativeHeight="251676672" behindDoc="1" locked="0" layoutInCell="1" allowOverlap="1">
            <wp:simplePos x="0" y="0"/>
            <wp:positionH relativeFrom="column">
              <wp:posOffset>2520315</wp:posOffset>
            </wp:positionH>
            <wp:positionV relativeFrom="paragraph">
              <wp:posOffset>-559223</wp:posOffset>
            </wp:positionV>
            <wp:extent cx="539750" cy="685800"/>
            <wp:effectExtent l="19050" t="0" r="0" b="0"/>
            <wp:wrapNone/>
            <wp:docPr id="7"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8" cstate="print"/>
                    <a:srcRect/>
                    <a:stretch>
                      <a:fillRect/>
                    </a:stretch>
                  </pic:blipFill>
                  <pic:spPr bwMode="auto">
                    <a:xfrm>
                      <a:off x="0" y="0"/>
                      <a:ext cx="539750" cy="685800"/>
                    </a:xfrm>
                    <a:prstGeom prst="rect">
                      <a:avLst/>
                    </a:prstGeom>
                    <a:noFill/>
                  </pic:spPr>
                </pic:pic>
              </a:graphicData>
            </a:graphic>
          </wp:anchor>
        </w:drawing>
      </w:r>
      <w:r w:rsidR="00F21394">
        <w:rPr>
          <w:color w:val="000000"/>
          <w:sz w:val="28"/>
          <w:szCs w:val="28"/>
        </w:rPr>
        <w:t xml:space="preserve">                     ПРОЕКТ</w:t>
      </w:r>
      <w:r>
        <w:rPr>
          <w:color w:val="000000"/>
          <w:sz w:val="28"/>
          <w:szCs w:val="28"/>
        </w:rPr>
        <w:t xml:space="preserve">                               </w:t>
      </w:r>
    </w:p>
    <w:p w:rsidR="00EE305D" w:rsidRPr="00EA0CF4" w:rsidRDefault="00EE305D" w:rsidP="00EE305D">
      <w:pPr>
        <w:jc w:val="center"/>
        <w:rPr>
          <w:b/>
          <w:sz w:val="28"/>
          <w:szCs w:val="28"/>
        </w:rPr>
      </w:pPr>
      <w:r w:rsidRPr="00416A15">
        <w:rPr>
          <w:b/>
        </w:rPr>
        <w:t>АДМИНИСТРАЦИЯ ХАРЬКОВСКОГО СЕЛЬСКОГО ПОСЕЛЕНИЯ</w:t>
      </w:r>
    </w:p>
    <w:p w:rsidR="00EE305D" w:rsidRPr="00416A15" w:rsidRDefault="00EE305D" w:rsidP="00EE305D">
      <w:pPr>
        <w:jc w:val="center"/>
        <w:rPr>
          <w:b/>
        </w:rPr>
      </w:pPr>
      <w:r w:rsidRPr="00416A15">
        <w:rPr>
          <w:b/>
        </w:rPr>
        <w:t>ЛАБИНСКОГО РАЙОНА</w:t>
      </w:r>
    </w:p>
    <w:p w:rsidR="00EE305D" w:rsidRPr="00416A15" w:rsidRDefault="00EE305D" w:rsidP="00EE305D">
      <w:pPr>
        <w:jc w:val="center"/>
        <w:rPr>
          <w:b/>
          <w:sz w:val="36"/>
          <w:szCs w:val="36"/>
        </w:rPr>
      </w:pPr>
      <w:r w:rsidRPr="00416A15">
        <w:rPr>
          <w:b/>
          <w:sz w:val="36"/>
          <w:szCs w:val="36"/>
        </w:rPr>
        <w:t>П О С Т А Н О В Л Е Н И Е</w:t>
      </w:r>
    </w:p>
    <w:p w:rsidR="00EE305D" w:rsidRDefault="00EE305D" w:rsidP="00EE305D">
      <w:pPr>
        <w:tabs>
          <w:tab w:val="left" w:pos="8415"/>
        </w:tabs>
        <w:rPr>
          <w:sz w:val="28"/>
          <w:szCs w:val="28"/>
        </w:rPr>
      </w:pPr>
      <w:r>
        <w:rPr>
          <w:sz w:val="28"/>
          <w:szCs w:val="28"/>
        </w:rPr>
        <w:tab/>
      </w:r>
    </w:p>
    <w:p w:rsidR="00EE305D" w:rsidRPr="0072626B" w:rsidRDefault="00EE305D" w:rsidP="00EE305D">
      <w:r w:rsidRPr="0072626B">
        <w:t xml:space="preserve">от </w:t>
      </w:r>
      <w:r w:rsidR="00F21394">
        <w:t>_____</w:t>
      </w:r>
      <w:r>
        <w:t xml:space="preserve"> г. </w:t>
      </w:r>
      <w:r w:rsidRPr="0072626B">
        <w:t xml:space="preserve">                                                                                 </w:t>
      </w:r>
      <w:r>
        <w:t xml:space="preserve">                   </w:t>
      </w:r>
      <w:r w:rsidRPr="0072626B">
        <w:t xml:space="preserve"> </w:t>
      </w:r>
      <w:r>
        <w:t xml:space="preserve">         </w:t>
      </w:r>
      <w:r w:rsidRPr="0072626B">
        <w:t xml:space="preserve"> </w:t>
      </w:r>
      <w:r w:rsidR="00B40D9B">
        <w:t xml:space="preserve">    </w:t>
      </w:r>
      <w:r w:rsidRPr="0072626B">
        <w:t xml:space="preserve">№ </w:t>
      </w:r>
      <w:r w:rsidR="00F21394">
        <w:t>__</w:t>
      </w:r>
    </w:p>
    <w:p w:rsidR="00EE305D" w:rsidRDefault="00EE305D" w:rsidP="00EE305D">
      <w:pPr>
        <w:jc w:val="center"/>
        <w:rPr>
          <w:rStyle w:val="a7"/>
        </w:rPr>
      </w:pPr>
      <w:r>
        <w:t>хутор Харьковский</w:t>
      </w:r>
      <w:hyperlink r:id="rId9" w:history="1">
        <w:r>
          <w:rPr>
            <w:rStyle w:val="a7"/>
            <w:sz w:val="28"/>
            <w:szCs w:val="28"/>
          </w:rPr>
          <w:t xml:space="preserve">                                                                                                       </w:t>
        </w:r>
      </w:hyperlink>
    </w:p>
    <w:p w:rsidR="00A21D9C" w:rsidRPr="00A21D9C" w:rsidRDefault="00A21D9C" w:rsidP="00A21D9C">
      <w:pPr>
        <w:jc w:val="center"/>
        <w:rPr>
          <w:b/>
          <w:bCs/>
          <w:sz w:val="28"/>
          <w:szCs w:val="28"/>
        </w:rPr>
      </w:pPr>
    </w:p>
    <w:p w:rsidR="00A21D9C" w:rsidRPr="00A21D9C" w:rsidRDefault="00A21D9C" w:rsidP="00A21D9C">
      <w:pPr>
        <w:jc w:val="center"/>
        <w:rPr>
          <w:b/>
          <w:bCs/>
          <w:sz w:val="28"/>
          <w:szCs w:val="28"/>
        </w:rPr>
      </w:pPr>
    </w:p>
    <w:p w:rsidR="00A21D9C" w:rsidRPr="00A21D9C" w:rsidRDefault="00AC6655" w:rsidP="00A21D9C">
      <w:pPr>
        <w:jc w:val="center"/>
        <w:rPr>
          <w:b/>
          <w:bCs/>
          <w:sz w:val="28"/>
          <w:szCs w:val="28"/>
        </w:rPr>
      </w:pPr>
      <w:r w:rsidRPr="00AC6655">
        <w:rPr>
          <w:b/>
          <w:color w:val="000000"/>
          <w:sz w:val="28"/>
          <w:szCs w:val="28"/>
        </w:rPr>
        <w:fldChar w:fldCharType="begin"/>
      </w:r>
      <w:r w:rsidR="00A21D9C" w:rsidRPr="00A21D9C">
        <w:rPr>
          <w:b/>
          <w:color w:val="000000"/>
          <w:sz w:val="28"/>
          <w:szCs w:val="28"/>
        </w:rPr>
        <w:instrText xml:space="preserve"> HYPERLINK "garantf1://36840449.0/" </w:instrText>
      </w:r>
      <w:r w:rsidRPr="00AC6655">
        <w:rPr>
          <w:b/>
          <w:color w:val="000000"/>
          <w:sz w:val="28"/>
          <w:szCs w:val="28"/>
        </w:rPr>
        <w:fldChar w:fldCharType="separate"/>
      </w:r>
      <w:r w:rsidR="00A21D9C" w:rsidRPr="00A21D9C">
        <w:rPr>
          <w:b/>
          <w:bCs/>
          <w:sz w:val="28"/>
          <w:szCs w:val="28"/>
        </w:rPr>
        <w:t xml:space="preserve"> Об утверждении административного регламента</w:t>
      </w:r>
    </w:p>
    <w:p w:rsidR="00A21D9C" w:rsidRPr="00A21D9C" w:rsidRDefault="00A21D9C" w:rsidP="00A21D9C">
      <w:pPr>
        <w:pStyle w:val="1"/>
        <w:numPr>
          <w:ilvl w:val="0"/>
          <w:numId w:val="0"/>
        </w:numPr>
        <w:spacing w:before="0" w:after="0"/>
        <w:jc w:val="center"/>
        <w:rPr>
          <w:rFonts w:ascii="Times New Roman" w:hAnsi="Times New Roman" w:cs="Times New Roman"/>
          <w:color w:val="000000"/>
          <w:sz w:val="28"/>
          <w:szCs w:val="28"/>
        </w:rPr>
      </w:pPr>
      <w:r w:rsidRPr="00A21D9C">
        <w:rPr>
          <w:rFonts w:ascii="Times New Roman" w:hAnsi="Times New Roman" w:cs="Times New Roman"/>
          <w:sz w:val="28"/>
          <w:szCs w:val="28"/>
        </w:rPr>
        <w:t xml:space="preserve">предоставления муниципальной услуги </w:t>
      </w:r>
      <w:r w:rsidRPr="00A21D9C">
        <w:rPr>
          <w:rStyle w:val="a7"/>
          <w:rFonts w:ascii="Times New Roman" w:hAnsi="Times New Roman"/>
          <w:color w:val="000000"/>
          <w:sz w:val="28"/>
          <w:szCs w:val="28"/>
        </w:rPr>
        <w:t>«</w:t>
      </w:r>
      <w:r w:rsidR="00AC6655" w:rsidRPr="00A21D9C">
        <w:rPr>
          <w:rFonts w:ascii="Times New Roman" w:hAnsi="Times New Roman" w:cs="Times New Roman"/>
          <w:color w:val="000000"/>
          <w:sz w:val="28"/>
          <w:szCs w:val="28"/>
        </w:rPr>
        <w:fldChar w:fldCharType="end"/>
      </w:r>
      <w:r w:rsidRPr="00A21D9C">
        <w:rPr>
          <w:rFonts w:ascii="Times New Roman" w:hAnsi="Times New Roman" w:cs="Times New Roman"/>
          <w:color w:val="000000"/>
          <w:sz w:val="28"/>
          <w:szCs w:val="28"/>
        </w:rPr>
        <w:t>Предоставление выписки из похозяйственной книги»</w:t>
      </w:r>
    </w:p>
    <w:p w:rsidR="00A21D9C" w:rsidRPr="00F83E8D" w:rsidRDefault="00A21D9C" w:rsidP="00A21D9C">
      <w:pPr>
        <w:ind w:firstLine="720"/>
        <w:jc w:val="center"/>
        <w:rPr>
          <w:color w:val="000000"/>
          <w:sz w:val="28"/>
          <w:szCs w:val="28"/>
        </w:rPr>
      </w:pPr>
    </w:p>
    <w:p w:rsidR="00A21D9C" w:rsidRPr="00F83E8D" w:rsidRDefault="00A21D9C" w:rsidP="00A21D9C">
      <w:pPr>
        <w:ind w:firstLine="720"/>
        <w:jc w:val="center"/>
        <w:rPr>
          <w:color w:val="000000"/>
          <w:sz w:val="28"/>
          <w:szCs w:val="28"/>
        </w:rPr>
      </w:pPr>
    </w:p>
    <w:p w:rsidR="00A21D9C" w:rsidRDefault="00A21D9C" w:rsidP="00A21D9C">
      <w:pPr>
        <w:ind w:firstLine="851"/>
        <w:jc w:val="both"/>
        <w:rPr>
          <w:sz w:val="28"/>
          <w:szCs w:val="28"/>
        </w:rPr>
      </w:pPr>
      <w:bookmarkStart w:id="0" w:name="sub_101"/>
      <w:r>
        <w:rPr>
          <w:sz w:val="28"/>
          <w:szCs w:val="28"/>
        </w:rPr>
        <w:t xml:space="preserve">В соответствии с </w:t>
      </w:r>
      <w:hyperlink r:id="rId10" w:history="1">
        <w:r w:rsidRPr="00A21D9C">
          <w:rPr>
            <w:rStyle w:val="a7"/>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sidR="00EE305D">
        <w:rPr>
          <w:sz w:val="28"/>
          <w:szCs w:val="28"/>
        </w:rPr>
        <w:t>Харьковского</w:t>
      </w:r>
      <w:r>
        <w:rPr>
          <w:sz w:val="28"/>
          <w:szCs w:val="28"/>
        </w:rPr>
        <w:t xml:space="preserve"> сельского поселения Лабинского района,</w:t>
      </w:r>
      <w:r w:rsidRPr="00546005">
        <w:rPr>
          <w:sz w:val="28"/>
          <w:szCs w:val="28"/>
        </w:rPr>
        <w:t xml:space="preserve"> </w:t>
      </w:r>
      <w:r>
        <w:rPr>
          <w:sz w:val="28"/>
          <w:szCs w:val="28"/>
        </w:rPr>
        <w:t xml:space="preserve">            </w:t>
      </w:r>
      <w:r w:rsidR="00EE305D">
        <w:rPr>
          <w:sz w:val="28"/>
          <w:szCs w:val="28"/>
        </w:rPr>
        <w:t xml:space="preserve"> </w:t>
      </w:r>
      <w:r>
        <w:rPr>
          <w:sz w:val="28"/>
          <w:szCs w:val="28"/>
        </w:rPr>
        <w:t>п о с т а н о в л я ю:</w:t>
      </w:r>
    </w:p>
    <w:p w:rsidR="00A21D9C" w:rsidRDefault="00EE305D" w:rsidP="00A21D9C">
      <w:pPr>
        <w:ind w:firstLine="851"/>
        <w:jc w:val="both"/>
        <w:rPr>
          <w:color w:val="000000"/>
          <w:sz w:val="28"/>
          <w:szCs w:val="28"/>
        </w:rPr>
      </w:pPr>
      <w:r>
        <w:rPr>
          <w:color w:val="000000"/>
          <w:sz w:val="28"/>
          <w:szCs w:val="28"/>
        </w:rPr>
        <w:t>1.</w:t>
      </w:r>
      <w:r w:rsidR="00A21D9C" w:rsidRPr="00F83E8D">
        <w:rPr>
          <w:color w:val="000000"/>
          <w:sz w:val="28"/>
          <w:szCs w:val="28"/>
        </w:rPr>
        <w:t xml:space="preserve">Утвердить </w:t>
      </w:r>
      <w:r w:rsidR="00A21D9C" w:rsidRPr="00012D8C">
        <w:rPr>
          <w:sz w:val="28"/>
          <w:szCs w:val="28"/>
        </w:rPr>
        <w:t>административный регламент предо</w:t>
      </w:r>
      <w:r w:rsidR="00A21D9C">
        <w:rPr>
          <w:sz w:val="28"/>
          <w:szCs w:val="28"/>
        </w:rPr>
        <w:t>ставления муниципальной услуги</w:t>
      </w:r>
      <w:r w:rsidR="00A21D9C" w:rsidRPr="00F83E8D">
        <w:rPr>
          <w:color w:val="000000"/>
          <w:sz w:val="28"/>
          <w:szCs w:val="28"/>
        </w:rPr>
        <w:t xml:space="preserve"> «</w:t>
      </w:r>
      <w:r w:rsidR="00A21D9C">
        <w:rPr>
          <w:color w:val="000000"/>
          <w:sz w:val="28"/>
          <w:szCs w:val="28"/>
        </w:rPr>
        <w:t>Предоставление выписки</w:t>
      </w:r>
      <w:r w:rsidR="00A21D9C" w:rsidRPr="00F83E8D">
        <w:rPr>
          <w:color w:val="000000"/>
          <w:sz w:val="28"/>
          <w:szCs w:val="28"/>
        </w:rPr>
        <w:t xml:space="preserve"> из похозяйственной книги» (прилагается).</w:t>
      </w:r>
    </w:p>
    <w:p w:rsidR="00EE305D" w:rsidRDefault="00EE305D" w:rsidP="00EE305D">
      <w:pPr>
        <w:spacing w:line="200" w:lineRule="atLeast"/>
        <w:jc w:val="both"/>
        <w:rPr>
          <w:color w:val="000000"/>
          <w:sz w:val="28"/>
          <w:szCs w:val="28"/>
        </w:rPr>
      </w:pPr>
      <w:r>
        <w:rPr>
          <w:color w:val="000000"/>
          <w:sz w:val="28"/>
          <w:szCs w:val="28"/>
        </w:rPr>
        <w:t xml:space="preserve">           2.</w:t>
      </w:r>
      <w:r w:rsidR="00FB2327" w:rsidRPr="0073132F">
        <w:rPr>
          <w:color w:val="000000"/>
          <w:sz w:val="28"/>
          <w:szCs w:val="28"/>
        </w:rPr>
        <w:t>Признать утратившим</w:t>
      </w:r>
      <w:r w:rsidR="00A6067B">
        <w:rPr>
          <w:color w:val="000000"/>
          <w:sz w:val="28"/>
          <w:szCs w:val="28"/>
        </w:rPr>
        <w:t>и</w:t>
      </w:r>
      <w:r w:rsidR="00FB2327" w:rsidRPr="0073132F">
        <w:rPr>
          <w:color w:val="000000"/>
          <w:sz w:val="28"/>
          <w:szCs w:val="28"/>
        </w:rPr>
        <w:t xml:space="preserve"> силу</w:t>
      </w:r>
      <w:r>
        <w:rPr>
          <w:color w:val="000000"/>
          <w:sz w:val="28"/>
          <w:szCs w:val="28"/>
        </w:rPr>
        <w:t>:</w:t>
      </w:r>
    </w:p>
    <w:p w:rsidR="00EE305D" w:rsidRDefault="00EE305D" w:rsidP="00EE305D">
      <w:pPr>
        <w:spacing w:line="200" w:lineRule="atLeast"/>
        <w:jc w:val="both"/>
        <w:rPr>
          <w:sz w:val="28"/>
          <w:szCs w:val="28"/>
        </w:rPr>
      </w:pPr>
      <w:r>
        <w:rPr>
          <w:color w:val="000000"/>
          <w:sz w:val="28"/>
          <w:szCs w:val="28"/>
        </w:rPr>
        <w:t xml:space="preserve">           1)</w:t>
      </w:r>
      <w:r w:rsidR="00FB2327" w:rsidRPr="0073132F">
        <w:rPr>
          <w:color w:val="000000"/>
          <w:sz w:val="28"/>
          <w:szCs w:val="28"/>
        </w:rPr>
        <w:t xml:space="preserve">постановление </w:t>
      </w:r>
      <w:r w:rsidR="00FB2327" w:rsidRPr="0073132F">
        <w:rPr>
          <w:sz w:val="28"/>
          <w:szCs w:val="28"/>
        </w:rPr>
        <w:t xml:space="preserve">администрации </w:t>
      </w:r>
      <w:r>
        <w:rPr>
          <w:sz w:val="28"/>
          <w:szCs w:val="28"/>
        </w:rPr>
        <w:t>Харьковского</w:t>
      </w:r>
      <w:r w:rsidRPr="0073132F">
        <w:rPr>
          <w:sz w:val="28"/>
          <w:szCs w:val="28"/>
        </w:rPr>
        <w:t xml:space="preserve"> </w:t>
      </w:r>
      <w:r w:rsidR="00FB2327" w:rsidRPr="0073132F">
        <w:rPr>
          <w:sz w:val="28"/>
          <w:szCs w:val="28"/>
        </w:rPr>
        <w:t xml:space="preserve"> сельского поселения Лабинского района</w:t>
      </w:r>
      <w:r w:rsidR="0073132F" w:rsidRPr="0073132F">
        <w:rPr>
          <w:sz w:val="28"/>
          <w:szCs w:val="28"/>
        </w:rPr>
        <w:t xml:space="preserve"> от </w:t>
      </w:r>
      <w:r>
        <w:rPr>
          <w:sz w:val="28"/>
          <w:szCs w:val="28"/>
        </w:rPr>
        <w:t>14.12.2012</w:t>
      </w:r>
      <w:r w:rsidR="0073132F" w:rsidRPr="0073132F">
        <w:rPr>
          <w:sz w:val="28"/>
          <w:szCs w:val="28"/>
        </w:rPr>
        <w:t xml:space="preserve"> №</w:t>
      </w:r>
      <w:r w:rsidR="0073132F">
        <w:rPr>
          <w:sz w:val="28"/>
          <w:szCs w:val="28"/>
        </w:rPr>
        <w:t xml:space="preserve"> </w:t>
      </w:r>
      <w:r>
        <w:rPr>
          <w:sz w:val="28"/>
          <w:szCs w:val="28"/>
        </w:rPr>
        <w:t>59</w:t>
      </w:r>
      <w:r w:rsidR="0073132F" w:rsidRPr="0073132F">
        <w:rPr>
          <w:sz w:val="28"/>
          <w:szCs w:val="28"/>
        </w:rPr>
        <w:t xml:space="preserve"> </w:t>
      </w:r>
      <w:r w:rsidR="0073132F"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EE305D">
        <w:rPr>
          <w:sz w:val="28"/>
          <w:szCs w:val="28"/>
        </w:rPr>
        <w:t>«</w:t>
      </w:r>
      <w:r w:rsidRPr="00EE305D">
        <w:rPr>
          <w:bCs/>
          <w:sz w:val="28"/>
          <w:szCs w:val="28"/>
        </w:rPr>
        <w:t>Предоставление выписок из похозяйственной книги»</w:t>
      </w:r>
      <w:r>
        <w:rPr>
          <w:sz w:val="28"/>
          <w:szCs w:val="28"/>
        </w:rPr>
        <w:t>;</w:t>
      </w:r>
    </w:p>
    <w:p w:rsidR="00EE305D" w:rsidRDefault="00EE305D" w:rsidP="00EE305D">
      <w:pPr>
        <w:spacing w:line="200" w:lineRule="atLeast"/>
        <w:jc w:val="both"/>
        <w:rPr>
          <w:bCs/>
          <w:kern w:val="32"/>
          <w:sz w:val="28"/>
          <w:szCs w:val="28"/>
        </w:rPr>
      </w:pPr>
      <w:r>
        <w:rPr>
          <w:sz w:val="28"/>
          <w:szCs w:val="28"/>
        </w:rPr>
        <w:t xml:space="preserve">           2)</w:t>
      </w:r>
      <w:r w:rsidR="00A6067B" w:rsidRPr="0073132F">
        <w:rPr>
          <w:color w:val="000000"/>
          <w:sz w:val="28"/>
          <w:szCs w:val="28"/>
        </w:rPr>
        <w:t xml:space="preserve">постановление </w:t>
      </w:r>
      <w:r w:rsidR="00A6067B" w:rsidRPr="0073132F">
        <w:rPr>
          <w:sz w:val="28"/>
          <w:szCs w:val="28"/>
        </w:rPr>
        <w:t xml:space="preserve">администрации </w:t>
      </w:r>
      <w:r>
        <w:rPr>
          <w:sz w:val="28"/>
          <w:szCs w:val="28"/>
        </w:rPr>
        <w:t>Харьковского</w:t>
      </w:r>
      <w:r w:rsidR="00A6067B" w:rsidRPr="0073132F">
        <w:rPr>
          <w:sz w:val="28"/>
          <w:szCs w:val="28"/>
        </w:rPr>
        <w:t xml:space="preserve"> сельского поселения Лабинского района от </w:t>
      </w:r>
      <w:r>
        <w:rPr>
          <w:sz w:val="28"/>
          <w:szCs w:val="28"/>
        </w:rPr>
        <w:t>26.05.2014</w:t>
      </w:r>
      <w:r w:rsidR="00A6067B" w:rsidRPr="0073132F">
        <w:rPr>
          <w:sz w:val="28"/>
          <w:szCs w:val="28"/>
        </w:rPr>
        <w:t xml:space="preserve"> №</w:t>
      </w:r>
      <w:r w:rsidR="00A6067B">
        <w:rPr>
          <w:sz w:val="28"/>
          <w:szCs w:val="28"/>
        </w:rPr>
        <w:t xml:space="preserve"> </w:t>
      </w:r>
      <w:r>
        <w:rPr>
          <w:sz w:val="28"/>
          <w:szCs w:val="28"/>
        </w:rPr>
        <w:t xml:space="preserve">33 </w:t>
      </w:r>
      <w:r w:rsidR="00A6067B">
        <w:rPr>
          <w:sz w:val="28"/>
          <w:szCs w:val="28"/>
        </w:rPr>
        <w:t>«</w:t>
      </w:r>
      <w:r w:rsidR="00A6067B" w:rsidRPr="00A6067B">
        <w:rPr>
          <w:sz w:val="28"/>
          <w:szCs w:val="28"/>
          <w:lang w:eastAsia="ar-SA"/>
        </w:rPr>
        <w:t xml:space="preserve">О внесении изменений в постановление администрации </w:t>
      </w:r>
      <w:r>
        <w:rPr>
          <w:sz w:val="28"/>
          <w:szCs w:val="28"/>
        </w:rPr>
        <w:t>Харьковского</w:t>
      </w:r>
      <w:r w:rsidR="00A6067B" w:rsidRPr="00A6067B">
        <w:rPr>
          <w:sz w:val="28"/>
          <w:szCs w:val="28"/>
          <w:lang w:eastAsia="ar-SA"/>
        </w:rPr>
        <w:t xml:space="preserve"> сельского поселения Лабинского района </w:t>
      </w:r>
      <w:r w:rsidRPr="0073132F">
        <w:rPr>
          <w:sz w:val="28"/>
          <w:szCs w:val="28"/>
        </w:rPr>
        <w:t xml:space="preserve">от </w:t>
      </w:r>
      <w:r>
        <w:rPr>
          <w:sz w:val="28"/>
          <w:szCs w:val="28"/>
        </w:rPr>
        <w:t>14.12.2012</w:t>
      </w:r>
      <w:r w:rsidRPr="0073132F">
        <w:rPr>
          <w:sz w:val="28"/>
          <w:szCs w:val="28"/>
        </w:rPr>
        <w:t xml:space="preserve"> №</w:t>
      </w:r>
      <w:r>
        <w:rPr>
          <w:sz w:val="28"/>
          <w:szCs w:val="28"/>
        </w:rPr>
        <w:t xml:space="preserve"> 59</w:t>
      </w:r>
      <w:r w:rsidRPr="0073132F">
        <w:rPr>
          <w:sz w:val="28"/>
          <w:szCs w:val="28"/>
        </w:rPr>
        <w:t xml:space="preserve"> </w:t>
      </w:r>
      <w:r w:rsidR="00A6067B" w:rsidRPr="00A6067B">
        <w:rPr>
          <w:sz w:val="28"/>
          <w:szCs w:val="28"/>
          <w:lang w:eastAsia="ar-SA"/>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EE305D">
        <w:rPr>
          <w:sz w:val="28"/>
          <w:szCs w:val="28"/>
        </w:rPr>
        <w:t>«</w:t>
      </w:r>
      <w:r w:rsidRPr="00EE305D">
        <w:rPr>
          <w:bCs/>
          <w:sz w:val="28"/>
          <w:szCs w:val="28"/>
        </w:rPr>
        <w:t>Предоставление выписок из похозяйственной книги</w:t>
      </w:r>
      <w:r w:rsidR="00A6067B" w:rsidRPr="00A6067B">
        <w:rPr>
          <w:bCs/>
          <w:kern w:val="32"/>
          <w:sz w:val="28"/>
          <w:szCs w:val="28"/>
        </w:rPr>
        <w:t>»</w:t>
      </w:r>
      <w:r>
        <w:rPr>
          <w:bCs/>
          <w:kern w:val="32"/>
          <w:sz w:val="28"/>
          <w:szCs w:val="28"/>
        </w:rPr>
        <w:t>;</w:t>
      </w:r>
    </w:p>
    <w:p w:rsidR="00A6067B" w:rsidRPr="00EE305D" w:rsidRDefault="00EE305D" w:rsidP="00EE305D">
      <w:pPr>
        <w:spacing w:line="200" w:lineRule="atLeast"/>
        <w:jc w:val="both"/>
        <w:rPr>
          <w:bCs/>
          <w:sz w:val="28"/>
          <w:szCs w:val="28"/>
        </w:rPr>
      </w:pPr>
      <w:r>
        <w:rPr>
          <w:bCs/>
          <w:kern w:val="32"/>
          <w:sz w:val="28"/>
          <w:szCs w:val="28"/>
        </w:rPr>
        <w:t xml:space="preserve">           3)</w:t>
      </w:r>
      <w:r w:rsidR="00A6067B" w:rsidRPr="0073132F">
        <w:rPr>
          <w:color w:val="000000"/>
          <w:sz w:val="28"/>
          <w:szCs w:val="28"/>
        </w:rPr>
        <w:t xml:space="preserve">постановление </w:t>
      </w:r>
      <w:r w:rsidR="00A6067B" w:rsidRPr="0073132F">
        <w:rPr>
          <w:sz w:val="28"/>
          <w:szCs w:val="28"/>
        </w:rPr>
        <w:t xml:space="preserve">администрации </w:t>
      </w:r>
      <w:r>
        <w:rPr>
          <w:sz w:val="28"/>
          <w:szCs w:val="28"/>
        </w:rPr>
        <w:t>Харьковского</w:t>
      </w:r>
      <w:r w:rsidR="00A6067B" w:rsidRPr="0073132F">
        <w:rPr>
          <w:sz w:val="28"/>
          <w:szCs w:val="28"/>
        </w:rPr>
        <w:t xml:space="preserve"> сельского поселения Лабинского района от </w:t>
      </w:r>
      <w:r>
        <w:rPr>
          <w:sz w:val="28"/>
          <w:szCs w:val="28"/>
        </w:rPr>
        <w:t>12.09.2014 № 64</w:t>
      </w:r>
      <w:r w:rsidR="00A6067B">
        <w:rPr>
          <w:sz w:val="28"/>
          <w:szCs w:val="28"/>
        </w:rPr>
        <w:t xml:space="preserve"> «О внесении изменений в </w:t>
      </w:r>
      <w:r w:rsidR="00A6067B" w:rsidRPr="0073132F">
        <w:rPr>
          <w:color w:val="000000"/>
          <w:sz w:val="28"/>
          <w:szCs w:val="28"/>
        </w:rPr>
        <w:t xml:space="preserve">постановление </w:t>
      </w:r>
      <w:r w:rsidR="00A6067B" w:rsidRPr="0073132F">
        <w:rPr>
          <w:sz w:val="28"/>
          <w:szCs w:val="28"/>
        </w:rPr>
        <w:t xml:space="preserve">администрации </w:t>
      </w:r>
      <w:r>
        <w:rPr>
          <w:sz w:val="28"/>
          <w:szCs w:val="28"/>
        </w:rPr>
        <w:t>Харьковского</w:t>
      </w:r>
      <w:r w:rsidR="00A6067B" w:rsidRPr="0073132F">
        <w:rPr>
          <w:sz w:val="28"/>
          <w:szCs w:val="28"/>
        </w:rPr>
        <w:t xml:space="preserve"> сельского поселения Лабинского района от </w:t>
      </w:r>
      <w:r>
        <w:rPr>
          <w:sz w:val="28"/>
          <w:szCs w:val="28"/>
        </w:rPr>
        <w:t>14.12.2012</w:t>
      </w:r>
      <w:r w:rsidRPr="0073132F">
        <w:rPr>
          <w:sz w:val="28"/>
          <w:szCs w:val="28"/>
        </w:rPr>
        <w:t xml:space="preserve"> №</w:t>
      </w:r>
      <w:r>
        <w:rPr>
          <w:sz w:val="28"/>
          <w:szCs w:val="28"/>
        </w:rPr>
        <w:t xml:space="preserve"> 59</w:t>
      </w:r>
      <w:r w:rsidRPr="0073132F">
        <w:rPr>
          <w:sz w:val="28"/>
          <w:szCs w:val="28"/>
        </w:rPr>
        <w:t xml:space="preserve"> </w:t>
      </w:r>
      <w:r w:rsidRPr="00A6067B">
        <w:rPr>
          <w:sz w:val="28"/>
          <w:szCs w:val="28"/>
          <w:lang w:eastAsia="ar-SA"/>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EE305D">
        <w:rPr>
          <w:sz w:val="28"/>
          <w:szCs w:val="28"/>
        </w:rPr>
        <w:t>«</w:t>
      </w:r>
      <w:r w:rsidRPr="00EE305D">
        <w:rPr>
          <w:bCs/>
          <w:sz w:val="28"/>
          <w:szCs w:val="28"/>
        </w:rPr>
        <w:t>Предоставление выписок из похозяйственной книги</w:t>
      </w:r>
      <w:r w:rsidRPr="00A6067B">
        <w:rPr>
          <w:bCs/>
          <w:kern w:val="32"/>
          <w:sz w:val="28"/>
          <w:szCs w:val="28"/>
        </w:rPr>
        <w:t>»</w:t>
      </w:r>
      <w:r w:rsidR="00A6067B">
        <w:rPr>
          <w:sz w:val="28"/>
          <w:szCs w:val="28"/>
        </w:rPr>
        <w:t>.</w:t>
      </w:r>
    </w:p>
    <w:bookmarkEnd w:id="0"/>
    <w:p w:rsidR="00EE305D" w:rsidRPr="0072626B" w:rsidRDefault="00CA028D" w:rsidP="00EE305D">
      <w:pPr>
        <w:jc w:val="both"/>
        <w:rPr>
          <w:color w:val="000000"/>
          <w:sz w:val="28"/>
          <w:szCs w:val="28"/>
        </w:rPr>
      </w:pPr>
      <w:r>
        <w:rPr>
          <w:sz w:val="28"/>
          <w:szCs w:val="28"/>
        </w:rPr>
        <w:t xml:space="preserve">            </w:t>
      </w:r>
      <w:r w:rsidR="00FB2327">
        <w:rPr>
          <w:sz w:val="28"/>
          <w:szCs w:val="28"/>
        </w:rPr>
        <w:t>3</w:t>
      </w:r>
      <w:r w:rsidR="00A21D9C">
        <w:rPr>
          <w:sz w:val="28"/>
          <w:szCs w:val="28"/>
        </w:rPr>
        <w:t>.</w:t>
      </w:r>
      <w:r w:rsidR="00EE305D" w:rsidRPr="0072626B">
        <w:rPr>
          <w:color w:val="000000"/>
          <w:spacing w:val="-4"/>
          <w:sz w:val="28"/>
          <w:szCs w:val="28"/>
        </w:rPr>
        <w:t xml:space="preserve">Ведущему специалисту администрации </w:t>
      </w:r>
      <w:r w:rsidR="00EE305D" w:rsidRPr="0072626B">
        <w:rPr>
          <w:sz w:val="28"/>
          <w:szCs w:val="28"/>
        </w:rPr>
        <w:t>Харьковского сельского поселения Лабинского района (Лукьянцева), обнародовать настоящее постановление и</w:t>
      </w:r>
      <w:r w:rsidR="00EE305D" w:rsidRPr="0072626B">
        <w:rPr>
          <w:color w:val="000000"/>
          <w:spacing w:val="-4"/>
          <w:sz w:val="28"/>
          <w:szCs w:val="28"/>
        </w:rPr>
        <w:t xml:space="preserve"> </w:t>
      </w:r>
      <w:r w:rsidR="00EE305D" w:rsidRPr="0072626B">
        <w:rPr>
          <w:sz w:val="28"/>
          <w:szCs w:val="28"/>
        </w:rPr>
        <w:t xml:space="preserve">разместить на  официальном сайте  администрации </w:t>
      </w:r>
      <w:r w:rsidR="00EE305D" w:rsidRPr="0072626B">
        <w:rPr>
          <w:sz w:val="28"/>
          <w:szCs w:val="28"/>
        </w:rPr>
        <w:lastRenderedPageBreak/>
        <w:t>Харьковского сельского поселения Лабинского района в информационно-телекоммуникационной сети «Интернет».</w:t>
      </w:r>
    </w:p>
    <w:p w:rsidR="00A21D9C" w:rsidRPr="00415A62" w:rsidRDefault="00FB2327" w:rsidP="00A21D9C">
      <w:pPr>
        <w:tabs>
          <w:tab w:val="left" w:pos="993"/>
        </w:tabs>
        <w:ind w:firstLine="708"/>
        <w:jc w:val="both"/>
        <w:rPr>
          <w:sz w:val="28"/>
          <w:szCs w:val="28"/>
        </w:rPr>
      </w:pPr>
      <w:r>
        <w:rPr>
          <w:sz w:val="28"/>
          <w:szCs w:val="28"/>
        </w:rPr>
        <w:t>4</w:t>
      </w:r>
      <w:r w:rsidR="00A21D9C" w:rsidRPr="00415A62">
        <w:rPr>
          <w:sz w:val="28"/>
          <w:szCs w:val="28"/>
        </w:rPr>
        <w:t>.</w:t>
      </w:r>
      <w:r w:rsidR="00A21D9C">
        <w:rPr>
          <w:sz w:val="28"/>
          <w:szCs w:val="28"/>
        </w:rPr>
        <w:tab/>
      </w:r>
      <w:r w:rsidR="00A21D9C" w:rsidRPr="00415A62">
        <w:rPr>
          <w:sz w:val="28"/>
          <w:szCs w:val="28"/>
        </w:rPr>
        <w:t xml:space="preserve">Контроль за выполнением настоящего постановления </w:t>
      </w:r>
      <w:r w:rsidR="00A21D9C">
        <w:rPr>
          <w:sz w:val="28"/>
          <w:szCs w:val="28"/>
        </w:rPr>
        <w:t>оставляю за собой</w:t>
      </w:r>
      <w:r w:rsidR="00A21D9C" w:rsidRPr="00415A62">
        <w:rPr>
          <w:sz w:val="28"/>
          <w:szCs w:val="28"/>
        </w:rPr>
        <w:t>.</w:t>
      </w:r>
    </w:p>
    <w:p w:rsidR="00A21D9C" w:rsidRPr="00415A62" w:rsidRDefault="00FB2327" w:rsidP="00A21D9C">
      <w:pPr>
        <w:tabs>
          <w:tab w:val="left" w:pos="993"/>
        </w:tabs>
        <w:ind w:firstLine="708"/>
        <w:jc w:val="both"/>
        <w:rPr>
          <w:sz w:val="28"/>
          <w:szCs w:val="28"/>
        </w:rPr>
      </w:pPr>
      <w:r>
        <w:rPr>
          <w:sz w:val="28"/>
          <w:szCs w:val="28"/>
        </w:rPr>
        <w:t>5</w:t>
      </w:r>
      <w:r w:rsidR="00A21D9C" w:rsidRPr="00415A62">
        <w:rPr>
          <w:sz w:val="28"/>
          <w:szCs w:val="28"/>
        </w:rPr>
        <w:t>.</w:t>
      </w:r>
      <w:r w:rsidR="00A21D9C">
        <w:rPr>
          <w:sz w:val="28"/>
          <w:szCs w:val="28"/>
        </w:rPr>
        <w:tab/>
      </w:r>
      <w:r w:rsidR="00A21D9C" w:rsidRPr="00415A62">
        <w:rPr>
          <w:sz w:val="28"/>
          <w:szCs w:val="28"/>
        </w:rPr>
        <w:t xml:space="preserve">Постановление вступает в силу со дня его </w:t>
      </w:r>
      <w:r w:rsidR="00A21D9C">
        <w:rPr>
          <w:sz w:val="28"/>
          <w:szCs w:val="28"/>
        </w:rPr>
        <w:t>обнародования</w:t>
      </w:r>
      <w:r w:rsidR="00A21D9C" w:rsidRPr="00415A62">
        <w:rPr>
          <w:sz w:val="28"/>
          <w:szCs w:val="28"/>
        </w:rPr>
        <w:t>.</w:t>
      </w:r>
    </w:p>
    <w:p w:rsidR="00A21D9C" w:rsidRPr="00415A62" w:rsidRDefault="00A21D9C" w:rsidP="00A21D9C">
      <w:pPr>
        <w:autoSpaceDE w:val="0"/>
        <w:autoSpaceDN w:val="0"/>
        <w:adjustRightInd w:val="0"/>
        <w:ind w:firstLine="709"/>
        <w:jc w:val="both"/>
        <w:rPr>
          <w:sz w:val="28"/>
          <w:szCs w:val="28"/>
        </w:rPr>
      </w:pPr>
    </w:p>
    <w:p w:rsidR="00A21D9C" w:rsidRPr="00415A62" w:rsidRDefault="00A21D9C" w:rsidP="00A21D9C">
      <w:pPr>
        <w:autoSpaceDE w:val="0"/>
        <w:autoSpaceDN w:val="0"/>
        <w:adjustRightInd w:val="0"/>
        <w:ind w:firstLine="709"/>
        <w:jc w:val="both"/>
        <w:rPr>
          <w:sz w:val="28"/>
          <w:szCs w:val="28"/>
        </w:rPr>
      </w:pPr>
    </w:p>
    <w:p w:rsidR="00CA028D" w:rsidRPr="008D20F7" w:rsidRDefault="00CA028D" w:rsidP="00CA028D">
      <w:pPr>
        <w:jc w:val="both"/>
        <w:rPr>
          <w:sz w:val="28"/>
          <w:szCs w:val="28"/>
        </w:rPr>
      </w:pPr>
      <w:r w:rsidRPr="008D20F7">
        <w:rPr>
          <w:sz w:val="28"/>
          <w:szCs w:val="28"/>
        </w:rPr>
        <w:t xml:space="preserve">Глава администрации  </w:t>
      </w:r>
    </w:p>
    <w:p w:rsidR="00CA028D" w:rsidRPr="008D20F7" w:rsidRDefault="00CA028D" w:rsidP="00CA028D">
      <w:pPr>
        <w:jc w:val="both"/>
        <w:rPr>
          <w:sz w:val="28"/>
          <w:szCs w:val="28"/>
        </w:rPr>
      </w:pPr>
      <w:r w:rsidRPr="008D20F7">
        <w:rPr>
          <w:sz w:val="28"/>
          <w:szCs w:val="28"/>
        </w:rPr>
        <w:t xml:space="preserve">Харьковского сельского  поселения </w:t>
      </w:r>
    </w:p>
    <w:p w:rsidR="00CA028D" w:rsidRPr="00EA0CF4" w:rsidRDefault="00CA028D" w:rsidP="00CA028D">
      <w:pPr>
        <w:jc w:val="both"/>
        <w:rPr>
          <w:sz w:val="28"/>
          <w:szCs w:val="28"/>
        </w:rPr>
      </w:pPr>
      <w:r w:rsidRPr="008D20F7">
        <w:rPr>
          <w:sz w:val="28"/>
          <w:szCs w:val="28"/>
        </w:rPr>
        <w:t>Лабинского  района                                                                      С. В. Параф</w:t>
      </w:r>
      <w:r>
        <w:rPr>
          <w:sz w:val="28"/>
          <w:szCs w:val="28"/>
        </w:rPr>
        <w:t xml:space="preserve">иева                           </w:t>
      </w:r>
    </w:p>
    <w:p w:rsidR="00DC7FD0" w:rsidRPr="009B7B85" w:rsidRDefault="00DC7FD0" w:rsidP="00DC7FD0">
      <w:pPr>
        <w:tabs>
          <w:tab w:val="left" w:pos="0"/>
        </w:tabs>
        <w:jc w:val="both"/>
        <w:rPr>
          <w:sz w:val="28"/>
          <w:szCs w:val="28"/>
        </w:rPr>
      </w:pPr>
    </w:p>
    <w:p w:rsidR="00DC7FD0" w:rsidRDefault="00DC7FD0" w:rsidP="00A21D9C">
      <w:pPr>
        <w:autoSpaceDE w:val="0"/>
        <w:autoSpaceDN w:val="0"/>
        <w:adjustRightInd w:val="0"/>
        <w:jc w:val="both"/>
        <w:rPr>
          <w:sz w:val="28"/>
          <w:szCs w:val="28"/>
        </w:rPr>
      </w:pPr>
    </w:p>
    <w:p w:rsidR="00DC7FD0" w:rsidRPr="00415A62" w:rsidRDefault="00DC7FD0" w:rsidP="00A21D9C">
      <w:pPr>
        <w:autoSpaceDE w:val="0"/>
        <w:autoSpaceDN w:val="0"/>
        <w:adjustRightInd w:val="0"/>
        <w:jc w:val="both"/>
        <w:rPr>
          <w:b/>
          <w:sz w:val="29"/>
          <w:szCs w:val="29"/>
        </w:rPr>
      </w:pPr>
    </w:p>
    <w:p w:rsidR="00A21D9C" w:rsidRDefault="00A21D9C" w:rsidP="00A21D9C">
      <w:pPr>
        <w:pStyle w:val="ConsPlusNormal"/>
        <w:jc w:val="both"/>
        <w:rPr>
          <w:rFonts w:ascii="Times New Roman" w:hAnsi="Times New Roman" w:cs="Times New Roman"/>
        </w:rPr>
      </w:pPr>
    </w:p>
    <w:p w:rsidR="00A21D9C" w:rsidRDefault="00A21D9C" w:rsidP="00A21D9C">
      <w:pPr>
        <w:pStyle w:val="ConsPlusNormal"/>
        <w:jc w:val="both"/>
        <w:rPr>
          <w:rFonts w:ascii="Times New Roman" w:hAnsi="Times New Roman" w:cs="Times New Roman"/>
        </w:rPr>
      </w:pPr>
    </w:p>
    <w:p w:rsidR="00A21D9C" w:rsidRDefault="00A21D9C"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DC7FD0" w:rsidRDefault="00DC7FD0" w:rsidP="00A21D9C">
      <w:pPr>
        <w:pStyle w:val="a6"/>
        <w:tabs>
          <w:tab w:val="left" w:pos="5844"/>
        </w:tabs>
        <w:ind w:left="0"/>
        <w:outlineLvl w:val="0"/>
        <w:rPr>
          <w:color w:val="000000"/>
          <w:sz w:val="28"/>
          <w:szCs w:val="28"/>
        </w:rPr>
      </w:pPr>
    </w:p>
    <w:p w:rsidR="00A21D9C" w:rsidRDefault="00A21D9C" w:rsidP="00A21D9C">
      <w:pPr>
        <w:pStyle w:val="a6"/>
        <w:tabs>
          <w:tab w:val="left" w:pos="5844"/>
        </w:tabs>
        <w:ind w:left="0"/>
        <w:outlineLvl w:val="0"/>
        <w:rPr>
          <w:sz w:val="28"/>
          <w:szCs w:val="28"/>
        </w:rPr>
      </w:pPr>
    </w:p>
    <w:tbl>
      <w:tblPr>
        <w:tblW w:w="0" w:type="auto"/>
        <w:tblLook w:val="04A0"/>
      </w:tblPr>
      <w:tblGrid>
        <w:gridCol w:w="220"/>
        <w:gridCol w:w="9634"/>
      </w:tblGrid>
      <w:tr w:rsidR="00A21D9C" w:rsidRPr="003C07BF" w:rsidTr="00A21D9C">
        <w:trPr>
          <w:trHeight w:val="2139"/>
        </w:trPr>
        <w:tc>
          <w:tcPr>
            <w:tcW w:w="220" w:type="dxa"/>
          </w:tcPr>
          <w:p w:rsidR="00A21D9C" w:rsidRDefault="00A21D9C" w:rsidP="00A21D9C">
            <w:pPr>
              <w:autoSpaceDE w:val="0"/>
              <w:autoSpaceDN w:val="0"/>
              <w:adjustRightInd w:val="0"/>
              <w:outlineLvl w:val="0"/>
              <w:rPr>
                <w:sz w:val="28"/>
                <w:szCs w:val="28"/>
              </w:rPr>
            </w:pPr>
          </w:p>
          <w:p w:rsidR="00A21D9C" w:rsidRPr="003C07BF" w:rsidRDefault="00A21D9C" w:rsidP="00A21D9C">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A21D9C" w:rsidRPr="00CF65AF" w:rsidTr="00A21D9C">
              <w:tc>
                <w:tcPr>
                  <w:tcW w:w="250" w:type="dxa"/>
                </w:tcPr>
                <w:p w:rsidR="00A21D9C" w:rsidRPr="00CF65AF" w:rsidRDefault="00A21D9C" w:rsidP="00A21D9C">
                  <w:pPr>
                    <w:rPr>
                      <w:sz w:val="28"/>
                      <w:szCs w:val="28"/>
                    </w:rPr>
                  </w:pPr>
                </w:p>
              </w:tc>
              <w:tc>
                <w:tcPr>
                  <w:tcW w:w="8647" w:type="dxa"/>
                </w:tcPr>
                <w:p w:rsidR="00A21D9C" w:rsidRPr="00CF65AF" w:rsidRDefault="00A21D9C" w:rsidP="00A21D9C">
                  <w:pPr>
                    <w:rPr>
                      <w:sz w:val="28"/>
                      <w:szCs w:val="28"/>
                    </w:rPr>
                  </w:pPr>
                  <w:r w:rsidRPr="00CF65AF">
                    <w:rPr>
                      <w:sz w:val="28"/>
                      <w:szCs w:val="28"/>
                    </w:rPr>
                    <w:t xml:space="preserve">                                                </w:t>
                  </w:r>
                  <w:r w:rsidR="00DC7FD0" w:rsidRPr="00CF65AF">
                    <w:rPr>
                      <w:sz w:val="28"/>
                      <w:szCs w:val="28"/>
                    </w:rPr>
                    <w:t xml:space="preserve">             </w:t>
                  </w:r>
                  <w:r w:rsidR="00A11B90">
                    <w:rPr>
                      <w:sz w:val="28"/>
                      <w:szCs w:val="28"/>
                    </w:rPr>
                    <w:t xml:space="preserve"> </w:t>
                  </w:r>
                  <w:r w:rsidRPr="00CF65AF">
                    <w:rPr>
                      <w:sz w:val="28"/>
                      <w:szCs w:val="28"/>
                    </w:rPr>
                    <w:t>ПРИЛОЖЕНИЕ</w:t>
                  </w:r>
                </w:p>
                <w:p w:rsidR="00A21D9C" w:rsidRPr="00CF65AF" w:rsidRDefault="00A21D9C" w:rsidP="00A21D9C">
                  <w:pPr>
                    <w:rPr>
                      <w:sz w:val="28"/>
                      <w:szCs w:val="28"/>
                    </w:rPr>
                  </w:pPr>
                  <w:r w:rsidRPr="00CF65AF">
                    <w:rPr>
                      <w:sz w:val="28"/>
                      <w:szCs w:val="28"/>
                    </w:rPr>
                    <w:t xml:space="preserve">                                                </w:t>
                  </w:r>
                  <w:r w:rsidR="00DC7FD0" w:rsidRPr="00CF65AF">
                    <w:rPr>
                      <w:sz w:val="28"/>
                      <w:szCs w:val="28"/>
                    </w:rPr>
                    <w:t xml:space="preserve">             </w:t>
                  </w:r>
                  <w:r w:rsidR="00A11B90">
                    <w:rPr>
                      <w:sz w:val="28"/>
                      <w:szCs w:val="28"/>
                    </w:rPr>
                    <w:t xml:space="preserve"> </w:t>
                  </w:r>
                  <w:r w:rsidRPr="00CF65AF">
                    <w:rPr>
                      <w:sz w:val="28"/>
                      <w:szCs w:val="28"/>
                    </w:rPr>
                    <w:t>УТВЕРЖДЁН</w:t>
                  </w:r>
                </w:p>
              </w:tc>
              <w:tc>
                <w:tcPr>
                  <w:tcW w:w="4261" w:type="dxa"/>
                </w:tcPr>
                <w:p w:rsidR="00A21D9C" w:rsidRPr="00CF65AF" w:rsidRDefault="00A21D9C" w:rsidP="00A21D9C">
                  <w:pPr>
                    <w:rPr>
                      <w:sz w:val="28"/>
                      <w:szCs w:val="28"/>
                    </w:rPr>
                  </w:pPr>
                </w:p>
              </w:tc>
            </w:tr>
          </w:tbl>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 xml:space="preserve">постановлением администрации </w:t>
            </w:r>
          </w:p>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00CF65AF" w:rsidRPr="00CF65AF">
              <w:rPr>
                <w:rFonts w:ascii="Times New Roman" w:hAnsi="Times New Roman" w:cs="Times New Roman"/>
                <w:b w:val="0"/>
                <w:sz w:val="28"/>
                <w:szCs w:val="28"/>
              </w:rPr>
              <w:t>Харьковского</w:t>
            </w:r>
            <w:r w:rsidRPr="00CF65AF">
              <w:rPr>
                <w:rFonts w:ascii="Times New Roman" w:hAnsi="Times New Roman" w:cs="Times New Roman"/>
                <w:b w:val="0"/>
                <w:bCs w:val="0"/>
                <w:sz w:val="28"/>
                <w:szCs w:val="28"/>
              </w:rPr>
              <w:t xml:space="preserve"> сельского поселения </w:t>
            </w:r>
          </w:p>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00A11B90">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Лабинского района</w:t>
            </w:r>
          </w:p>
          <w:p w:rsidR="00A21D9C" w:rsidRPr="00CF65AF" w:rsidRDefault="00A21D9C" w:rsidP="00A21D9C">
            <w:pPr>
              <w:pStyle w:val="ConsPlusTitle"/>
              <w:jc w:val="center"/>
              <w:rPr>
                <w:rFonts w:ascii="Times New Roman" w:hAnsi="Times New Roman" w:cs="Times New Roman"/>
                <w:b w:val="0"/>
                <w:bCs w:val="0"/>
                <w:sz w:val="28"/>
                <w:szCs w:val="28"/>
              </w:rPr>
            </w:pPr>
            <w:r w:rsidRPr="00CF65AF">
              <w:rPr>
                <w:rFonts w:ascii="Times New Roman" w:hAnsi="Times New Roman" w:cs="Times New Roman"/>
                <w:b w:val="0"/>
                <w:bCs w:val="0"/>
                <w:sz w:val="28"/>
                <w:szCs w:val="28"/>
              </w:rPr>
              <w:t xml:space="preserve">               </w:t>
            </w:r>
            <w:r w:rsidR="00DC7FD0" w:rsidRPr="00CF65AF">
              <w:rPr>
                <w:rFonts w:ascii="Times New Roman" w:hAnsi="Times New Roman" w:cs="Times New Roman"/>
                <w:b w:val="0"/>
                <w:bCs w:val="0"/>
                <w:sz w:val="28"/>
                <w:szCs w:val="28"/>
              </w:rPr>
              <w:t xml:space="preserve">               </w:t>
            </w:r>
            <w:r w:rsidR="00A11B90">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 xml:space="preserve"> от </w:t>
            </w:r>
            <w:r w:rsidR="00F21394">
              <w:rPr>
                <w:rFonts w:ascii="Times New Roman" w:hAnsi="Times New Roman" w:cs="Times New Roman"/>
                <w:b w:val="0"/>
                <w:bCs w:val="0"/>
                <w:sz w:val="28"/>
                <w:szCs w:val="28"/>
              </w:rPr>
              <w:t>_______</w:t>
            </w:r>
            <w:r w:rsidR="00DC7FD0" w:rsidRPr="00CF65AF">
              <w:rPr>
                <w:rFonts w:ascii="Times New Roman" w:hAnsi="Times New Roman" w:cs="Times New Roman"/>
                <w:b w:val="0"/>
                <w:bCs w:val="0"/>
                <w:sz w:val="28"/>
                <w:szCs w:val="28"/>
              </w:rPr>
              <w:t xml:space="preserve"> </w:t>
            </w:r>
            <w:r w:rsidRPr="00CF65AF">
              <w:rPr>
                <w:rFonts w:ascii="Times New Roman" w:hAnsi="Times New Roman" w:cs="Times New Roman"/>
                <w:b w:val="0"/>
                <w:bCs w:val="0"/>
                <w:sz w:val="28"/>
                <w:szCs w:val="28"/>
              </w:rPr>
              <w:t xml:space="preserve">№ </w:t>
            </w:r>
            <w:r w:rsidR="00F21394">
              <w:rPr>
                <w:rFonts w:ascii="Times New Roman" w:hAnsi="Times New Roman" w:cs="Times New Roman"/>
                <w:b w:val="0"/>
                <w:bCs w:val="0"/>
                <w:sz w:val="28"/>
                <w:szCs w:val="28"/>
              </w:rPr>
              <w:t>__</w:t>
            </w:r>
          </w:p>
          <w:p w:rsidR="00A21D9C" w:rsidRDefault="00A21D9C" w:rsidP="00A21D9C">
            <w:pPr>
              <w:pStyle w:val="ConsPlusNormal"/>
              <w:jc w:val="both"/>
              <w:rPr>
                <w:rFonts w:ascii="Times New Roman" w:hAnsi="Times New Roman" w:cs="Times New Roman"/>
              </w:rPr>
            </w:pPr>
          </w:p>
          <w:p w:rsidR="00A21D9C" w:rsidRPr="003C07BF" w:rsidRDefault="00A21D9C" w:rsidP="00A21D9C">
            <w:pPr>
              <w:autoSpaceDE w:val="0"/>
              <w:autoSpaceDN w:val="0"/>
              <w:adjustRightInd w:val="0"/>
              <w:outlineLvl w:val="0"/>
              <w:rPr>
                <w:sz w:val="28"/>
                <w:szCs w:val="28"/>
              </w:rPr>
            </w:pPr>
          </w:p>
        </w:tc>
      </w:tr>
    </w:tbl>
    <w:p w:rsidR="00A21D9C" w:rsidRPr="00F7186D" w:rsidRDefault="00A21D9C" w:rsidP="00A21D9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A21D9C" w:rsidRPr="00F7186D" w:rsidRDefault="00A21D9C" w:rsidP="00A21D9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A21D9C" w:rsidRPr="00F83E8D" w:rsidRDefault="00A21D9C" w:rsidP="00A21D9C">
      <w:pPr>
        <w:autoSpaceDE w:val="0"/>
        <w:autoSpaceDN w:val="0"/>
        <w:adjustRightInd w:val="0"/>
        <w:ind w:left="97" w:right="170"/>
        <w:jc w:val="center"/>
        <w:rPr>
          <w:sz w:val="28"/>
          <w:szCs w:val="28"/>
        </w:rPr>
      </w:pPr>
      <w:r w:rsidRPr="00F83E8D">
        <w:rPr>
          <w:sz w:val="28"/>
          <w:szCs w:val="28"/>
        </w:rPr>
        <w:t xml:space="preserve"> «</w:t>
      </w:r>
      <w:r>
        <w:rPr>
          <w:color w:val="000000"/>
          <w:sz w:val="28"/>
          <w:szCs w:val="28"/>
        </w:rPr>
        <w:t>Предоставление выписки</w:t>
      </w:r>
      <w:r w:rsidRPr="00F83E8D">
        <w:rPr>
          <w:color w:val="000000"/>
          <w:sz w:val="28"/>
          <w:szCs w:val="28"/>
        </w:rPr>
        <w:t xml:space="preserve"> из похозяйственной книги</w:t>
      </w:r>
      <w:r w:rsidRPr="00F83E8D">
        <w:rPr>
          <w:sz w:val="28"/>
          <w:szCs w:val="28"/>
        </w:rPr>
        <w:t>»</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t>Предметом регулирования настоящего административного регламента предоставления муниципальной услуги «</w:t>
      </w:r>
      <w:r w:rsidR="00A21D9C">
        <w:rPr>
          <w:color w:val="000000"/>
          <w:sz w:val="28"/>
          <w:szCs w:val="28"/>
        </w:rPr>
        <w:t>Предоставление выписки</w:t>
      </w:r>
      <w:r w:rsidR="00A21D9C" w:rsidRPr="00F83E8D">
        <w:rPr>
          <w:color w:val="000000"/>
          <w:sz w:val="28"/>
          <w:szCs w:val="28"/>
        </w:rPr>
        <w:t xml:space="preserve"> из похозяйственной книги</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A21D9C">
        <w:rPr>
          <w:color w:val="000000"/>
          <w:sz w:val="28"/>
          <w:szCs w:val="28"/>
        </w:rPr>
        <w:t>предоставлению выписки</w:t>
      </w:r>
      <w:r w:rsidR="00A21D9C" w:rsidRPr="00F83E8D">
        <w:rPr>
          <w:color w:val="000000"/>
          <w:sz w:val="28"/>
          <w:szCs w:val="28"/>
        </w:rPr>
        <w:t xml:space="preserve"> из похозяйственной книги</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012D8C" w:rsidRDefault="00012D8C"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A21D9C" w:rsidRPr="00520780" w:rsidRDefault="00CF65AF" w:rsidP="00A21D9C">
      <w:pPr>
        <w:pStyle w:val="33"/>
        <w:shd w:val="clear" w:color="auto" w:fill="auto"/>
        <w:spacing w:before="0" w:after="0" w:line="326" w:lineRule="exact"/>
        <w:ind w:left="40" w:right="160" w:firstLine="760"/>
        <w:rPr>
          <w:sz w:val="28"/>
          <w:szCs w:val="28"/>
        </w:rPr>
      </w:pPr>
      <w:r>
        <w:rPr>
          <w:sz w:val="28"/>
          <w:szCs w:val="28"/>
        </w:rPr>
        <w:t>1.2.1.</w:t>
      </w:r>
      <w:r w:rsidR="00A21D9C" w:rsidRPr="00520780">
        <w:rPr>
          <w:sz w:val="28"/>
          <w:szCs w:val="28"/>
        </w:rPr>
        <w:t>Заявителями, имеющими право на получение Муниципальной услуги, являются: физические лица, а также их представители, наделенные соответствующими полномочиями.</w:t>
      </w:r>
    </w:p>
    <w:p w:rsidR="00A21D9C" w:rsidRPr="00520780" w:rsidRDefault="00A21D9C" w:rsidP="00A21D9C">
      <w:pPr>
        <w:ind w:firstLine="709"/>
        <w:jc w:val="both"/>
        <w:rPr>
          <w:sz w:val="28"/>
          <w:szCs w:val="28"/>
        </w:rPr>
      </w:pPr>
      <w:r>
        <w:rPr>
          <w:sz w:val="28"/>
          <w:szCs w:val="28"/>
        </w:rPr>
        <w:t>1.2.2</w:t>
      </w:r>
      <w:r w:rsidRPr="00520780">
        <w:rPr>
          <w:sz w:val="28"/>
          <w:szCs w:val="28"/>
        </w:rPr>
        <w:t>.</w:t>
      </w:r>
      <w:r w:rsidRPr="00520780">
        <w:rPr>
          <w:sz w:val="28"/>
          <w:szCs w:val="28"/>
        </w:rPr>
        <w:tab/>
        <w:t xml:space="preserve">От имени физических лиц заявления о предоставлении  Муниципальной услуги  могут подавать: </w:t>
      </w:r>
    </w:p>
    <w:p w:rsidR="00A21D9C" w:rsidRPr="00520780" w:rsidRDefault="00A21D9C" w:rsidP="00A21D9C">
      <w:pPr>
        <w:pStyle w:val="17"/>
        <w:tabs>
          <w:tab w:val="clear" w:pos="360"/>
          <w:tab w:val="num" w:pos="709"/>
          <w:tab w:val="left" w:pos="1134"/>
        </w:tabs>
        <w:spacing w:before="0" w:after="0"/>
        <w:ind w:firstLine="709"/>
        <w:rPr>
          <w:sz w:val="28"/>
          <w:szCs w:val="28"/>
        </w:rPr>
      </w:pPr>
      <w:r>
        <w:rPr>
          <w:sz w:val="28"/>
          <w:szCs w:val="28"/>
        </w:rPr>
        <w:t>12.2.1.</w:t>
      </w:r>
      <w:r w:rsidRPr="00520780">
        <w:rPr>
          <w:sz w:val="28"/>
          <w:szCs w:val="28"/>
        </w:rPr>
        <w:t xml:space="preserve">законные представители (родители, усыновители, опекуны) несовершеннолетних в возрасте до 18 лет; </w:t>
      </w:r>
    </w:p>
    <w:p w:rsidR="00A21D9C" w:rsidRPr="00520780" w:rsidRDefault="00A21D9C" w:rsidP="00A21D9C">
      <w:pPr>
        <w:pStyle w:val="17"/>
        <w:tabs>
          <w:tab w:val="clear" w:pos="360"/>
          <w:tab w:val="num" w:pos="709"/>
          <w:tab w:val="left" w:pos="1134"/>
          <w:tab w:val="left" w:pos="1418"/>
        </w:tabs>
        <w:spacing w:before="0" w:after="0"/>
        <w:ind w:firstLine="709"/>
        <w:rPr>
          <w:sz w:val="28"/>
          <w:szCs w:val="28"/>
        </w:rPr>
      </w:pPr>
      <w:r>
        <w:rPr>
          <w:sz w:val="28"/>
          <w:szCs w:val="28"/>
        </w:rPr>
        <w:t xml:space="preserve">1.2.2.2. </w:t>
      </w: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A21D9C" w:rsidRPr="00520780" w:rsidRDefault="00A21D9C" w:rsidP="00A21D9C">
      <w:pPr>
        <w:pStyle w:val="17"/>
        <w:tabs>
          <w:tab w:val="clear" w:pos="360"/>
          <w:tab w:val="num" w:pos="709"/>
          <w:tab w:val="left" w:pos="1134"/>
        </w:tabs>
        <w:spacing w:before="0" w:after="0"/>
        <w:ind w:firstLine="709"/>
        <w:rPr>
          <w:sz w:val="28"/>
          <w:szCs w:val="28"/>
        </w:rPr>
      </w:pPr>
      <w:r>
        <w:rPr>
          <w:sz w:val="28"/>
          <w:szCs w:val="28"/>
        </w:rPr>
        <w:t xml:space="preserve">1.2.2.3. </w:t>
      </w: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00CF65AF">
        <w:rPr>
          <w:color w:val="000000"/>
          <w:sz w:val="28"/>
          <w:szCs w:val="28"/>
        </w:rPr>
        <w:t>3.1.</w:t>
      </w:r>
      <w:r w:rsidRPr="00FC1BBA">
        <w:rPr>
          <w:color w:val="000000"/>
          <w:sz w:val="28"/>
          <w:szCs w:val="28"/>
        </w:rPr>
        <w:t xml:space="preserve">Информация о месте нахождения и графике работы, справочных телефонах администрации </w:t>
      </w:r>
      <w:r w:rsidR="00CF65AF" w:rsidRPr="00CF65AF">
        <w:rPr>
          <w:sz w:val="28"/>
          <w:szCs w:val="28"/>
        </w:rPr>
        <w:t>Харьковского</w:t>
      </w:r>
      <w:r w:rsidR="00CF65AF" w:rsidRPr="00CF65AF">
        <w:rPr>
          <w:b/>
          <w:sz w:val="28"/>
          <w:szCs w:val="28"/>
        </w:rPr>
        <w:t xml:space="preserve"> </w:t>
      </w:r>
      <w:r w:rsidR="00550514">
        <w:rPr>
          <w:color w:val="000000"/>
          <w:sz w:val="28"/>
          <w:szCs w:val="28"/>
        </w:rPr>
        <w:t>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lastRenderedPageBreak/>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012D8C" w:rsidRPr="008F7044" w:rsidRDefault="00012D8C"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CF65AF" w:rsidRPr="00CF65AF">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r w:rsidR="00CF65AF">
        <w:rPr>
          <w:color w:val="000000"/>
          <w:sz w:val="28"/>
          <w:szCs w:val="28"/>
          <w:lang w:val="en-US"/>
        </w:rPr>
        <w:t>adm</w:t>
      </w:r>
      <w:r w:rsidR="00CF65AF" w:rsidRPr="00AB5F36">
        <w:rPr>
          <w:sz w:val="28"/>
          <w:szCs w:val="28"/>
          <w:lang w:val="en-US"/>
        </w:rPr>
        <w:t>harkovskoe</w:t>
      </w:r>
      <w:r w:rsidR="00CF65AF" w:rsidRPr="005B4E80">
        <w:rPr>
          <w:sz w:val="28"/>
          <w:szCs w:val="28"/>
        </w:rPr>
        <w:t>.</w:t>
      </w:r>
      <w:r w:rsidR="00CF65AF" w:rsidRPr="005B4E80">
        <w:rPr>
          <w:sz w:val="28"/>
          <w:szCs w:val="28"/>
          <w:lang w:val="en-US"/>
        </w:rPr>
        <w:t>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1.3.2.2.</w:t>
      </w:r>
      <w:r>
        <w:rPr>
          <w:sz w:val="28"/>
          <w:szCs w:val="28"/>
        </w:rPr>
        <w:tab/>
        <w:t>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Pr="004A7149">
        <w:rPr>
          <w:sz w:val="28"/>
          <w:szCs w:val="28"/>
        </w:rPr>
        <w:t>www.labinsk.e-mfc.ru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4A7149">
        <w:rPr>
          <w:sz w:val="28"/>
          <w:szCs w:val="28"/>
        </w:rPr>
        <w:t>www.</w:t>
      </w:r>
      <w:r w:rsidRPr="004A7149">
        <w:rPr>
          <w:sz w:val="28"/>
          <w:szCs w:val="28"/>
          <w:lang w:val="en-US"/>
        </w:rPr>
        <w:t>gosuslugi</w:t>
      </w:r>
      <w:r w:rsidRPr="004A7149">
        <w:rPr>
          <w:sz w:val="28"/>
          <w:szCs w:val="28"/>
        </w:rPr>
        <w:t>.</w:t>
      </w:r>
      <w:r w:rsidRPr="004A7149">
        <w:rPr>
          <w:sz w:val="28"/>
          <w:szCs w:val="28"/>
          <w:lang w:val="en-US"/>
        </w:rPr>
        <w:t>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а «Портале государственных и муниципальных услуг» Краснодарского края»: www.</w:t>
      </w:r>
      <w:r w:rsidRPr="004A7149">
        <w:rPr>
          <w:sz w:val="28"/>
          <w:szCs w:val="28"/>
          <w:lang w:val="en-US"/>
        </w:rPr>
        <w:t>pgu</w:t>
      </w:r>
      <w:r w:rsidRPr="004A7149">
        <w:rPr>
          <w:sz w:val="28"/>
          <w:szCs w:val="28"/>
        </w:rPr>
        <w:t>.</w:t>
      </w:r>
      <w:r w:rsidRPr="004A7149">
        <w:rPr>
          <w:sz w:val="28"/>
          <w:szCs w:val="28"/>
          <w:lang w:val="en-US"/>
        </w:rPr>
        <w:t>krasnodar</w:t>
      </w:r>
      <w:r w:rsidRPr="004A7149">
        <w:rPr>
          <w:sz w:val="28"/>
          <w:szCs w:val="28"/>
        </w:rPr>
        <w:t>.</w:t>
      </w:r>
      <w:r w:rsidRPr="004A7149">
        <w:rPr>
          <w:sz w:val="28"/>
          <w:szCs w:val="28"/>
          <w:lang w:val="en-US"/>
        </w:rPr>
        <w:t>ru</w:t>
      </w:r>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CF65AF" w:rsidRPr="00CF65AF">
        <w:rPr>
          <w:sz w:val="28"/>
          <w:szCs w:val="28"/>
        </w:rPr>
        <w:t>Харьковского</w:t>
      </w:r>
      <w:r w:rsidR="00CF65AF">
        <w:rPr>
          <w:color w:val="000000"/>
          <w:sz w:val="28"/>
          <w:szCs w:val="28"/>
        </w:rPr>
        <w:t xml:space="preserve">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lastRenderedPageBreak/>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2" w:name="Par106"/>
      <w:bookmarkEnd w:id="2"/>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F97E9A" w:rsidRPr="00F97E9A">
        <w:rPr>
          <w:rFonts w:ascii="Times New Roman" w:hAnsi="Times New Roman" w:cs="Times New Roman"/>
          <w:sz w:val="28"/>
          <w:szCs w:val="28"/>
        </w:rPr>
        <w:t>Харьковского</w:t>
      </w:r>
      <w:r w:rsidRPr="00F97E9A">
        <w:rPr>
          <w:rFonts w:ascii="Times New Roman" w:hAnsi="Times New Roman" w:cs="Times New Roman"/>
          <w:color w:val="000000"/>
          <w:sz w:val="28"/>
          <w:szCs w:val="28"/>
        </w:rPr>
        <w:t xml:space="preserve"> </w:t>
      </w:r>
      <w:r>
        <w:rPr>
          <w:rFonts w:ascii="Times New Roman" w:hAnsi="Times New Roman"/>
          <w:color w:val="000000"/>
          <w:sz w:val="28"/>
          <w:szCs w:val="28"/>
        </w:rPr>
        <w:t>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7186D" w:rsidRDefault="006522F3" w:rsidP="0013035F">
      <w:pPr>
        <w:tabs>
          <w:tab w:val="left" w:pos="0"/>
        </w:tabs>
        <w:ind w:firstLine="709"/>
        <w:jc w:val="both"/>
        <w:rPr>
          <w:sz w:val="28"/>
          <w:szCs w:val="28"/>
        </w:rPr>
      </w:pPr>
      <w:r>
        <w:rPr>
          <w:sz w:val="28"/>
          <w:szCs w:val="28"/>
        </w:rPr>
        <w:t>2.1.1.</w:t>
      </w:r>
      <w:r>
        <w:rPr>
          <w:sz w:val="28"/>
          <w:szCs w:val="28"/>
        </w:rPr>
        <w:tab/>
      </w:r>
      <w:r w:rsidR="00A21D9C">
        <w:rPr>
          <w:color w:val="000000"/>
          <w:sz w:val="28"/>
          <w:szCs w:val="28"/>
        </w:rPr>
        <w:t>Предоставление выписки</w:t>
      </w:r>
      <w:r w:rsidR="00A21D9C" w:rsidRPr="00F83E8D">
        <w:rPr>
          <w:color w:val="000000"/>
          <w:sz w:val="28"/>
          <w:szCs w:val="28"/>
        </w:rPr>
        <w:t xml:space="preserve"> из похозяйственной книги</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00CF65AF" w:rsidRPr="00CF65AF">
        <w:rPr>
          <w:sz w:val="28"/>
          <w:szCs w:val="28"/>
        </w:rPr>
        <w:t>Харьковского</w:t>
      </w:r>
      <w:r w:rsidR="00CF65AF">
        <w:rPr>
          <w:color w:val="000000"/>
          <w:sz w:val="28"/>
          <w:szCs w:val="28"/>
        </w:rPr>
        <w:t xml:space="preserve"> </w:t>
      </w:r>
      <w:r w:rsidR="00550514">
        <w:rPr>
          <w:color w:val="000000"/>
          <w:sz w:val="28"/>
          <w:szCs w:val="28"/>
        </w:rPr>
        <w:t>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lastRenderedPageBreak/>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22F3" w:rsidRPr="007B70ED" w:rsidRDefault="006522F3" w:rsidP="006522F3">
      <w:pPr>
        <w:widowControl w:val="0"/>
        <w:tabs>
          <w:tab w:val="left" w:pos="1701"/>
        </w:tabs>
        <w:autoSpaceDE w:val="0"/>
        <w:autoSpaceDN w:val="0"/>
        <w:adjustRightInd w:val="0"/>
        <w:ind w:firstLine="709"/>
        <w:jc w:val="both"/>
        <w:rPr>
          <w:sz w:val="28"/>
          <w:szCs w:val="28"/>
        </w:rPr>
      </w:pPr>
      <w:r w:rsidRPr="007B70ED">
        <w:rPr>
          <w:sz w:val="28"/>
          <w:szCs w:val="28"/>
        </w:rPr>
        <w:t>2.2.4.В рамках предоставления муниципальной услуги осуществляется взаимодействие (в том числе межведомственное) с:</w:t>
      </w:r>
    </w:p>
    <w:p w:rsidR="00D7550E" w:rsidRPr="00D7550E" w:rsidRDefault="00D7550E" w:rsidP="00D7550E">
      <w:pPr>
        <w:tabs>
          <w:tab w:val="left" w:pos="1701"/>
        </w:tabs>
        <w:autoSpaceDE w:val="0"/>
        <w:autoSpaceDN w:val="0"/>
        <w:adjustRightInd w:val="0"/>
        <w:ind w:firstLine="567"/>
        <w:jc w:val="both"/>
        <w:rPr>
          <w:sz w:val="28"/>
          <w:szCs w:val="28"/>
        </w:rPr>
      </w:pPr>
      <w:r w:rsidRPr="007B70ED">
        <w:rPr>
          <w:sz w:val="28"/>
          <w:szCs w:val="28"/>
        </w:rPr>
        <w:t>2.2.4.1.</w:t>
      </w:r>
      <w:r w:rsidRPr="007B70ED">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7B70ED">
        <w:rPr>
          <w:sz w:val="28"/>
          <w:szCs w:val="28"/>
        </w:rPr>
        <w:t>далее - Росреестр).</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3" w:name="sub_10101"/>
      <w:r w:rsidRPr="0013035F">
        <w:rPr>
          <w:rFonts w:eastAsiaTheme="minorHAnsi"/>
          <w:sz w:val="28"/>
          <w:szCs w:val="28"/>
          <w:lang w:eastAsia="en-US"/>
        </w:rPr>
        <w:t xml:space="preserve">2.3.1.1. </w:t>
      </w:r>
      <w:bookmarkStart w:id="4" w:name="sub_251"/>
      <w:bookmarkEnd w:id="3"/>
      <w:r w:rsidR="00A21D9C">
        <w:rPr>
          <w:sz w:val="28"/>
          <w:szCs w:val="28"/>
        </w:rPr>
        <w:t>В</w:t>
      </w:r>
      <w:r w:rsidR="00A21D9C" w:rsidRPr="00F83E8D">
        <w:rPr>
          <w:sz w:val="28"/>
          <w:szCs w:val="28"/>
        </w:rPr>
        <w:t>ыписк</w:t>
      </w:r>
      <w:r w:rsidR="00CB4DE9">
        <w:rPr>
          <w:sz w:val="28"/>
          <w:szCs w:val="28"/>
        </w:rPr>
        <w:t>а</w:t>
      </w:r>
      <w:r w:rsidR="00A21D9C" w:rsidRPr="00F83E8D">
        <w:rPr>
          <w:sz w:val="28"/>
          <w:szCs w:val="28"/>
        </w:rPr>
        <w:t xml:space="preserve"> из похозяйственной книги</w:t>
      </w:r>
      <w:r w:rsidR="0013035F" w:rsidRPr="0013035F">
        <w:rPr>
          <w:rFonts w:eastAsiaTheme="minorHAnsi"/>
          <w:sz w:val="28"/>
          <w:szCs w:val="28"/>
          <w:lang w:eastAsia="en-US"/>
        </w:rPr>
        <w:t>;</w:t>
      </w:r>
    </w:p>
    <w:bookmarkEnd w:id="4"/>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CF65AF">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6048B" w:rsidRPr="00694190" w:rsidRDefault="004B1A89" w:rsidP="00694190">
      <w:pPr>
        <w:ind w:firstLine="709"/>
        <w:jc w:val="both"/>
        <w:rPr>
          <w:rFonts w:eastAsiaTheme="minorHAnsi"/>
          <w:sz w:val="28"/>
          <w:szCs w:val="28"/>
          <w:lang w:eastAsia="en-US"/>
        </w:rPr>
      </w:pPr>
      <w:r w:rsidRPr="0036048B">
        <w:rPr>
          <w:rFonts w:eastAsia="WenQuanYi Micro Hei"/>
          <w:bCs/>
          <w:sz w:val="28"/>
          <w:szCs w:val="28"/>
          <w:lang w:eastAsia="hi-IN" w:bidi="hi-IN"/>
        </w:rPr>
        <w:t xml:space="preserve">2.4.1. </w:t>
      </w:r>
      <w:r w:rsidR="00D534EB" w:rsidRPr="0036048B">
        <w:rPr>
          <w:rFonts w:eastAsiaTheme="minorHAnsi"/>
          <w:sz w:val="28"/>
          <w:szCs w:val="28"/>
          <w:lang w:eastAsia="en-US"/>
        </w:rPr>
        <w:t xml:space="preserve">Срок предоставления муниципальной услуги составляет не более </w:t>
      </w:r>
      <w:r w:rsidR="00694190" w:rsidRPr="0013035F">
        <w:rPr>
          <w:rFonts w:eastAsiaTheme="minorHAnsi"/>
          <w:sz w:val="28"/>
          <w:szCs w:val="28"/>
          <w:lang w:eastAsia="en-US"/>
        </w:rPr>
        <w:t>чем</w:t>
      </w:r>
      <w:r w:rsidR="00694190" w:rsidRPr="00694190">
        <w:rPr>
          <w:rFonts w:ascii="Arial" w:eastAsiaTheme="minorHAnsi" w:hAnsi="Arial" w:cs="Arial"/>
          <w:lang w:eastAsia="en-US"/>
        </w:rPr>
        <w:t xml:space="preserve"> </w:t>
      </w:r>
      <w:r w:rsidR="00CB4DE9">
        <w:rPr>
          <w:rFonts w:eastAsiaTheme="minorHAnsi"/>
          <w:sz w:val="28"/>
          <w:szCs w:val="28"/>
          <w:lang w:eastAsia="en-US"/>
        </w:rPr>
        <w:t>десять календарных</w:t>
      </w:r>
      <w:r w:rsidR="00694190" w:rsidRPr="00694190">
        <w:rPr>
          <w:rFonts w:eastAsiaTheme="minorHAnsi"/>
          <w:sz w:val="28"/>
          <w:szCs w:val="28"/>
          <w:lang w:eastAsia="en-US"/>
        </w:rPr>
        <w:t xml:space="preserve"> дней со дня поступления заявления о </w:t>
      </w:r>
      <w:r w:rsidR="0013035F">
        <w:rPr>
          <w:sz w:val="28"/>
          <w:szCs w:val="28"/>
        </w:rPr>
        <w:t>п</w:t>
      </w:r>
      <w:r w:rsidR="0013035F" w:rsidRPr="009F46AC">
        <w:rPr>
          <w:sz w:val="28"/>
          <w:szCs w:val="28"/>
        </w:rPr>
        <w:t>редоставлени</w:t>
      </w:r>
      <w:r w:rsidR="0013035F">
        <w:rPr>
          <w:sz w:val="28"/>
          <w:szCs w:val="28"/>
        </w:rPr>
        <w:t xml:space="preserve">и </w:t>
      </w:r>
      <w:r w:rsidR="00CB4DE9">
        <w:rPr>
          <w:sz w:val="28"/>
          <w:szCs w:val="28"/>
        </w:rPr>
        <w:t>в</w:t>
      </w:r>
      <w:r w:rsidR="00CB4DE9" w:rsidRPr="00F83E8D">
        <w:rPr>
          <w:sz w:val="28"/>
          <w:szCs w:val="28"/>
        </w:rPr>
        <w:t>ыписки из похозяйственной книги</w:t>
      </w:r>
      <w:r w:rsidR="0036048B" w:rsidRPr="00694190">
        <w:rPr>
          <w:rFonts w:eastAsiaTheme="minorHAnsi"/>
          <w:sz w:val="28"/>
          <w:szCs w:val="28"/>
          <w:lang w:eastAsia="en-US"/>
        </w:rPr>
        <w:t>.</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A21D9C" w:rsidRPr="00CE10CF" w:rsidRDefault="00A21D9C" w:rsidP="00A21D9C">
      <w:pPr>
        <w:ind w:firstLine="851"/>
        <w:jc w:val="both"/>
        <w:rPr>
          <w:sz w:val="28"/>
          <w:szCs w:val="28"/>
        </w:rPr>
      </w:pPr>
      <w:r w:rsidRPr="00CE10CF">
        <w:rPr>
          <w:sz w:val="28"/>
          <w:szCs w:val="28"/>
        </w:rPr>
        <w:t>Конституция Российской Федерации (текст опубликован в «Российской газете» № 237от 25.12.1993);</w:t>
      </w:r>
    </w:p>
    <w:p w:rsidR="00A21D9C" w:rsidRPr="00CE10CF" w:rsidRDefault="00A21D9C" w:rsidP="00A21D9C">
      <w:pPr>
        <w:autoSpaceDE w:val="0"/>
        <w:autoSpaceDN w:val="0"/>
        <w:adjustRightInd w:val="0"/>
        <w:ind w:firstLine="851"/>
        <w:jc w:val="both"/>
        <w:rPr>
          <w:sz w:val="28"/>
          <w:szCs w:val="28"/>
        </w:rPr>
      </w:pPr>
      <w:r w:rsidRPr="00CE10CF">
        <w:rPr>
          <w:sz w:val="28"/>
          <w:szCs w:val="28"/>
        </w:rPr>
        <w:t>Федеральный закон от 27.07.2010 № 210-ФЗ «Об организации предоставления государственных и муниципальных услуг» (текст опубликован в «Российской газете» № 168 от 30.07.2010)</w:t>
      </w:r>
    </w:p>
    <w:p w:rsidR="00A21D9C" w:rsidRPr="00CE10CF" w:rsidRDefault="00A21D9C" w:rsidP="00A21D9C">
      <w:pPr>
        <w:ind w:firstLine="851"/>
        <w:jc w:val="both"/>
        <w:rPr>
          <w:color w:val="000000"/>
          <w:sz w:val="28"/>
          <w:szCs w:val="28"/>
        </w:rPr>
      </w:pPr>
      <w:r w:rsidRPr="00CE10CF">
        <w:rPr>
          <w:sz w:val="28"/>
          <w:szCs w:val="28"/>
        </w:rPr>
        <w:t xml:space="preserve">Федеральный закон от 06.10.2003 № 131-ФЗ «Об общих </w:t>
      </w:r>
      <w:r w:rsidRPr="00CE10CF">
        <w:rPr>
          <w:color w:val="000000"/>
          <w:sz w:val="28"/>
          <w:szCs w:val="28"/>
        </w:rPr>
        <w:t xml:space="preserve">принципах организации местного самоуправления в Российской Федерации» (текст опубликован в «Собрании Законодательства Российской Федерации»                     06.10.2003 № 40, ст.3822); </w:t>
      </w:r>
    </w:p>
    <w:p w:rsidR="00A21D9C" w:rsidRPr="00CE10CF" w:rsidRDefault="00A21D9C" w:rsidP="00A21D9C">
      <w:pPr>
        <w:ind w:firstLine="851"/>
        <w:jc w:val="both"/>
        <w:rPr>
          <w:color w:val="000000"/>
          <w:sz w:val="28"/>
          <w:szCs w:val="28"/>
        </w:rPr>
      </w:pPr>
      <w:r w:rsidRPr="00CE10CF">
        <w:rPr>
          <w:sz w:val="28"/>
          <w:szCs w:val="28"/>
        </w:rPr>
        <w:lastRenderedPageBreak/>
        <w:t>Федеральный закон от 07.07.2003 №112-ФЗ «О личном подсобном хозяйстве» (текст опубликован</w:t>
      </w:r>
      <w:r w:rsidRPr="00CE10CF">
        <w:rPr>
          <w:color w:val="000000"/>
          <w:sz w:val="28"/>
          <w:szCs w:val="28"/>
        </w:rPr>
        <w:t xml:space="preserve"> в «Собрании Законодательства Российской Федерации» 06.10.2003 № 40, ст.3822); </w:t>
      </w:r>
    </w:p>
    <w:p w:rsidR="00A21D9C" w:rsidRPr="00CE10CF" w:rsidRDefault="00A21D9C" w:rsidP="00A21D9C">
      <w:pPr>
        <w:ind w:firstLine="851"/>
        <w:jc w:val="both"/>
        <w:rPr>
          <w:bCs/>
          <w:color w:val="000000"/>
          <w:sz w:val="28"/>
          <w:szCs w:val="28"/>
        </w:rPr>
      </w:pPr>
      <w:r w:rsidRPr="00CE10CF">
        <w:rPr>
          <w:bCs/>
          <w:sz w:val="28"/>
          <w:szCs w:val="28"/>
        </w:rPr>
        <w:t xml:space="preserve">Приказ Минсельхоз РФ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Pr="00CE10CF">
        <w:rPr>
          <w:bCs/>
          <w:color w:val="000000"/>
          <w:sz w:val="28"/>
          <w:szCs w:val="28"/>
        </w:rPr>
        <w:t>округов</w:t>
      </w:r>
      <w:r>
        <w:rPr>
          <w:bCs/>
          <w:color w:val="000000"/>
          <w:sz w:val="28"/>
          <w:szCs w:val="28"/>
        </w:rPr>
        <w:t xml:space="preserve">» </w:t>
      </w:r>
      <w:r w:rsidRPr="00CE10CF">
        <w:rPr>
          <w:color w:val="000000"/>
          <w:sz w:val="28"/>
          <w:szCs w:val="28"/>
        </w:rPr>
        <w:t>(текст опубликован в «Бюллетене нормативных актов федеральных органов исполнительной власти» от 13.12.2010, № 50, рег.номер 19007);</w:t>
      </w:r>
    </w:p>
    <w:p w:rsidR="00A21D9C" w:rsidRPr="00F83E8D" w:rsidRDefault="00A21D9C" w:rsidP="00A21D9C">
      <w:pPr>
        <w:autoSpaceDE w:val="0"/>
        <w:autoSpaceDN w:val="0"/>
        <w:adjustRightInd w:val="0"/>
        <w:ind w:firstLine="851"/>
        <w:jc w:val="both"/>
        <w:rPr>
          <w:sz w:val="28"/>
          <w:szCs w:val="28"/>
        </w:rPr>
      </w:pPr>
      <w:r>
        <w:rPr>
          <w:rFonts w:eastAsia="Calibri"/>
          <w:sz w:val="28"/>
          <w:szCs w:val="28"/>
          <w:lang w:eastAsia="en-US"/>
        </w:rPr>
        <w:t xml:space="preserve">Устав </w:t>
      </w:r>
      <w:r w:rsidR="00CF65AF" w:rsidRPr="00CF65AF">
        <w:rPr>
          <w:sz w:val="28"/>
          <w:szCs w:val="28"/>
        </w:rPr>
        <w:t>Харьковского</w:t>
      </w:r>
      <w:r w:rsidRPr="00B93715">
        <w:rPr>
          <w:sz w:val="28"/>
          <w:szCs w:val="28"/>
          <w:lang w:eastAsia="zh-CN"/>
        </w:rPr>
        <w:t xml:space="preserve"> сельского поселения </w:t>
      </w:r>
      <w:r>
        <w:rPr>
          <w:sz w:val="28"/>
          <w:szCs w:val="28"/>
          <w:lang w:eastAsia="zh-CN"/>
        </w:rPr>
        <w:t>Лабинского</w:t>
      </w:r>
      <w:r w:rsidRPr="00B93715">
        <w:rPr>
          <w:sz w:val="28"/>
          <w:szCs w:val="28"/>
          <w:lang w:eastAsia="zh-CN"/>
        </w:rPr>
        <w:t xml:space="preserve"> района</w:t>
      </w:r>
      <w:r w:rsidRPr="00F83E8D">
        <w:rPr>
          <w:rFonts w:eastAsia="Calibri"/>
          <w:sz w:val="28"/>
          <w:szCs w:val="28"/>
          <w:lang w:eastAsia="en-US"/>
        </w:rPr>
        <w:t>;</w:t>
      </w:r>
    </w:p>
    <w:p w:rsidR="00A21D9C" w:rsidRDefault="00A21D9C" w:rsidP="00A21D9C">
      <w:pPr>
        <w:ind w:firstLine="851"/>
        <w:jc w:val="both"/>
        <w:rPr>
          <w:sz w:val="28"/>
          <w:szCs w:val="28"/>
        </w:rPr>
      </w:pPr>
      <w:r>
        <w:rPr>
          <w:rFonts w:eastAsia="Calibri"/>
          <w:sz w:val="28"/>
          <w:szCs w:val="28"/>
          <w:lang w:eastAsia="en-US"/>
        </w:rPr>
        <w:t xml:space="preserve"> Н</w:t>
      </w:r>
      <w:r>
        <w:rPr>
          <w:sz w:val="28"/>
          <w:szCs w:val="28"/>
        </w:rPr>
        <w:t>астоящий Административный регламент.</w:t>
      </w:r>
    </w:p>
    <w:p w:rsidR="00A21D9C" w:rsidRDefault="00A21D9C" w:rsidP="00A21D9C">
      <w:pPr>
        <w:ind w:firstLine="851"/>
        <w:jc w:val="both"/>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C8273D" w:rsidP="00C8273D">
      <w:pPr>
        <w:ind w:firstLine="709"/>
        <w:jc w:val="both"/>
        <w:rPr>
          <w:sz w:val="28"/>
          <w:szCs w:val="28"/>
        </w:rPr>
      </w:pPr>
      <w:r>
        <w:rPr>
          <w:sz w:val="28"/>
          <w:szCs w:val="28"/>
        </w:rPr>
        <w:t xml:space="preserve">2.6.1. </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Pr>
          <w:sz w:val="28"/>
          <w:szCs w:val="28"/>
        </w:rPr>
        <w:t>:</w:t>
      </w:r>
    </w:p>
    <w:p w:rsidR="00605385" w:rsidRPr="00605385" w:rsidRDefault="00605385" w:rsidP="00605385">
      <w:pPr>
        <w:autoSpaceDE w:val="0"/>
        <w:autoSpaceDN w:val="0"/>
        <w:adjustRightInd w:val="0"/>
        <w:ind w:firstLine="720"/>
        <w:jc w:val="both"/>
        <w:rPr>
          <w:rFonts w:eastAsiaTheme="minorHAnsi"/>
          <w:sz w:val="28"/>
          <w:szCs w:val="28"/>
          <w:lang w:eastAsia="en-US"/>
        </w:rPr>
      </w:pPr>
      <w:bookmarkStart w:id="5" w:name="sub_291"/>
      <w:bookmarkStart w:id="6" w:name="sub_2243"/>
      <w:r w:rsidRPr="00605385">
        <w:rPr>
          <w:rFonts w:eastAsiaTheme="minorHAnsi"/>
          <w:sz w:val="28"/>
          <w:szCs w:val="28"/>
          <w:lang w:eastAsia="en-US"/>
        </w:rPr>
        <w:t xml:space="preserve">1) заявление на имя главы </w:t>
      </w:r>
      <w:r w:rsidR="00CF65AF" w:rsidRPr="00CF65AF">
        <w:rPr>
          <w:sz w:val="28"/>
          <w:szCs w:val="28"/>
        </w:rPr>
        <w:t>Харьковского</w:t>
      </w:r>
      <w:r w:rsidRPr="00267494">
        <w:rPr>
          <w:rFonts w:eastAsiaTheme="minorHAnsi"/>
          <w:sz w:val="28"/>
          <w:szCs w:val="28"/>
          <w:lang w:eastAsia="en-US"/>
        </w:rPr>
        <w:t xml:space="preserve"> 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sidR="00B51553">
          <w:rPr>
            <w:rFonts w:eastAsiaTheme="minorHAnsi"/>
            <w:sz w:val="28"/>
            <w:szCs w:val="28"/>
            <w:lang w:eastAsia="en-US"/>
          </w:rPr>
          <w:t>2</w:t>
        </w:r>
      </w:hyperlink>
      <w:r w:rsidRPr="00605385">
        <w:rPr>
          <w:rFonts w:eastAsiaTheme="minorHAnsi"/>
          <w:sz w:val="28"/>
          <w:szCs w:val="28"/>
          <w:lang w:eastAsia="en-US"/>
        </w:rPr>
        <w:t>;</w:t>
      </w:r>
    </w:p>
    <w:p w:rsidR="00267494" w:rsidRPr="00267494" w:rsidRDefault="00CF65AF" w:rsidP="00605385">
      <w:pPr>
        <w:autoSpaceDE w:val="0"/>
        <w:autoSpaceDN w:val="0"/>
        <w:adjustRightInd w:val="0"/>
        <w:ind w:firstLine="720"/>
        <w:jc w:val="both"/>
        <w:rPr>
          <w:sz w:val="28"/>
          <w:szCs w:val="28"/>
        </w:rPr>
      </w:pPr>
      <w:bookmarkStart w:id="7" w:name="sub_292"/>
      <w:bookmarkEnd w:id="5"/>
      <w:r>
        <w:rPr>
          <w:rFonts w:eastAsiaTheme="minorHAnsi"/>
          <w:sz w:val="28"/>
          <w:szCs w:val="28"/>
          <w:lang w:eastAsia="en-US"/>
        </w:rPr>
        <w:t>2)</w:t>
      </w:r>
      <w:r w:rsidR="00605385" w:rsidRPr="00605385">
        <w:rPr>
          <w:rFonts w:eastAsiaTheme="minorHAnsi"/>
          <w:sz w:val="28"/>
          <w:szCs w:val="28"/>
          <w:lang w:eastAsia="en-US"/>
        </w:rPr>
        <w:t>документ, подтверждающ</w:t>
      </w:r>
      <w:r w:rsidR="00267494" w:rsidRPr="00267494">
        <w:rPr>
          <w:rFonts w:eastAsiaTheme="minorHAnsi"/>
          <w:sz w:val="28"/>
          <w:szCs w:val="28"/>
          <w:lang w:eastAsia="en-US"/>
        </w:rPr>
        <w:t>ий</w:t>
      </w:r>
      <w:r w:rsidR="00605385" w:rsidRPr="00605385">
        <w:rPr>
          <w:rFonts w:eastAsiaTheme="minorHAnsi"/>
          <w:sz w:val="28"/>
          <w:szCs w:val="28"/>
          <w:lang w:eastAsia="en-US"/>
        </w:rPr>
        <w:t xml:space="preserve"> личность заявителя</w:t>
      </w:r>
      <w:bookmarkStart w:id="8" w:name="sub_293"/>
      <w:bookmarkEnd w:id="7"/>
      <w:r w:rsidR="00267494" w:rsidRPr="00267494">
        <w:rPr>
          <w:sz w:val="28"/>
          <w:szCs w:val="28"/>
        </w:rPr>
        <w:t xml:space="preserve"> (заявителей)</w:t>
      </w:r>
      <w:r w:rsidR="00384FBF">
        <w:rPr>
          <w:sz w:val="28"/>
          <w:szCs w:val="28"/>
        </w:rPr>
        <w:t>, являющегося физическим лицом</w:t>
      </w:r>
      <w:r w:rsidR="00267494" w:rsidRPr="00267494">
        <w:rPr>
          <w:sz w:val="28"/>
          <w:szCs w:val="28"/>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267494">
        <w:rPr>
          <w:rFonts w:eastAsiaTheme="minorHAnsi"/>
          <w:sz w:val="28"/>
          <w:szCs w:val="28"/>
          <w:lang w:eastAsia="en-US"/>
        </w:rPr>
        <w:t xml:space="preserve"> </w:t>
      </w:r>
      <w:r w:rsidR="00CF65AF">
        <w:rPr>
          <w:rFonts w:eastAsiaTheme="minorHAnsi"/>
          <w:sz w:val="28"/>
          <w:szCs w:val="28"/>
          <w:lang w:eastAsia="en-US"/>
        </w:rPr>
        <w:t>3)</w:t>
      </w:r>
      <w:r w:rsidRPr="00267494">
        <w:rPr>
          <w:rFonts w:eastAsiaTheme="minorHAnsi"/>
          <w:sz w:val="28"/>
          <w:szCs w:val="28"/>
          <w:lang w:eastAsia="en-US"/>
        </w:rPr>
        <w:t>документ</w:t>
      </w:r>
      <w:r w:rsidR="00605385" w:rsidRPr="00605385">
        <w:rPr>
          <w:rFonts w:eastAsiaTheme="minorHAnsi"/>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00605385" w:rsidRPr="00F67C73">
        <w:rPr>
          <w:rFonts w:eastAsiaTheme="minorHAnsi"/>
          <w:sz w:val="28"/>
          <w:szCs w:val="28"/>
          <w:lang w:eastAsia="en-US"/>
        </w:rPr>
        <w:t>представитель заявителя;</w:t>
      </w:r>
    </w:p>
    <w:bookmarkEnd w:id="8"/>
    <w:p w:rsidR="00605385" w:rsidRPr="00F67C73" w:rsidRDefault="00267494" w:rsidP="00605385">
      <w:pPr>
        <w:autoSpaceDE w:val="0"/>
        <w:autoSpaceDN w:val="0"/>
        <w:adjustRightInd w:val="0"/>
        <w:ind w:firstLine="720"/>
        <w:jc w:val="both"/>
        <w:rPr>
          <w:rFonts w:eastAsiaTheme="minorHAnsi"/>
          <w:sz w:val="28"/>
          <w:szCs w:val="28"/>
          <w:lang w:eastAsia="en-US"/>
        </w:rPr>
      </w:pPr>
      <w:r w:rsidRPr="00F67C73">
        <w:rPr>
          <w:rFonts w:eastAsiaTheme="minorHAnsi"/>
          <w:sz w:val="28"/>
          <w:szCs w:val="28"/>
          <w:lang w:eastAsia="en-US"/>
        </w:rPr>
        <w:t>4)</w:t>
      </w:r>
      <w:r w:rsidR="00605385" w:rsidRPr="00F67C73">
        <w:rPr>
          <w:rFonts w:eastAsiaTheme="minorHAnsi"/>
          <w:sz w:val="28"/>
          <w:szCs w:val="28"/>
          <w:lang w:eastAsia="en-US"/>
        </w:rPr>
        <w:t xml:space="preserve"> </w:t>
      </w:r>
      <w:r w:rsidR="00B51553">
        <w:rPr>
          <w:sz w:val="28"/>
          <w:szCs w:val="28"/>
        </w:rPr>
        <w:t>с</w:t>
      </w:r>
      <w:r w:rsidR="00B51553" w:rsidRPr="005A1491">
        <w:rPr>
          <w:sz w:val="28"/>
          <w:szCs w:val="28"/>
        </w:rPr>
        <w:t>видетельств</w:t>
      </w:r>
      <w:r w:rsidR="00B51553">
        <w:rPr>
          <w:sz w:val="28"/>
          <w:szCs w:val="28"/>
        </w:rPr>
        <w:t>о</w:t>
      </w:r>
      <w:r w:rsidR="00B51553" w:rsidRPr="005A1491">
        <w:rPr>
          <w:sz w:val="28"/>
          <w:szCs w:val="28"/>
        </w:rPr>
        <w:t xml:space="preserve"> о смерти в случае смерти владельца земельного участка</w:t>
      </w:r>
      <w:r w:rsidR="00605385" w:rsidRPr="00F67C73">
        <w:rPr>
          <w:rFonts w:eastAsiaTheme="minorHAnsi"/>
          <w:sz w:val="28"/>
          <w:szCs w:val="28"/>
          <w:lang w:eastAsia="en-US"/>
        </w:rPr>
        <w:t>;</w:t>
      </w:r>
    </w:p>
    <w:p w:rsidR="00605385" w:rsidRPr="00F67C73" w:rsidRDefault="00267494" w:rsidP="00605385">
      <w:pPr>
        <w:autoSpaceDE w:val="0"/>
        <w:autoSpaceDN w:val="0"/>
        <w:adjustRightInd w:val="0"/>
        <w:ind w:firstLine="720"/>
        <w:jc w:val="both"/>
        <w:rPr>
          <w:rFonts w:eastAsiaTheme="minorHAnsi"/>
          <w:sz w:val="28"/>
          <w:szCs w:val="28"/>
          <w:lang w:eastAsia="en-US"/>
        </w:rPr>
      </w:pPr>
      <w:r w:rsidRPr="00F67C73">
        <w:rPr>
          <w:rFonts w:eastAsiaTheme="minorHAnsi"/>
          <w:sz w:val="28"/>
          <w:szCs w:val="28"/>
          <w:lang w:eastAsia="en-US"/>
        </w:rPr>
        <w:t>5)</w:t>
      </w:r>
      <w:r w:rsidR="00605385" w:rsidRPr="00F67C73">
        <w:rPr>
          <w:rFonts w:eastAsiaTheme="minorHAnsi"/>
          <w:sz w:val="28"/>
          <w:szCs w:val="28"/>
          <w:lang w:eastAsia="en-US"/>
        </w:rPr>
        <w:t xml:space="preserve"> </w:t>
      </w:r>
      <w:r w:rsidR="00744982">
        <w:rPr>
          <w:sz w:val="28"/>
          <w:szCs w:val="28"/>
        </w:rPr>
        <w:t>п</w:t>
      </w:r>
      <w:r w:rsidR="00744982" w:rsidRPr="005A1491">
        <w:rPr>
          <w:sz w:val="28"/>
          <w:szCs w:val="28"/>
        </w:rPr>
        <w:t>равоустанавливающие документы на земельный участок</w:t>
      </w:r>
      <w:r w:rsidR="001129AF">
        <w:rPr>
          <w:sz w:val="28"/>
          <w:szCs w:val="28"/>
        </w:rPr>
        <w:t xml:space="preserve">, </w:t>
      </w:r>
      <w:r w:rsidR="001129AF" w:rsidRPr="005A1491">
        <w:rPr>
          <w:sz w:val="28"/>
          <w:szCs w:val="28"/>
        </w:rPr>
        <w:t>если право на участок не зарегистрировано в Едином государственном реестре прав на недвижимое имущество и сделок с ним</w:t>
      </w:r>
      <w:r w:rsidR="001129AF">
        <w:rPr>
          <w:rFonts w:eastAsiaTheme="minorHAnsi"/>
          <w:sz w:val="28"/>
          <w:szCs w:val="28"/>
          <w:lang w:eastAsia="en-US"/>
        </w:rPr>
        <w:t>.</w:t>
      </w:r>
    </w:p>
    <w:p w:rsidR="00006D74" w:rsidRDefault="00AF43A0" w:rsidP="00006D74">
      <w:pPr>
        <w:ind w:firstLine="709"/>
        <w:jc w:val="both"/>
        <w:rPr>
          <w:sz w:val="28"/>
          <w:szCs w:val="28"/>
        </w:rPr>
      </w:pPr>
      <w:r w:rsidRPr="00006D74">
        <w:rPr>
          <w:sz w:val="28"/>
          <w:szCs w:val="28"/>
        </w:rPr>
        <w:t>2.6.</w:t>
      </w:r>
      <w:r w:rsidR="00E219AB">
        <w:rPr>
          <w:sz w:val="28"/>
          <w:szCs w:val="28"/>
        </w:rPr>
        <w:t>2</w:t>
      </w:r>
      <w:r w:rsidRPr="00006D74">
        <w:rPr>
          <w:sz w:val="28"/>
          <w:szCs w:val="28"/>
        </w:rPr>
        <w:t>.</w:t>
      </w:r>
      <w:bookmarkEnd w:id="6"/>
      <w:r w:rsidR="00006D74" w:rsidRPr="00006D74">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267494" w:rsidRPr="0027041C" w:rsidRDefault="00267494" w:rsidP="0027041C">
      <w:pPr>
        <w:autoSpaceDE w:val="0"/>
        <w:autoSpaceDN w:val="0"/>
        <w:adjustRightInd w:val="0"/>
        <w:ind w:firstLine="709"/>
        <w:jc w:val="both"/>
        <w:rPr>
          <w:rFonts w:eastAsiaTheme="minorHAnsi"/>
          <w:sz w:val="28"/>
          <w:szCs w:val="28"/>
          <w:lang w:eastAsia="en-US"/>
        </w:rPr>
      </w:pPr>
      <w:bookmarkStart w:id="9" w:name="sub_10148"/>
      <w:r w:rsidRPr="0027041C">
        <w:rPr>
          <w:rFonts w:eastAsiaTheme="minorHAnsi"/>
          <w:sz w:val="28"/>
          <w:szCs w:val="28"/>
          <w:lang w:eastAsia="en-US"/>
        </w:rPr>
        <w:t>в</w:t>
      </w:r>
      <w:r w:rsidRPr="00267494">
        <w:rPr>
          <w:rFonts w:eastAsiaTheme="minorHAnsi"/>
          <w:sz w:val="28"/>
          <w:szCs w:val="28"/>
          <w:lang w:eastAsia="en-US"/>
        </w:rPr>
        <w:t>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r w:rsidR="001129AF">
        <w:rPr>
          <w:rFonts w:eastAsiaTheme="minorHAnsi"/>
          <w:sz w:val="28"/>
          <w:szCs w:val="28"/>
          <w:lang w:eastAsia="en-US"/>
        </w:rPr>
        <w:t>.</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CF65AF" w:rsidRPr="00CF65AF">
        <w:rPr>
          <w:sz w:val="28"/>
          <w:szCs w:val="28"/>
        </w:rPr>
        <w:t>Харьковского</w:t>
      </w:r>
      <w:r>
        <w:rPr>
          <w:sz w:val="28"/>
          <w:szCs w:val="28"/>
        </w:rPr>
        <w:t xml:space="preserve">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9"/>
    <w:p w:rsidR="00006D74" w:rsidRPr="00006D74" w:rsidRDefault="00006D74" w:rsidP="00006D74">
      <w:pPr>
        <w:ind w:firstLine="709"/>
        <w:jc w:val="both"/>
        <w:rPr>
          <w:sz w:val="28"/>
          <w:szCs w:val="28"/>
        </w:rPr>
      </w:pPr>
      <w:r>
        <w:rPr>
          <w:sz w:val="28"/>
          <w:szCs w:val="28"/>
        </w:rPr>
        <w:lastRenderedPageBreak/>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10" w:name="sub_1015"/>
      <w:r>
        <w:rPr>
          <w:sz w:val="28"/>
          <w:szCs w:val="28"/>
        </w:rPr>
        <w:t xml:space="preserve">2.6.7. </w:t>
      </w:r>
      <w:r w:rsidRPr="00006D74">
        <w:rPr>
          <w:sz w:val="28"/>
          <w:szCs w:val="28"/>
        </w:rPr>
        <w:t>От заявителя запрещается требовать:</w:t>
      </w:r>
    </w:p>
    <w:bookmarkEnd w:id="10"/>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F65AF" w:rsidRPr="00CF65AF">
        <w:rPr>
          <w:sz w:val="28"/>
          <w:szCs w:val="28"/>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CF65AF" w:rsidRPr="00CF65AF">
        <w:rPr>
          <w:sz w:val="28"/>
          <w:szCs w:val="28"/>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CF65AF" w:rsidRPr="00CF65AF">
        <w:rPr>
          <w:sz w:val="28"/>
          <w:szCs w:val="28"/>
        </w:rPr>
        <w:t>Харьковского</w:t>
      </w:r>
      <w:r>
        <w:rPr>
          <w:sz w:val="28"/>
          <w:szCs w:val="28"/>
        </w:rPr>
        <w:t xml:space="preserve"> сельского поселения Лабинского района</w:t>
      </w:r>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129AF" w:rsidRDefault="00CF65AF" w:rsidP="001129AF">
      <w:pPr>
        <w:spacing w:line="216" w:lineRule="auto"/>
        <w:ind w:left="284"/>
        <w:jc w:val="both"/>
        <w:rPr>
          <w:sz w:val="28"/>
          <w:szCs w:val="28"/>
        </w:rPr>
      </w:pPr>
      <w:r>
        <w:rPr>
          <w:sz w:val="28"/>
          <w:szCs w:val="28"/>
        </w:rPr>
        <w:t xml:space="preserve">       </w:t>
      </w:r>
      <w:r w:rsidR="00DA552F" w:rsidRPr="00EB57AB">
        <w:rPr>
          <w:sz w:val="28"/>
          <w:szCs w:val="28"/>
        </w:rPr>
        <w:t>2.</w:t>
      </w:r>
      <w:r w:rsidR="00517A7C">
        <w:rPr>
          <w:sz w:val="28"/>
          <w:szCs w:val="28"/>
        </w:rPr>
        <w:t>7</w:t>
      </w:r>
      <w:r>
        <w:rPr>
          <w:sz w:val="28"/>
          <w:szCs w:val="28"/>
        </w:rPr>
        <w:t>.1.</w:t>
      </w:r>
      <w:r w:rsidR="00DA552F" w:rsidRPr="00EB57AB">
        <w:rPr>
          <w:sz w:val="28"/>
          <w:szCs w:val="28"/>
        </w:rPr>
        <w:t>Основанием для отказа в приёме документов, необходимых для предоставления муниципальной услуги, является</w:t>
      </w:r>
      <w:r w:rsidR="001129AF">
        <w:rPr>
          <w:sz w:val="28"/>
          <w:szCs w:val="28"/>
        </w:rPr>
        <w:t>:</w:t>
      </w:r>
    </w:p>
    <w:p w:rsidR="001129AF" w:rsidRPr="00BF20DB" w:rsidRDefault="001129AF" w:rsidP="001129AF">
      <w:pPr>
        <w:spacing w:line="216" w:lineRule="auto"/>
        <w:ind w:left="284"/>
        <w:jc w:val="both"/>
        <w:rPr>
          <w:sz w:val="28"/>
          <w:szCs w:val="28"/>
        </w:rPr>
      </w:pPr>
      <w:r>
        <w:rPr>
          <w:sz w:val="28"/>
          <w:szCs w:val="28"/>
        </w:rPr>
        <w:t>-</w:t>
      </w:r>
      <w:r w:rsidR="00DA552F" w:rsidRPr="00EB57AB">
        <w:rPr>
          <w:sz w:val="28"/>
          <w:szCs w:val="28"/>
        </w:rPr>
        <w:t xml:space="preserve"> </w:t>
      </w:r>
      <w:r>
        <w:rPr>
          <w:sz w:val="28"/>
          <w:szCs w:val="28"/>
        </w:rPr>
        <w:t>о</w:t>
      </w:r>
      <w:r w:rsidRPr="00BF20DB">
        <w:rPr>
          <w:sz w:val="28"/>
          <w:szCs w:val="28"/>
        </w:rPr>
        <w:t xml:space="preserve">тсутствие </w:t>
      </w:r>
      <w:r>
        <w:rPr>
          <w:sz w:val="28"/>
          <w:szCs w:val="28"/>
        </w:rPr>
        <w:t xml:space="preserve">права </w:t>
      </w:r>
      <w:r w:rsidRPr="00BF20DB">
        <w:rPr>
          <w:sz w:val="28"/>
          <w:szCs w:val="28"/>
        </w:rPr>
        <w:t xml:space="preserve"> на получение муниципальной услуги;</w:t>
      </w:r>
    </w:p>
    <w:p w:rsidR="001129AF" w:rsidRPr="00BF20DB" w:rsidRDefault="001129AF" w:rsidP="001129AF">
      <w:pPr>
        <w:spacing w:line="216" w:lineRule="auto"/>
        <w:ind w:left="284"/>
        <w:jc w:val="both"/>
        <w:rPr>
          <w:sz w:val="28"/>
          <w:szCs w:val="28"/>
        </w:rPr>
      </w:pPr>
      <w:r>
        <w:rPr>
          <w:sz w:val="28"/>
          <w:szCs w:val="28"/>
        </w:rPr>
        <w:t>- о</w:t>
      </w:r>
      <w:r w:rsidRPr="00BF20DB">
        <w:rPr>
          <w:sz w:val="28"/>
          <w:szCs w:val="28"/>
        </w:rPr>
        <w:t>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1129AF" w:rsidRPr="00D57FF8" w:rsidRDefault="001129AF" w:rsidP="001129AF">
      <w:pPr>
        <w:autoSpaceDE w:val="0"/>
        <w:autoSpaceDN w:val="0"/>
        <w:adjustRightInd w:val="0"/>
        <w:jc w:val="both"/>
        <w:rPr>
          <w:sz w:val="28"/>
          <w:szCs w:val="28"/>
        </w:rPr>
      </w:pPr>
      <w:r w:rsidRPr="00D57FF8">
        <w:rPr>
          <w:sz w:val="28"/>
          <w:szCs w:val="28"/>
        </w:rPr>
        <w:t xml:space="preserve">    -</w:t>
      </w:r>
      <w:r>
        <w:rPr>
          <w:sz w:val="28"/>
          <w:szCs w:val="28"/>
        </w:rPr>
        <w:t>в</w:t>
      </w:r>
      <w:r w:rsidRPr="00D57FF8">
        <w:rPr>
          <w:sz w:val="28"/>
          <w:szCs w:val="28"/>
        </w:rPr>
        <w:t>ыявление в представленных документах недостоверной или искаженной информации;</w:t>
      </w:r>
    </w:p>
    <w:p w:rsidR="001129AF" w:rsidRPr="00BC1578" w:rsidRDefault="001129AF" w:rsidP="001129A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BC1578">
        <w:rPr>
          <w:rFonts w:ascii="Times New Roman" w:hAnsi="Times New Roman" w:cs="Times New Roman"/>
          <w:sz w:val="28"/>
          <w:szCs w:val="28"/>
        </w:rPr>
        <w:t>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lastRenderedPageBreak/>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r>
        <w:rPr>
          <w:sz w:val="28"/>
          <w:szCs w:val="28"/>
        </w:rPr>
        <w:t>2.</w:t>
      </w:r>
      <w:r w:rsidR="00517A7C">
        <w:rPr>
          <w:sz w:val="28"/>
          <w:szCs w:val="28"/>
        </w:rPr>
        <w:t>7</w:t>
      </w:r>
      <w:r>
        <w:rPr>
          <w:sz w:val="28"/>
          <w:szCs w:val="28"/>
        </w:rPr>
        <w:t>.5.1.</w:t>
      </w:r>
      <w:r w:rsidRPr="00B56BD8">
        <w:rPr>
          <w:sz w:val="28"/>
          <w:szCs w:val="28"/>
        </w:rPr>
        <w:t xml:space="preserve">В течение </w:t>
      </w:r>
      <w:r w:rsidR="00737A25">
        <w:rPr>
          <w:sz w:val="28"/>
          <w:szCs w:val="28"/>
        </w:rPr>
        <w:t>трёх</w:t>
      </w:r>
      <w:r w:rsidRPr="00B56BD8">
        <w:rPr>
          <w:sz w:val="28"/>
          <w:szCs w:val="28"/>
        </w:rPr>
        <w:t xml:space="preserve">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1"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2" w:name="sub_2192"/>
      <w:bookmarkEnd w:id="11"/>
      <w:r w:rsidRPr="00E219AB">
        <w:rPr>
          <w:rFonts w:eastAsiaTheme="minorHAnsi"/>
          <w:sz w:val="28"/>
          <w:szCs w:val="28"/>
          <w:lang w:eastAsia="en-US"/>
        </w:rPr>
        <w:t>2) заявление подано в неуполномоченный орган;</w:t>
      </w:r>
    </w:p>
    <w:p w:rsidR="00E219AB" w:rsidRDefault="00E219AB" w:rsidP="00E219AB">
      <w:pPr>
        <w:autoSpaceDE w:val="0"/>
        <w:autoSpaceDN w:val="0"/>
        <w:adjustRightInd w:val="0"/>
        <w:ind w:firstLine="720"/>
        <w:jc w:val="both"/>
        <w:rPr>
          <w:rFonts w:eastAsiaTheme="minorHAnsi"/>
          <w:sz w:val="28"/>
          <w:szCs w:val="28"/>
          <w:lang w:eastAsia="en-US"/>
        </w:rPr>
      </w:pPr>
      <w:bookmarkStart w:id="13" w:name="sub_2193"/>
      <w:bookmarkEnd w:id="12"/>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p w:rsidR="001129AF" w:rsidRDefault="001129AF" w:rsidP="001129AF">
      <w:pPr>
        <w:ind w:firstLine="720"/>
        <w:jc w:val="both"/>
        <w:rPr>
          <w:sz w:val="28"/>
          <w:szCs w:val="28"/>
        </w:rPr>
      </w:pPr>
      <w:r>
        <w:rPr>
          <w:sz w:val="28"/>
          <w:szCs w:val="28"/>
        </w:rPr>
        <w:t>4)</w:t>
      </w:r>
      <w:r w:rsidRPr="003122E8">
        <w:rPr>
          <w:sz w:val="28"/>
          <w:szCs w:val="28"/>
        </w:rPr>
        <w:t xml:space="preserve"> </w:t>
      </w:r>
      <w:r w:rsidRPr="00F83E8D">
        <w:rPr>
          <w:bCs/>
          <w:sz w:val="28"/>
          <w:szCs w:val="28"/>
        </w:rPr>
        <w:t>отсутствия  запрашиваемых сведений в похозяйственной книге либо отсутствия похозяйственны</w:t>
      </w:r>
      <w:r>
        <w:rPr>
          <w:bCs/>
          <w:sz w:val="28"/>
          <w:szCs w:val="28"/>
        </w:rPr>
        <w:t>х книг за востребованный период</w:t>
      </w:r>
      <w:r w:rsidRPr="003122E8">
        <w:rPr>
          <w:sz w:val="28"/>
          <w:szCs w:val="28"/>
        </w:rPr>
        <w:t xml:space="preserve">; </w:t>
      </w:r>
    </w:p>
    <w:p w:rsidR="001129AF" w:rsidRDefault="001129AF" w:rsidP="001129AF">
      <w:pPr>
        <w:ind w:firstLine="720"/>
        <w:jc w:val="both"/>
        <w:rPr>
          <w:sz w:val="28"/>
          <w:szCs w:val="28"/>
        </w:rPr>
      </w:pPr>
      <w:r>
        <w:rPr>
          <w:sz w:val="28"/>
          <w:szCs w:val="28"/>
        </w:rPr>
        <w:t xml:space="preserve">5) </w:t>
      </w:r>
      <w:r w:rsidRPr="00581D50">
        <w:rPr>
          <w:sz w:val="28"/>
          <w:szCs w:val="28"/>
        </w:rPr>
        <w:t xml:space="preserve">обращения заявителя о выдаче </w:t>
      </w:r>
      <w:r>
        <w:rPr>
          <w:sz w:val="28"/>
          <w:szCs w:val="28"/>
        </w:rPr>
        <w:t>выписки из похозяйственных книг</w:t>
      </w:r>
      <w:r w:rsidRPr="00581D50">
        <w:rPr>
          <w:sz w:val="28"/>
          <w:szCs w:val="28"/>
        </w:rPr>
        <w:t>, не затрагивающих его права;</w:t>
      </w:r>
      <w:r w:rsidRPr="003122E8">
        <w:rPr>
          <w:sz w:val="28"/>
          <w:szCs w:val="28"/>
        </w:rPr>
        <w:t xml:space="preserve"> </w:t>
      </w:r>
    </w:p>
    <w:p w:rsidR="001129AF" w:rsidRPr="008E3D33" w:rsidRDefault="001129AF" w:rsidP="008E3D33">
      <w:pPr>
        <w:ind w:firstLine="720"/>
        <w:jc w:val="both"/>
        <w:rPr>
          <w:sz w:val="28"/>
          <w:szCs w:val="28"/>
        </w:rPr>
      </w:pPr>
      <w:r>
        <w:rPr>
          <w:sz w:val="28"/>
          <w:szCs w:val="28"/>
        </w:rPr>
        <w:t>6)</w:t>
      </w:r>
      <w:r w:rsidRPr="003122E8">
        <w:rPr>
          <w:sz w:val="28"/>
          <w:szCs w:val="28"/>
        </w:rPr>
        <w:t xml:space="preserve"> невозможности установления запрашиваемой информации по содержанию заявления</w:t>
      </w:r>
      <w:r>
        <w:rPr>
          <w:sz w:val="28"/>
          <w:szCs w:val="28"/>
        </w:rPr>
        <w:t>.</w:t>
      </w:r>
    </w:p>
    <w:bookmarkEnd w:id="13"/>
    <w:p w:rsidR="00BD7FC5" w:rsidRPr="001D449C" w:rsidRDefault="00BD7FC5" w:rsidP="0036048B">
      <w:pPr>
        <w:shd w:val="clear" w:color="auto" w:fill="FFFFFF"/>
        <w:ind w:firstLine="709"/>
        <w:jc w:val="both"/>
        <w:rPr>
          <w:color w:val="000000"/>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lastRenderedPageBreak/>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4"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3"/>
      <w:bookmarkEnd w:id="14"/>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4"/>
      <w:bookmarkEnd w:id="15"/>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5"/>
      <w:bookmarkEnd w:id="16"/>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8" w:name="sub_1516"/>
      <w:bookmarkEnd w:id="17"/>
      <w:r w:rsidRPr="0088439A">
        <w:rPr>
          <w:rFonts w:eastAsiaTheme="minorHAnsi"/>
          <w:sz w:val="28"/>
          <w:szCs w:val="28"/>
          <w:lang w:eastAsia="en-US"/>
        </w:rPr>
        <w:t>5</w:t>
      </w:r>
      <w:r w:rsidR="007D53D6" w:rsidRPr="007D53D6">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9" w:name="sub_1517"/>
      <w:bookmarkEnd w:id="18"/>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19"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xml:space="preserve">, которые определяются федеральным органом исполнительной власти, осуществляющим функции по </w:t>
      </w:r>
      <w:r w:rsidR="007D53D6" w:rsidRPr="007D53D6">
        <w:rPr>
          <w:rFonts w:eastAsiaTheme="minorHAnsi"/>
          <w:sz w:val="28"/>
          <w:szCs w:val="28"/>
          <w:lang w:eastAsia="en-US"/>
        </w:rPr>
        <w:lastRenderedPageBreak/>
        <w:t>выработке и реализации государственной политики и нормативно-правовому регулированию в сфере социальной защиты населения;</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20" w:name="sub_15108"/>
      <w:bookmarkEnd w:id="19"/>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21" w:name="sub_1509"/>
      <w:bookmarkEnd w:id="20"/>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21"/>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2" w:name="sub_2171"/>
      <w:r>
        <w:rPr>
          <w:sz w:val="28"/>
          <w:szCs w:val="28"/>
        </w:rPr>
        <w:t>5</w:t>
      </w:r>
      <w:r w:rsidRPr="001D449C">
        <w:rPr>
          <w:sz w:val="28"/>
          <w:szCs w:val="28"/>
        </w:rPr>
        <w:t>.1</w:t>
      </w:r>
      <w:bookmarkEnd w:id="22"/>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lastRenderedPageBreak/>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CF65AF" w:rsidRPr="00CF65AF">
        <w:rPr>
          <w:sz w:val="28"/>
          <w:szCs w:val="28"/>
        </w:rPr>
        <w:t>Харьковского</w:t>
      </w:r>
      <w:r>
        <w:rPr>
          <w:sz w:val="28"/>
          <w:szCs w:val="28"/>
        </w:rPr>
        <w:t xml:space="preserve"> сельского поселения</w:t>
      </w:r>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r w:rsidRPr="001D449C">
        <w:rPr>
          <w:sz w:val="28"/>
          <w:szCs w:val="28"/>
        </w:rPr>
        <w:t>www.</w:t>
      </w:r>
      <w:r w:rsidRPr="001D449C">
        <w:rPr>
          <w:sz w:val="28"/>
          <w:szCs w:val="28"/>
          <w:lang w:val="en-US"/>
        </w:rPr>
        <w:t>gosuslugi</w:t>
      </w:r>
      <w:r w:rsidRPr="001D449C">
        <w:rPr>
          <w:sz w:val="28"/>
          <w:szCs w:val="28"/>
        </w:rPr>
        <w:t>.</w:t>
      </w:r>
      <w:r w:rsidRPr="001D449C">
        <w:rPr>
          <w:sz w:val="28"/>
          <w:szCs w:val="28"/>
          <w:lang w:val="en-US"/>
        </w:rPr>
        <w:t>ru</w:t>
      </w:r>
      <w:r w:rsidRPr="001D449C">
        <w:rPr>
          <w:sz w:val="28"/>
          <w:szCs w:val="28"/>
        </w:rPr>
        <w:t xml:space="preserve"> или «Портала государственных и муниципальных услуг Краснодарского края»: www.</w:t>
      </w:r>
      <w:r w:rsidRPr="001D449C">
        <w:rPr>
          <w:sz w:val="28"/>
          <w:szCs w:val="28"/>
          <w:lang w:val="en-US"/>
        </w:rPr>
        <w:t>pgu</w:t>
      </w:r>
      <w:r w:rsidRPr="001D449C">
        <w:rPr>
          <w:sz w:val="28"/>
          <w:szCs w:val="28"/>
        </w:rPr>
        <w:t>.</w:t>
      </w:r>
      <w:r w:rsidRPr="001D449C">
        <w:rPr>
          <w:sz w:val="28"/>
          <w:szCs w:val="28"/>
          <w:lang w:val="en-US"/>
        </w:rPr>
        <w:t>krasnodar</w:t>
      </w:r>
      <w:r w:rsidRPr="001D449C">
        <w:rPr>
          <w:sz w:val="28"/>
          <w:szCs w:val="28"/>
        </w:rPr>
        <w:t>.</w:t>
      </w:r>
      <w:r w:rsidRPr="001D449C">
        <w:rPr>
          <w:sz w:val="28"/>
          <w:szCs w:val="28"/>
          <w:lang w:val="en-US"/>
        </w:rPr>
        <w:t>ru</w:t>
      </w:r>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sidR="00F97E9A">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219AB" w:rsidRPr="00E219AB" w:rsidRDefault="00E219AB" w:rsidP="00E219AB">
      <w:pPr>
        <w:ind w:firstLine="709"/>
        <w:jc w:val="both"/>
        <w:rPr>
          <w:rFonts w:eastAsiaTheme="minorHAnsi"/>
          <w:sz w:val="28"/>
          <w:szCs w:val="28"/>
          <w:lang w:eastAsia="en-US"/>
        </w:rPr>
      </w:pPr>
      <w:r w:rsidRPr="00E219AB">
        <w:rPr>
          <w:sz w:val="28"/>
          <w:szCs w:val="28"/>
        </w:rPr>
        <w:lastRenderedPageBreak/>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E10070" w:rsidRDefault="00E10070"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547C68" w:rsidRPr="00415A62" w:rsidRDefault="00547C68" w:rsidP="00547C68">
      <w:pPr>
        <w:ind w:firstLine="709"/>
        <w:jc w:val="both"/>
        <w:rPr>
          <w:sz w:val="28"/>
          <w:szCs w:val="28"/>
        </w:rPr>
      </w:pPr>
      <w:bookmarkStart w:id="23" w:name="sub_311"/>
      <w:r>
        <w:rPr>
          <w:sz w:val="28"/>
          <w:szCs w:val="28"/>
        </w:rPr>
        <w:t>3.1.1.1.</w:t>
      </w:r>
      <w:bookmarkStart w:id="24" w:name="sub_312"/>
      <w:bookmarkEnd w:id="23"/>
      <w:r w:rsidRPr="00D02627">
        <w:rPr>
          <w:sz w:val="28"/>
          <w:szCs w:val="28"/>
        </w:rPr>
        <w:t xml:space="preserve"> </w:t>
      </w:r>
      <w:r>
        <w:rPr>
          <w:sz w:val="28"/>
          <w:szCs w:val="28"/>
        </w:rPr>
        <w:t>П</w:t>
      </w:r>
      <w:r w:rsidRPr="002E0076">
        <w:rPr>
          <w:sz w:val="28"/>
          <w:szCs w:val="28"/>
        </w:rPr>
        <w:t>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w:t>
      </w:r>
      <w:bookmarkEnd w:id="24"/>
    </w:p>
    <w:p w:rsidR="00547C68" w:rsidRPr="00415A62" w:rsidRDefault="00547C68" w:rsidP="00547C68">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2E0076">
        <w:rPr>
          <w:sz w:val="28"/>
          <w:szCs w:val="28"/>
        </w:rPr>
        <w:t>ередача курьером пакета документов</w:t>
      </w:r>
      <w:r w:rsidRPr="00857DD9">
        <w:rPr>
          <w:sz w:val="28"/>
          <w:szCs w:val="28"/>
        </w:rPr>
        <w:t xml:space="preserve"> из МФЦ в </w:t>
      </w:r>
      <w:r>
        <w:rPr>
          <w:sz w:val="28"/>
          <w:szCs w:val="28"/>
        </w:rPr>
        <w:t>Администрацию</w:t>
      </w:r>
      <w:r w:rsidRPr="00857DD9">
        <w:rPr>
          <w:sz w:val="28"/>
          <w:szCs w:val="28"/>
        </w:rPr>
        <w:t xml:space="preserve"> (при подаче заявления о предоставлении муниципальной услуги через МФЦ)</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DF7DF4" w:rsidRPr="00415A62" w:rsidRDefault="00DF7DF4" w:rsidP="00BD7FC5">
      <w:pPr>
        <w:tabs>
          <w:tab w:val="left" w:pos="0"/>
          <w:tab w:val="left" w:pos="1701"/>
        </w:tabs>
        <w:autoSpaceDE w:val="0"/>
        <w:autoSpaceDN w:val="0"/>
        <w:adjustRightInd w:val="0"/>
        <w:ind w:firstLine="709"/>
        <w:jc w:val="both"/>
        <w:rPr>
          <w:sz w:val="28"/>
          <w:szCs w:val="28"/>
        </w:rPr>
      </w:pPr>
      <w:r>
        <w:rPr>
          <w:sz w:val="28"/>
          <w:szCs w:val="28"/>
        </w:rPr>
        <w:t>3.1.1.6.П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w:t>
      </w:r>
    </w:p>
    <w:p w:rsidR="005876D9" w:rsidRPr="006F6CAA" w:rsidRDefault="00FE6869" w:rsidP="00517A7C">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006F6CAA" w:rsidRPr="006F6CAA">
        <w:rPr>
          <w:sz w:val="28"/>
          <w:szCs w:val="28"/>
        </w:rPr>
        <w:t xml:space="preserve"> Выдача заявителю </w:t>
      </w:r>
      <w:r w:rsidR="008E3D33" w:rsidRPr="00F83E8D">
        <w:rPr>
          <w:sz w:val="28"/>
          <w:szCs w:val="28"/>
        </w:rPr>
        <w:t>выписки из похозяйственной книги</w:t>
      </w:r>
      <w:r w:rsidR="000E19D5">
        <w:rPr>
          <w:rFonts w:eastAsiaTheme="minorHAnsi"/>
          <w:sz w:val="28"/>
          <w:szCs w:val="28"/>
          <w:lang w:eastAsia="en-US"/>
        </w:rPr>
        <w:t>,</w:t>
      </w:r>
      <w:r w:rsidR="006F6CAA" w:rsidRPr="006F6CAA">
        <w:rPr>
          <w:sz w:val="28"/>
          <w:szCs w:val="28"/>
        </w:rPr>
        <w:t xml:space="preserve"> либо письма об отказе в предоставлении </w:t>
      </w:r>
      <w:r w:rsidR="00BD5FAB">
        <w:rPr>
          <w:sz w:val="28"/>
          <w:szCs w:val="28"/>
        </w:rPr>
        <w:t>муниципальной услуги</w:t>
      </w:r>
      <w:r w:rsidR="005876D9" w:rsidRPr="006F6CAA">
        <w:rPr>
          <w:rFonts w:eastAsiaTheme="minorHAnsi"/>
          <w:sz w:val="28"/>
          <w:szCs w:val="28"/>
          <w:lang w:eastAsia="en-US"/>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8E3D33" w:rsidRPr="00F83E8D">
        <w:rPr>
          <w:sz w:val="28"/>
          <w:szCs w:val="28"/>
        </w:rPr>
        <w:t>выписки из похозяйственной книги</w:t>
      </w:r>
      <w:r w:rsidR="000E19D5">
        <w:rPr>
          <w:rFonts w:eastAsiaTheme="minorHAnsi"/>
          <w:sz w:val="28"/>
          <w:szCs w:val="28"/>
          <w:lang w:eastAsia="en-US"/>
        </w:rPr>
        <w:t>,</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EE3EA8">
        <w:rPr>
          <w:sz w:val="28"/>
          <w:szCs w:val="28"/>
        </w:rPr>
        <w:t>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sidR="00E10070">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5" w:name="Par355"/>
      <w:bookmarkEnd w:id="25"/>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lastRenderedPageBreak/>
        <w:t>3.</w:t>
      </w:r>
      <w:r>
        <w:rPr>
          <w:sz w:val="28"/>
          <w:szCs w:val="28"/>
        </w:rPr>
        <w:t>4</w:t>
      </w:r>
      <w:r w:rsidRPr="00415A62">
        <w:rPr>
          <w:sz w:val="28"/>
          <w:szCs w:val="28"/>
        </w:rPr>
        <w:t xml:space="preserve">.4.В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EE3EA8">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6"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6"/>
      <w:r w:rsidR="009D7152">
        <w:rPr>
          <w:sz w:val="28"/>
          <w:szCs w:val="28"/>
          <w:lang w:eastAsia="en-US"/>
        </w:rPr>
        <w:t>запросы в:</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1"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земельный уч</w:t>
      </w:r>
      <w:r>
        <w:rPr>
          <w:sz w:val="28"/>
          <w:szCs w:val="28"/>
        </w:rPr>
        <w:t>асток</w:t>
      </w:r>
      <w:r w:rsidR="00740361">
        <w:rPr>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Росреестр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7"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7"/>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sidRPr="00FE6869">
        <w:rPr>
          <w:sz w:val="28"/>
          <w:szCs w:val="28"/>
        </w:rPr>
        <w:t xml:space="preserve"> </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w:t>
      </w:r>
      <w:r w:rsidR="00DF7DF4">
        <w:rPr>
          <w:sz w:val="28"/>
          <w:szCs w:val="28"/>
        </w:rPr>
        <w:t>оформление выписки из похозяйственной книги</w:t>
      </w:r>
      <w:r w:rsidR="00FE6869" w:rsidRPr="00415A62">
        <w:rPr>
          <w:sz w:val="28"/>
          <w:szCs w:val="28"/>
        </w:rPr>
        <w:t xml:space="preserve"> и</w:t>
      </w:r>
      <w:r w:rsidR="00DF7DF4">
        <w:rPr>
          <w:sz w:val="28"/>
          <w:szCs w:val="28"/>
        </w:rPr>
        <w:t>ли</w:t>
      </w:r>
      <w:r w:rsidR="00FE6869" w:rsidRPr="00415A62">
        <w:rPr>
          <w:sz w:val="28"/>
          <w:szCs w:val="28"/>
        </w:rPr>
        <w:t xml:space="preserve">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E10070" w:rsidRPr="00CF65AF">
        <w:rPr>
          <w:sz w:val="28"/>
          <w:szCs w:val="28"/>
        </w:rPr>
        <w:t>Харьковского</w:t>
      </w:r>
      <w:r w:rsidR="00E10070">
        <w:rPr>
          <w:sz w:val="28"/>
          <w:szCs w:val="28"/>
        </w:rPr>
        <w:t xml:space="preserve">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8"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w:t>
      </w:r>
      <w:r w:rsidR="00DF7DF4">
        <w:rPr>
          <w:sz w:val="28"/>
          <w:szCs w:val="28"/>
        </w:rPr>
        <w:t xml:space="preserve">оформление выписки из </w:t>
      </w:r>
      <w:r w:rsidR="00DF7DF4">
        <w:rPr>
          <w:sz w:val="28"/>
          <w:szCs w:val="28"/>
        </w:rPr>
        <w:lastRenderedPageBreak/>
        <w:t>похозяйственной книги</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9" w:name="_Ref412758868"/>
      <w:bookmarkEnd w:id="28"/>
      <w:r w:rsidRPr="00415A62">
        <w:rPr>
          <w:sz w:val="28"/>
          <w:szCs w:val="28"/>
        </w:rPr>
        <w:t>3.</w:t>
      </w:r>
      <w:r>
        <w:rPr>
          <w:sz w:val="28"/>
          <w:szCs w:val="28"/>
        </w:rPr>
        <w:t>7</w:t>
      </w:r>
      <w:r w:rsidRPr="00415A62">
        <w:rPr>
          <w:sz w:val="28"/>
          <w:szCs w:val="28"/>
        </w:rPr>
        <w:t>.</w:t>
      </w:r>
      <w:r w:rsidR="00DF7DF4">
        <w:rPr>
          <w:sz w:val="28"/>
          <w:szCs w:val="28"/>
        </w:rPr>
        <w:t>4</w:t>
      </w:r>
      <w:r w:rsidRPr="00415A62">
        <w:rPr>
          <w:sz w:val="28"/>
          <w:szCs w:val="28"/>
        </w:rPr>
        <w:t>.</w:t>
      </w:r>
      <w:r w:rsidR="00DF7DF4">
        <w:rPr>
          <w:sz w:val="28"/>
          <w:szCs w:val="28"/>
        </w:rPr>
        <w:t>Выписка</w:t>
      </w:r>
      <w:r w:rsidR="00BF2247">
        <w:rPr>
          <w:sz w:val="28"/>
          <w:szCs w:val="28"/>
        </w:rPr>
        <w:t xml:space="preserve">  </w:t>
      </w:r>
      <w:r w:rsidRPr="00415A62">
        <w:rPr>
          <w:sz w:val="28"/>
          <w:szCs w:val="28"/>
        </w:rPr>
        <w:t>подписыва</w:t>
      </w:r>
      <w:r w:rsidR="00DF7DF4">
        <w:rPr>
          <w:sz w:val="28"/>
          <w:szCs w:val="28"/>
        </w:rPr>
        <w:t>е</w:t>
      </w:r>
      <w:r w:rsidRPr="00415A62">
        <w:rPr>
          <w:sz w:val="28"/>
          <w:szCs w:val="28"/>
        </w:rPr>
        <w:t xml:space="preserve">тся главой </w:t>
      </w:r>
      <w:r w:rsidR="000E19D5">
        <w:rPr>
          <w:sz w:val="28"/>
          <w:szCs w:val="28"/>
        </w:rPr>
        <w:t xml:space="preserve">администрации </w:t>
      </w:r>
      <w:r w:rsidR="00E10070" w:rsidRPr="00CF65AF">
        <w:rPr>
          <w:sz w:val="28"/>
          <w:szCs w:val="28"/>
        </w:rPr>
        <w:t>Харьковского</w:t>
      </w:r>
      <w:r w:rsidR="00E10070">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9"/>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30" w:name="_Ref412044597"/>
      <w:r w:rsidRPr="00415A62">
        <w:rPr>
          <w:sz w:val="28"/>
          <w:szCs w:val="28"/>
        </w:rPr>
        <w:t>3.</w:t>
      </w:r>
      <w:r>
        <w:rPr>
          <w:sz w:val="28"/>
          <w:szCs w:val="28"/>
        </w:rPr>
        <w:t>7</w:t>
      </w:r>
      <w:r w:rsidRPr="00415A62">
        <w:rPr>
          <w:sz w:val="28"/>
          <w:szCs w:val="28"/>
        </w:rPr>
        <w:t>.</w:t>
      </w:r>
      <w:r w:rsidR="00DF7DF4">
        <w:rPr>
          <w:sz w:val="28"/>
          <w:szCs w:val="28"/>
        </w:rPr>
        <w:t>5</w:t>
      </w:r>
      <w:r w:rsidRPr="00415A62">
        <w:rPr>
          <w:sz w:val="28"/>
          <w:szCs w:val="28"/>
        </w:rPr>
        <w:t>.Подписанн</w:t>
      </w:r>
      <w:r w:rsidR="00DF7DF4">
        <w:rPr>
          <w:sz w:val="28"/>
          <w:szCs w:val="28"/>
        </w:rPr>
        <w:t>ая выписка</w:t>
      </w:r>
      <w:r w:rsidR="000E19D5">
        <w:rPr>
          <w:sz w:val="28"/>
          <w:szCs w:val="28"/>
        </w:rPr>
        <w:t xml:space="preserve">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00DF7DF4">
        <w:rPr>
          <w:sz w:val="28"/>
          <w:szCs w:val="28"/>
        </w:rPr>
        <w:t>Администрации для регистрации в журнале выдачи выписок из похозяйственных книг</w:t>
      </w:r>
      <w:r w:rsidRPr="00415A62">
        <w:rPr>
          <w:sz w:val="28"/>
          <w:szCs w:val="28"/>
        </w:rPr>
        <w:t>.</w:t>
      </w:r>
      <w:bookmarkEnd w:id="30"/>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DF7DF4">
        <w:rPr>
          <w:sz w:val="28"/>
          <w:szCs w:val="28"/>
        </w:rPr>
        <w:t>6</w:t>
      </w:r>
      <w:r w:rsidRPr="00415A62">
        <w:rPr>
          <w:sz w:val="28"/>
          <w:szCs w:val="28"/>
        </w:rPr>
        <w:t xml:space="preserve">.Исполнитель направляет </w:t>
      </w:r>
      <w:r w:rsidR="00DF7DF4">
        <w:rPr>
          <w:sz w:val="28"/>
          <w:szCs w:val="28"/>
        </w:rPr>
        <w:t>выписку</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w:t>
      </w:r>
      <w:r w:rsidR="00DF7DF4">
        <w:rPr>
          <w:sz w:val="28"/>
          <w:szCs w:val="28"/>
        </w:rPr>
        <w:t>6</w:t>
      </w:r>
      <w:r w:rsidRPr="00415A62">
        <w:rPr>
          <w:sz w:val="28"/>
          <w:szCs w:val="28"/>
        </w:rPr>
        <w:t xml:space="preserve"> настоящего Административного регламента, составляет </w:t>
      </w:r>
      <w:r w:rsidR="00F22BCE">
        <w:rPr>
          <w:sz w:val="28"/>
          <w:szCs w:val="28"/>
        </w:rPr>
        <w:t>4</w:t>
      </w:r>
      <w:r w:rsidRPr="00415A62">
        <w:rPr>
          <w:sz w:val="28"/>
          <w:szCs w:val="28"/>
        </w:rPr>
        <w:t xml:space="preserve"> дн</w:t>
      </w:r>
      <w:r w:rsidR="00DF7DF4">
        <w:rPr>
          <w:sz w:val="28"/>
          <w:szCs w:val="28"/>
        </w:rPr>
        <w:t>я</w:t>
      </w:r>
      <w:r w:rsidRPr="00415A62">
        <w:rPr>
          <w:sz w:val="28"/>
          <w:szCs w:val="28"/>
        </w:rPr>
        <w:t>.</w:t>
      </w:r>
      <w:bookmarkStart w:id="31"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31"/>
      <w:r w:rsidR="00DF7DF4">
        <w:rPr>
          <w:sz w:val="28"/>
          <w:szCs w:val="28"/>
        </w:rPr>
        <w:t>выписки из похозяйственной книги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F7DF4">
        <w:rPr>
          <w:sz w:val="28"/>
          <w:szCs w:val="28"/>
        </w:rPr>
        <w:t xml:space="preserve">выписки из похозяйственной книги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F7DF4">
        <w:rPr>
          <w:sz w:val="28"/>
          <w:szCs w:val="28"/>
        </w:rPr>
        <w:t>выписки из похозяйственной книги</w:t>
      </w:r>
      <w:r w:rsidR="00DF7DF4" w:rsidRPr="001E419F">
        <w:rPr>
          <w:sz w:val="28"/>
          <w:szCs w:val="28"/>
        </w:rPr>
        <w:t xml:space="preserve"> </w:t>
      </w:r>
      <w:r w:rsidRPr="001E419F">
        <w:rPr>
          <w:sz w:val="28"/>
          <w:szCs w:val="28"/>
        </w:rPr>
        <w:t xml:space="preserve">составляет </w:t>
      </w:r>
      <w:r w:rsidR="00DF7DF4">
        <w:rPr>
          <w:sz w:val="28"/>
          <w:szCs w:val="28"/>
        </w:rPr>
        <w:t>один</w:t>
      </w:r>
      <w:r w:rsidR="001E419F" w:rsidRPr="001E419F">
        <w:rPr>
          <w:sz w:val="28"/>
          <w:szCs w:val="28"/>
        </w:rPr>
        <w:t xml:space="preserve"> д</w:t>
      </w:r>
      <w:r w:rsidR="00DF7DF4">
        <w:rPr>
          <w:sz w:val="28"/>
          <w:szCs w:val="28"/>
        </w:rPr>
        <w:t>ень</w:t>
      </w:r>
      <w:r w:rsidR="00B51341">
        <w:rPr>
          <w:sz w:val="28"/>
          <w:szCs w:val="28"/>
        </w:rPr>
        <w:t xml:space="preserve"> со дня </w:t>
      </w:r>
      <w:r w:rsidR="00DB79A6">
        <w:rPr>
          <w:sz w:val="28"/>
          <w:szCs w:val="28"/>
        </w:rPr>
        <w:t>е</w:t>
      </w:r>
      <w:r w:rsidR="00DF7DF4">
        <w:rPr>
          <w:sz w:val="28"/>
          <w:szCs w:val="28"/>
        </w:rPr>
        <w:t>е</w:t>
      </w:r>
      <w:r w:rsidR="00DB79A6">
        <w:rPr>
          <w:sz w:val="28"/>
          <w:szCs w:val="28"/>
        </w:rPr>
        <w:t xml:space="preserve">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F7DF4">
        <w:rPr>
          <w:sz w:val="28"/>
          <w:szCs w:val="28"/>
        </w:rPr>
        <w:t>выписки из похозяйственной книги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FF40B5">
        <w:rPr>
          <w:rFonts w:eastAsiaTheme="minorHAnsi"/>
          <w:sz w:val="28"/>
          <w:szCs w:val="28"/>
          <w:lang w:eastAsia="en-US"/>
        </w:rPr>
        <w:t>выписки</w:t>
      </w:r>
      <w:r w:rsidR="009B548C" w:rsidRPr="001E419F">
        <w:rPr>
          <w:sz w:val="28"/>
          <w:szCs w:val="28"/>
        </w:rPr>
        <w:t xml:space="preserve">, составляет </w:t>
      </w:r>
      <w:r w:rsidR="00DF7DF4">
        <w:rPr>
          <w:sz w:val="28"/>
          <w:szCs w:val="28"/>
        </w:rPr>
        <w:t>один день</w:t>
      </w:r>
      <w:r w:rsidR="009B548C" w:rsidRPr="001E419F">
        <w:rPr>
          <w:sz w:val="28"/>
          <w:szCs w:val="28"/>
        </w:rPr>
        <w:t xml:space="preserve">  со дня </w:t>
      </w:r>
      <w:r w:rsidR="00B51341">
        <w:rPr>
          <w:sz w:val="28"/>
          <w:szCs w:val="28"/>
        </w:rPr>
        <w:t xml:space="preserve">подписания </w:t>
      </w:r>
      <w:r w:rsidR="00DF7DF4">
        <w:rPr>
          <w:sz w:val="28"/>
          <w:szCs w:val="28"/>
        </w:rPr>
        <w:t>выписки из похозяйственной книги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2" w:name="sub_137"/>
      <w:bookmarkStart w:id="33" w:name="sub_3014"/>
      <w:bookmarkStart w:id="34" w:name="sub_343"/>
      <w:bookmarkEnd w:id="32"/>
      <w:r w:rsidRPr="00415A62">
        <w:rPr>
          <w:sz w:val="28"/>
          <w:szCs w:val="28"/>
        </w:rPr>
        <w:t>Особенности осуществления административных процедур в электронной форме</w:t>
      </w:r>
      <w:bookmarkEnd w:id="33"/>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5"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r w:rsidRPr="00415A62">
        <w:rPr>
          <w:sz w:val="28"/>
          <w:szCs w:val="28"/>
        </w:rPr>
        <w:t>www.</w:t>
      </w:r>
      <w:r w:rsidRPr="00415A62">
        <w:rPr>
          <w:sz w:val="28"/>
          <w:szCs w:val="28"/>
          <w:lang w:val="en-US"/>
        </w:rPr>
        <w:t>gosuslugi</w:t>
      </w:r>
      <w:r w:rsidRPr="00415A62">
        <w:rPr>
          <w:sz w:val="28"/>
          <w:szCs w:val="28"/>
        </w:rPr>
        <w:t>.</w:t>
      </w:r>
      <w:r w:rsidRPr="00415A62">
        <w:rPr>
          <w:sz w:val="28"/>
          <w:szCs w:val="28"/>
          <w:lang w:val="en-US"/>
        </w:rPr>
        <w:t>ru</w:t>
      </w:r>
      <w:r w:rsidRPr="00415A62">
        <w:rPr>
          <w:sz w:val="28"/>
          <w:szCs w:val="28"/>
        </w:rPr>
        <w:t xml:space="preserve"> и «Портал государственных и муниципальных услуг» Краснодарского края»: www.</w:t>
      </w:r>
      <w:r w:rsidRPr="00415A62">
        <w:rPr>
          <w:sz w:val="28"/>
          <w:szCs w:val="28"/>
          <w:lang w:val="en-US"/>
        </w:rPr>
        <w:t>pgu</w:t>
      </w:r>
      <w:r w:rsidRPr="00415A62">
        <w:rPr>
          <w:sz w:val="28"/>
          <w:szCs w:val="28"/>
        </w:rPr>
        <w:t>.</w:t>
      </w:r>
      <w:r w:rsidRPr="00415A62">
        <w:rPr>
          <w:sz w:val="28"/>
          <w:szCs w:val="28"/>
          <w:lang w:val="en-US"/>
        </w:rPr>
        <w:t>krasnodar</w:t>
      </w:r>
      <w:r w:rsidRPr="00415A62">
        <w:rPr>
          <w:sz w:val="28"/>
          <w:szCs w:val="28"/>
        </w:rPr>
        <w:t>.</w:t>
      </w:r>
      <w:r w:rsidRPr="00415A62">
        <w:rPr>
          <w:sz w:val="28"/>
          <w:szCs w:val="28"/>
          <w:lang w:val="en-US"/>
        </w:rPr>
        <w:t>ru</w:t>
      </w:r>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6" w:name="sub_1381"/>
      <w:bookmarkEnd w:id="35"/>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7" w:name="sub_1382"/>
      <w:bookmarkEnd w:id="36"/>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8" w:name="sub_1383"/>
      <w:bookmarkEnd w:id="37"/>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9" w:name="sub_1384"/>
      <w:bookmarkEnd w:id="38"/>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40" w:name="sub_1385"/>
      <w:bookmarkEnd w:id="39"/>
      <w:r w:rsidRPr="00415A62">
        <w:rPr>
          <w:sz w:val="28"/>
          <w:szCs w:val="28"/>
        </w:rPr>
        <w:lastRenderedPageBreak/>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40"/>
    </w:p>
    <w:bookmarkEnd w:id="34"/>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E10070" w:rsidRPr="00CF65AF">
        <w:rPr>
          <w:sz w:val="28"/>
          <w:szCs w:val="28"/>
        </w:rPr>
        <w:t>Харьковского</w:t>
      </w:r>
      <w:r w:rsidR="00E10070">
        <w:rPr>
          <w:sz w:val="28"/>
          <w:szCs w:val="28"/>
        </w:rPr>
        <w:t xml:space="preserve"> </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lastRenderedPageBreak/>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и действий (бездействия) органа, предоставляющего муниципальную</w:t>
      </w:r>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BD7FC5" w:rsidRPr="0028621A" w:rsidRDefault="00BD7FC5" w:rsidP="00BD7FC5">
      <w:pPr>
        <w:tabs>
          <w:tab w:val="left" w:pos="709"/>
          <w:tab w:val="left" w:pos="1701"/>
        </w:tabs>
        <w:ind w:firstLine="708"/>
        <w:jc w:val="both"/>
        <w:rPr>
          <w:sz w:val="28"/>
          <w:szCs w:val="28"/>
        </w:rPr>
      </w:pPr>
      <w:r w:rsidRPr="0028621A">
        <w:rPr>
          <w:sz w:val="28"/>
          <w:szCs w:val="28"/>
        </w:rPr>
        <w:lastRenderedPageBreak/>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00BD7FC5" w:rsidRPr="0028621A">
        <w:rPr>
          <w:sz w:val="28"/>
          <w:szCs w:val="28"/>
        </w:rPr>
        <w:t xml:space="preserve">Заявитель имеет право на обжалование решений и действий (бездействия) </w:t>
      </w:r>
      <w:r w:rsidR="00BD7FC5">
        <w:rPr>
          <w:sz w:val="28"/>
          <w:szCs w:val="28"/>
        </w:rPr>
        <w:t>Администрации</w:t>
      </w:r>
      <w:r w:rsidR="00BD7FC5"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BD7FC5" w:rsidRPr="0028621A" w:rsidRDefault="00BD7FC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00BD7FC5" w:rsidRPr="0028621A">
        <w:rPr>
          <w:sz w:val="28"/>
          <w:szCs w:val="28"/>
        </w:rPr>
        <w:t>Предметом досудебного (внесудебного) обжалования является:</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5.2.1.1.</w:t>
      </w:r>
      <w:r w:rsidR="00BD7FC5">
        <w:rPr>
          <w:sz w:val="28"/>
          <w:szCs w:val="28"/>
        </w:rPr>
        <w:t>Н</w:t>
      </w:r>
      <w:r w:rsidR="00BD7FC5" w:rsidRPr="0028621A">
        <w:rPr>
          <w:sz w:val="28"/>
          <w:szCs w:val="28"/>
        </w:rPr>
        <w:t>арушение срока регистрации запроса заявителя о предоставлении муниципальной услуги</w:t>
      </w:r>
      <w:r w:rsidR="00BD7FC5">
        <w:rPr>
          <w:sz w:val="28"/>
          <w:szCs w:val="28"/>
        </w:rPr>
        <w:t>.</w:t>
      </w:r>
    </w:p>
    <w:p w:rsidR="00BD7FC5" w:rsidRPr="0028621A" w:rsidRDefault="00BD7FC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10070" w:rsidRPr="00CF65AF">
        <w:rPr>
          <w:sz w:val="28"/>
          <w:szCs w:val="28"/>
        </w:rPr>
        <w:t>Харьковского</w:t>
      </w:r>
      <w:r w:rsidR="008F0566">
        <w:rPr>
          <w:sz w:val="28"/>
          <w:szCs w:val="28"/>
        </w:rPr>
        <w:t xml:space="preserve"> сельского поселения</w:t>
      </w:r>
      <w:r>
        <w:rPr>
          <w:sz w:val="28"/>
          <w:szCs w:val="28"/>
        </w:rPr>
        <w:t xml:space="preserve"> </w:t>
      </w:r>
      <w:r w:rsidR="008F0566">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00E10070" w:rsidRPr="00CF65AF">
        <w:rPr>
          <w:sz w:val="28"/>
          <w:szCs w:val="28"/>
        </w:rPr>
        <w:t>Харьковского</w:t>
      </w:r>
      <w:r w:rsidR="008F0566">
        <w:rPr>
          <w:sz w:val="28"/>
          <w:szCs w:val="28"/>
        </w:rPr>
        <w:t xml:space="preserve"> сельского поселения Лабинского района</w:t>
      </w:r>
      <w:r>
        <w:rPr>
          <w:sz w:val="28"/>
          <w:szCs w:val="28"/>
        </w:rPr>
        <w:t>.</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5.2.1.5.</w:t>
      </w:r>
      <w:r w:rsidR="00BD7FC5">
        <w:rPr>
          <w:sz w:val="28"/>
          <w:szCs w:val="28"/>
        </w:rPr>
        <w:t>О</w:t>
      </w:r>
      <w:r w:rsidR="00BD7FC5"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E10070" w:rsidRPr="00CF65AF">
        <w:rPr>
          <w:sz w:val="28"/>
          <w:szCs w:val="28"/>
        </w:rPr>
        <w:t>Харьковского</w:t>
      </w:r>
      <w:r w:rsidR="00E10070">
        <w:rPr>
          <w:sz w:val="28"/>
          <w:szCs w:val="28"/>
        </w:rPr>
        <w:t xml:space="preserve"> </w:t>
      </w:r>
      <w:r w:rsidR="008F0566">
        <w:rPr>
          <w:sz w:val="28"/>
          <w:szCs w:val="28"/>
        </w:rPr>
        <w:t>сельского поселения Лабинского района</w:t>
      </w:r>
      <w:r w:rsidR="00BD7FC5">
        <w:rPr>
          <w:sz w:val="28"/>
          <w:szCs w:val="28"/>
        </w:rPr>
        <w:t>.</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5.2.1.6.</w:t>
      </w:r>
      <w:r w:rsidR="00BD7FC5">
        <w:rPr>
          <w:sz w:val="28"/>
          <w:szCs w:val="28"/>
        </w:rPr>
        <w:t>З</w:t>
      </w:r>
      <w:r w:rsidR="00BD7FC5"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10070" w:rsidRPr="00CF65AF">
        <w:rPr>
          <w:sz w:val="28"/>
          <w:szCs w:val="28"/>
        </w:rPr>
        <w:t>Харьковского</w:t>
      </w:r>
      <w:r w:rsidR="008F0566">
        <w:rPr>
          <w:sz w:val="28"/>
          <w:szCs w:val="28"/>
        </w:rPr>
        <w:t xml:space="preserve"> сельского поселения Лабинского района</w:t>
      </w:r>
      <w:r w:rsidR="00BD7FC5"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5.3.1.</w:t>
      </w:r>
      <w:r w:rsidR="00BD7FC5" w:rsidRPr="0028621A">
        <w:rPr>
          <w:sz w:val="28"/>
          <w:szCs w:val="28"/>
        </w:rPr>
        <w:t xml:space="preserve">Жалоба заявителя в досудебном (внесудебном) порядке направляется в </w:t>
      </w:r>
      <w:r w:rsidR="00BD7FC5">
        <w:rPr>
          <w:sz w:val="28"/>
          <w:szCs w:val="28"/>
        </w:rPr>
        <w:t>А</w:t>
      </w:r>
      <w:r w:rsidR="00BD7FC5" w:rsidRPr="0028621A">
        <w:rPr>
          <w:sz w:val="28"/>
          <w:szCs w:val="28"/>
        </w:rPr>
        <w:t>дминистрацию.</w:t>
      </w:r>
    </w:p>
    <w:p w:rsidR="00BD7FC5" w:rsidRPr="0028621A" w:rsidRDefault="00BD7FC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lastRenderedPageBreak/>
        <w:t>Администрации</w:t>
      </w:r>
      <w:r w:rsidRPr="0028621A">
        <w:rPr>
          <w:sz w:val="28"/>
          <w:szCs w:val="28"/>
        </w:rPr>
        <w:t>, муниципальных служащих является подача заявителем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sidR="002E1140">
        <w:rPr>
          <w:sz w:val="28"/>
          <w:szCs w:val="28"/>
        </w:rPr>
        <w:t>2.</w:t>
      </w:r>
      <w:r>
        <w:rPr>
          <w:sz w:val="28"/>
          <w:szCs w:val="28"/>
        </w:rPr>
        <w:t>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2E1140">
        <w:rPr>
          <w:sz w:val="28"/>
          <w:szCs w:val="28"/>
        </w:rPr>
        <w:t>1.</w:t>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E10070">
        <w:rPr>
          <w:sz w:val="28"/>
          <w:szCs w:val="28"/>
        </w:rPr>
        <w:t>2.</w:t>
      </w:r>
      <w:r>
        <w:rPr>
          <w:sz w:val="28"/>
          <w:szCs w:val="28"/>
        </w:rPr>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1.</w:t>
      </w:r>
      <w:r>
        <w:rPr>
          <w:sz w:val="28"/>
          <w:szCs w:val="28"/>
        </w:rPr>
        <w:t>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2.</w:t>
      </w:r>
      <w:r>
        <w:rPr>
          <w:sz w:val="28"/>
          <w:szCs w:val="28"/>
        </w:rPr>
        <w:t>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sidR="00C01F05">
        <w:rPr>
          <w:sz w:val="28"/>
          <w:szCs w:val="28"/>
        </w:rPr>
        <w:t xml:space="preserve">уполномоченным </w:t>
      </w:r>
      <w:r w:rsidR="00C01F05">
        <w:rPr>
          <w:sz w:val="28"/>
          <w:szCs w:val="28"/>
        </w:rPr>
        <w:lastRenderedPageBreak/>
        <w:t>многофункциональным центром в Краснодарском крае (ГАУ КК «МФЦ)</w:t>
      </w:r>
      <w:r w:rsidR="00E10070">
        <w:rPr>
          <w:sz w:val="28"/>
          <w:szCs w:val="28"/>
        </w:rPr>
        <w:t xml:space="preserve"> </w:t>
      </w:r>
      <w:r w:rsidRPr="0028621A">
        <w:rPr>
          <w:sz w:val="28"/>
          <w:szCs w:val="28"/>
        </w:rPr>
        <w:t xml:space="preserve">и </w:t>
      </w:r>
      <w:r>
        <w:rPr>
          <w:sz w:val="28"/>
          <w:szCs w:val="28"/>
        </w:rPr>
        <w:t>А</w:t>
      </w:r>
      <w:r w:rsidRPr="0028621A">
        <w:rPr>
          <w:sz w:val="28"/>
          <w:szCs w:val="28"/>
        </w:rPr>
        <w:t>дминистрацией.</w:t>
      </w:r>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5.5.1.</w:t>
      </w:r>
      <w:r w:rsidR="00BD7FC5"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BD7FC5">
        <w:rPr>
          <w:sz w:val="28"/>
          <w:szCs w:val="28"/>
        </w:rPr>
        <w:t>Администрации</w:t>
      </w:r>
      <w:r w:rsidR="00BD7FC5" w:rsidRPr="0028621A">
        <w:rPr>
          <w:sz w:val="28"/>
          <w:szCs w:val="28"/>
        </w:rPr>
        <w:t xml:space="preserve">, должностного лица </w:t>
      </w:r>
      <w:r w:rsidR="00BD7FC5">
        <w:rPr>
          <w:sz w:val="28"/>
          <w:szCs w:val="28"/>
        </w:rPr>
        <w:t>Администрации</w:t>
      </w:r>
      <w:r w:rsidR="00BD7FC5"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BD7FC5" w:rsidRPr="0028621A" w:rsidRDefault="002E1140" w:rsidP="00BD7FC5">
      <w:pPr>
        <w:tabs>
          <w:tab w:val="left" w:pos="1701"/>
        </w:tabs>
        <w:ind w:firstLine="708"/>
        <w:jc w:val="both"/>
        <w:rPr>
          <w:sz w:val="28"/>
          <w:szCs w:val="28"/>
        </w:rPr>
      </w:pPr>
      <w:r>
        <w:rPr>
          <w:sz w:val="28"/>
          <w:szCs w:val="28"/>
        </w:rPr>
        <w:t>5.6.1.</w:t>
      </w:r>
      <w:r w:rsidR="00BD7FC5" w:rsidRPr="0028621A">
        <w:rPr>
          <w:sz w:val="28"/>
          <w:szCs w:val="28"/>
        </w:rPr>
        <w:t xml:space="preserve">Основания для приостановления </w:t>
      </w:r>
      <w:r w:rsidR="00BD7FC5">
        <w:rPr>
          <w:sz w:val="28"/>
          <w:szCs w:val="28"/>
        </w:rPr>
        <w:t>рассмотрения жалобы отсутствуют.</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BD7FC5" w:rsidRPr="0028621A" w:rsidRDefault="00BD7FC5" w:rsidP="00BD7FC5">
      <w:pPr>
        <w:tabs>
          <w:tab w:val="left" w:pos="1701"/>
        </w:tabs>
        <w:ind w:firstLine="708"/>
        <w:jc w:val="both"/>
        <w:rPr>
          <w:sz w:val="28"/>
          <w:szCs w:val="28"/>
        </w:rPr>
      </w:pPr>
      <w:r w:rsidRPr="0028621A">
        <w:rPr>
          <w:sz w:val="28"/>
          <w:szCs w:val="28"/>
        </w:rPr>
        <w:t>5.7.1.</w:t>
      </w:r>
      <w:r w:rsidR="002E1140">
        <w:rPr>
          <w:sz w:val="28"/>
          <w:szCs w:val="28"/>
        </w:rPr>
        <w:t>1.</w:t>
      </w:r>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40716">
        <w:rPr>
          <w:sz w:val="28"/>
          <w:szCs w:val="28"/>
        </w:rPr>
        <w:t>Харьковского</w:t>
      </w:r>
      <w:r w:rsidR="008F0566">
        <w:rPr>
          <w:sz w:val="28"/>
          <w:szCs w:val="28"/>
        </w:rPr>
        <w:t xml:space="preserve"> сельского поселения Лабинского района</w:t>
      </w:r>
      <w:r>
        <w:rPr>
          <w:sz w:val="28"/>
          <w:szCs w:val="28"/>
        </w:rPr>
        <w:t>.</w:t>
      </w:r>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5.8.1.</w:t>
      </w:r>
      <w:r w:rsidR="00BD7FC5"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5.9.1.</w:t>
      </w:r>
      <w:r w:rsidR="00BD7FC5"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BD7FC5" w:rsidRPr="0028621A" w:rsidRDefault="00BD7FC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D7FC5" w:rsidRDefault="00BD7FC5" w:rsidP="00BD7FC5">
      <w:pPr>
        <w:ind w:firstLine="708"/>
        <w:rPr>
          <w:sz w:val="28"/>
          <w:szCs w:val="28"/>
        </w:rPr>
      </w:pPr>
    </w:p>
    <w:p w:rsidR="00E10070" w:rsidRDefault="00E10070" w:rsidP="00BD7FC5">
      <w:pPr>
        <w:ind w:firstLine="708"/>
        <w:rPr>
          <w:sz w:val="28"/>
          <w:szCs w:val="28"/>
        </w:rPr>
      </w:pPr>
    </w:p>
    <w:p w:rsidR="00BD7FC5" w:rsidRPr="008D20F7" w:rsidRDefault="00BD7FC5" w:rsidP="00BD7FC5">
      <w:pPr>
        <w:jc w:val="both"/>
        <w:rPr>
          <w:sz w:val="28"/>
          <w:szCs w:val="28"/>
        </w:rPr>
      </w:pPr>
      <w:r w:rsidRPr="008D20F7">
        <w:rPr>
          <w:sz w:val="28"/>
          <w:szCs w:val="28"/>
        </w:rPr>
        <w:t>Гл</w:t>
      </w:r>
      <w:r w:rsidR="00C656D0">
        <w:rPr>
          <w:sz w:val="28"/>
          <w:szCs w:val="28"/>
        </w:rPr>
        <w:t xml:space="preserve">ава администрации                                               </w:t>
      </w:r>
      <w:r w:rsidR="00DC7FD0">
        <w:rPr>
          <w:sz w:val="28"/>
          <w:szCs w:val="28"/>
        </w:rPr>
        <w:t xml:space="preserve">                  </w:t>
      </w:r>
      <w:r w:rsidR="00C656D0">
        <w:rPr>
          <w:sz w:val="28"/>
          <w:szCs w:val="28"/>
        </w:rPr>
        <w:t xml:space="preserve">   </w:t>
      </w:r>
      <w:r w:rsidR="00E10070">
        <w:rPr>
          <w:sz w:val="28"/>
          <w:szCs w:val="28"/>
        </w:rPr>
        <w:t>С.В. Парафиева</w:t>
      </w:r>
      <w:r w:rsidRPr="008D20F7">
        <w:rPr>
          <w:sz w:val="28"/>
          <w:szCs w:val="28"/>
        </w:rPr>
        <w:t xml:space="preserve">                            </w:t>
      </w:r>
    </w:p>
    <w:p w:rsidR="00BD7FC5" w:rsidRDefault="00BD7FC5"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740361" w:rsidRDefault="00740361"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DF7DF4" w:rsidRDefault="00DF7DF4" w:rsidP="00BD7FC5">
      <w:pPr>
        <w:contextualSpacing/>
        <w:rPr>
          <w:sz w:val="28"/>
          <w:szCs w:val="28"/>
        </w:rPr>
      </w:pPr>
    </w:p>
    <w:p w:rsidR="00740361" w:rsidRPr="008B6F89" w:rsidRDefault="00740361" w:rsidP="00BD7FC5">
      <w:pPr>
        <w:contextualSpacing/>
        <w:rPr>
          <w:sz w:val="28"/>
          <w:szCs w:val="28"/>
        </w:rPr>
      </w:pP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tbl>
      <w:tblPr>
        <w:tblpPr w:leftFromText="180" w:rightFromText="180" w:vertAnchor="text" w:horzAnchor="margin" w:tblpY="-22"/>
        <w:tblW w:w="0" w:type="auto"/>
        <w:tblLook w:val="04A0"/>
      </w:tblPr>
      <w:tblGrid>
        <w:gridCol w:w="4738"/>
        <w:gridCol w:w="4833"/>
      </w:tblGrid>
      <w:tr w:rsidR="002E1140" w:rsidRPr="00944E47" w:rsidTr="002E1140">
        <w:tc>
          <w:tcPr>
            <w:tcW w:w="4738" w:type="dxa"/>
          </w:tcPr>
          <w:p w:rsidR="002E1140" w:rsidRPr="00944E47" w:rsidRDefault="002E1140" w:rsidP="002E1140">
            <w:pPr>
              <w:rPr>
                <w:sz w:val="28"/>
                <w:szCs w:val="28"/>
              </w:rPr>
            </w:pPr>
          </w:p>
        </w:tc>
        <w:tc>
          <w:tcPr>
            <w:tcW w:w="4833" w:type="dxa"/>
          </w:tcPr>
          <w:p w:rsidR="00560D3D" w:rsidRDefault="00560D3D" w:rsidP="00C656D0">
            <w:pPr>
              <w:rPr>
                <w:sz w:val="28"/>
                <w:szCs w:val="28"/>
              </w:rPr>
            </w:pPr>
          </w:p>
          <w:p w:rsidR="00C656D0" w:rsidRPr="005C1AC0" w:rsidRDefault="00C656D0"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предоставления муниципальной</w:t>
            </w:r>
          </w:p>
          <w:p w:rsidR="00C656D0" w:rsidRPr="00740361" w:rsidRDefault="00C656D0" w:rsidP="00740361">
            <w:pPr>
              <w:pStyle w:val="ConsPlusNormal"/>
              <w:suppressAutoHyphens/>
              <w:ind w:firstLine="0"/>
              <w:rPr>
                <w:rFonts w:ascii="Times New Roman" w:hAnsi="Times New Roman" w:cs="Times New Roman"/>
                <w:color w:val="000000"/>
                <w:sz w:val="28"/>
                <w:szCs w:val="28"/>
              </w:rPr>
            </w:pPr>
            <w:r w:rsidRPr="002E1140">
              <w:rPr>
                <w:rFonts w:ascii="Times New Roman" w:hAnsi="Times New Roman" w:cs="Times New Roman"/>
                <w:sz w:val="28"/>
                <w:szCs w:val="28"/>
              </w:rPr>
              <w:t>услуги «</w:t>
            </w:r>
            <w:r w:rsidR="00740361" w:rsidRPr="008E3D33">
              <w:rPr>
                <w:rFonts w:ascii="Times New Roman" w:hAnsi="Times New Roman" w:cs="Times New Roman"/>
                <w:color w:val="000000"/>
                <w:sz w:val="28"/>
                <w:szCs w:val="28"/>
              </w:rPr>
              <w:t xml:space="preserve">Предоставление выписки из </w:t>
            </w:r>
            <w:r w:rsidR="00740361">
              <w:rPr>
                <w:rFonts w:ascii="Times New Roman" w:hAnsi="Times New Roman" w:cs="Times New Roman"/>
                <w:color w:val="000000"/>
                <w:sz w:val="28"/>
                <w:szCs w:val="28"/>
              </w:rPr>
              <w:t xml:space="preserve"> </w:t>
            </w:r>
            <w:r w:rsidR="00740361" w:rsidRPr="008E3D33">
              <w:rPr>
                <w:rFonts w:ascii="Times New Roman" w:hAnsi="Times New Roman" w:cs="Times New Roman"/>
                <w:color w:val="000000"/>
                <w:sz w:val="28"/>
                <w:szCs w:val="28"/>
              </w:rPr>
              <w:t>похозяйственной книги</w:t>
            </w:r>
            <w:r w:rsidRPr="00E94335">
              <w:rPr>
                <w:rFonts w:ascii="Times New Roman" w:hAnsi="Times New Roman" w:cs="Times New Roman"/>
                <w:sz w:val="28"/>
                <w:szCs w:val="28"/>
                <w:lang w:eastAsia="ar-SA"/>
              </w:rPr>
              <w:t>»</w:t>
            </w:r>
          </w:p>
          <w:p w:rsidR="002E1140" w:rsidRPr="00DE1771" w:rsidRDefault="002E1140" w:rsidP="002E1140">
            <w:pPr>
              <w:pStyle w:val="a6"/>
              <w:widowControl w:val="0"/>
              <w:autoSpaceDE w:val="0"/>
              <w:autoSpaceDN w:val="0"/>
              <w:adjustRightInd w:val="0"/>
              <w:ind w:left="365"/>
              <w:jc w:val="center"/>
              <w:rPr>
                <w:sz w:val="28"/>
                <w:szCs w:val="28"/>
              </w:rPr>
            </w:pPr>
          </w:p>
          <w:p w:rsidR="002E1140" w:rsidRPr="00944E47" w:rsidRDefault="002E1140" w:rsidP="002E1140">
            <w:pPr>
              <w:rPr>
                <w:sz w:val="28"/>
                <w:szCs w:val="28"/>
              </w:rPr>
            </w:pPr>
          </w:p>
        </w:tc>
      </w:tr>
    </w:tbl>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sidR="00E10070" w:rsidRPr="00A11B90">
        <w:rPr>
          <w:rFonts w:ascii="Times New Roman" w:hAnsi="Times New Roman"/>
          <w:sz w:val="28"/>
          <w:szCs w:val="28"/>
        </w:rPr>
        <w:t>Харьковского</w:t>
      </w:r>
      <w:r>
        <w:rPr>
          <w:rFonts w:ascii="Times New Roman" w:hAnsi="Times New Roman"/>
          <w:color w:val="000000"/>
          <w:sz w:val="28"/>
          <w:szCs w:val="28"/>
        </w:rPr>
        <w:t xml:space="preserve"> сельского</w:t>
      </w:r>
      <w:r w:rsidRPr="00944E47">
        <w:rPr>
          <w:rFonts w:ascii="Times New Roman" w:hAnsi="Times New Roman"/>
          <w:color w:val="000000"/>
          <w:sz w:val="28"/>
          <w:szCs w:val="28"/>
        </w:rPr>
        <w:t xml:space="preserve"> поселения Лабинского района,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2E1140" w:rsidRPr="000756B0" w:rsidRDefault="002E1140" w:rsidP="002E1140">
      <w:pPr>
        <w:pStyle w:val="23"/>
        <w:keepNext/>
        <w:keepLines/>
        <w:shd w:val="clear" w:color="auto" w:fill="auto"/>
        <w:tabs>
          <w:tab w:val="left" w:pos="0"/>
        </w:tabs>
        <w:spacing w:after="0" w:line="240" w:lineRule="auto"/>
        <w:jc w:val="both"/>
        <w:rPr>
          <w:b/>
          <w:color w:val="000000"/>
          <w:sz w:val="28"/>
          <w:szCs w:val="28"/>
        </w:rPr>
      </w:pPr>
    </w:p>
    <w:p w:rsidR="00A11B90" w:rsidRPr="000756B0" w:rsidRDefault="00A11B90" w:rsidP="00A11B90">
      <w:pPr>
        <w:jc w:val="center"/>
        <w:rPr>
          <w:sz w:val="28"/>
          <w:szCs w:val="28"/>
        </w:rPr>
      </w:pPr>
      <w:r w:rsidRPr="000756B0">
        <w:rPr>
          <w:sz w:val="28"/>
          <w:szCs w:val="28"/>
        </w:rPr>
        <w:t xml:space="preserve">1. Администрация </w:t>
      </w:r>
      <w:r w:rsidRPr="00131457">
        <w:rPr>
          <w:sz w:val="28"/>
          <w:szCs w:val="28"/>
        </w:rPr>
        <w:t>Харьковского</w:t>
      </w:r>
      <w:r>
        <w:rPr>
          <w:sz w:val="28"/>
          <w:szCs w:val="28"/>
        </w:rPr>
        <w:t xml:space="preserve"> сельского поселения Лабинского района</w:t>
      </w:r>
    </w:p>
    <w:p w:rsidR="00A11B90" w:rsidRPr="00BA73F3" w:rsidRDefault="00A11B90" w:rsidP="00A11B90">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r>
        <w:rPr>
          <w:color w:val="000000"/>
          <w:sz w:val="28"/>
          <w:szCs w:val="28"/>
        </w:rPr>
        <w:t xml:space="preserve">Лабинский район, </w:t>
      </w:r>
      <w:r w:rsidRPr="005B4E80">
        <w:rPr>
          <w:sz w:val="28"/>
          <w:szCs w:val="28"/>
        </w:rPr>
        <w:t>х. Харьковский, Мира ул., д. 45.</w:t>
      </w:r>
    </w:p>
    <w:p w:rsidR="00A11B90" w:rsidRPr="005B4E80" w:rsidRDefault="00A11B90" w:rsidP="00A11B90">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A11B90" w:rsidRPr="005B4E80" w:rsidRDefault="00A11B90" w:rsidP="00A11B90">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r>
        <w:rPr>
          <w:color w:val="000000"/>
          <w:sz w:val="28"/>
          <w:szCs w:val="28"/>
          <w:lang w:val="en-US"/>
        </w:rPr>
        <w:t>adm</w:t>
      </w:r>
      <w:r w:rsidRPr="00AB5F36">
        <w:rPr>
          <w:sz w:val="28"/>
          <w:szCs w:val="28"/>
          <w:lang w:val="en-US"/>
        </w:rPr>
        <w:t>harkovskoe</w:t>
      </w:r>
      <w:r w:rsidRPr="005B4E80">
        <w:rPr>
          <w:sz w:val="28"/>
          <w:szCs w:val="28"/>
        </w:rPr>
        <w:t>.</w:t>
      </w:r>
      <w:r w:rsidRPr="005B4E80">
        <w:rPr>
          <w:sz w:val="28"/>
          <w:szCs w:val="28"/>
          <w:lang w:val="en-US"/>
        </w:rPr>
        <w:t>ru</w:t>
      </w:r>
      <w:r w:rsidRPr="005B4E80">
        <w:rPr>
          <w:sz w:val="28"/>
          <w:szCs w:val="28"/>
        </w:rPr>
        <w:t>.</w:t>
      </w:r>
    </w:p>
    <w:p w:rsidR="007407A0" w:rsidRDefault="00A11B90" w:rsidP="007407A0">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до 15.00, перерыв с 12.00  до 12</w:t>
      </w:r>
      <w:r w:rsidRPr="00FC1BBA">
        <w:rPr>
          <w:color w:val="000000"/>
          <w:sz w:val="28"/>
          <w:szCs w:val="28"/>
        </w:rPr>
        <w:t>.40</w:t>
      </w:r>
      <w:r w:rsidR="007407A0" w:rsidRPr="007407A0">
        <w:rPr>
          <w:color w:val="000000"/>
          <w:sz w:val="28"/>
          <w:szCs w:val="28"/>
        </w:rPr>
        <w:t xml:space="preserve"> </w:t>
      </w:r>
      <w:r w:rsidR="007407A0" w:rsidRPr="004428D7">
        <w:rPr>
          <w:color w:val="000000"/>
          <w:sz w:val="28"/>
          <w:szCs w:val="28"/>
        </w:rPr>
        <w:t>выходные дни: суббота – воскресенье.</w:t>
      </w:r>
    </w:p>
    <w:p w:rsidR="002E1140" w:rsidRPr="0028621A" w:rsidRDefault="002E1140" w:rsidP="00A11B9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sidR="00740361">
        <w:rPr>
          <w:color w:val="000000"/>
          <w:sz w:val="28"/>
          <w:szCs w:val="28"/>
        </w:rPr>
        <w:t>1</w:t>
      </w:r>
      <w:r w:rsidRPr="0028621A">
        <w:rPr>
          <w:color w:val="000000"/>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7"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28"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w:t>
      </w:r>
      <w:r w:rsidR="00740361">
        <w:rPr>
          <w:color w:val="000000"/>
          <w:sz w:val="28"/>
          <w:szCs w:val="28"/>
        </w:rPr>
        <w:t>2</w:t>
      </w:r>
      <w:r w:rsidRPr="0028621A">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lastRenderedPageBreak/>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9"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0" w:history="1">
        <w:r w:rsidRPr="007D63D5">
          <w:rPr>
            <w:rStyle w:val="a4"/>
            <w:color w:val="auto"/>
            <w:sz w:val="28"/>
            <w:szCs w:val="28"/>
            <w:u w:val="none"/>
          </w:rPr>
          <w:t>OO_11@frskuban.</w:t>
        </w:r>
        <w:r w:rsidRPr="007D63D5">
          <w:rPr>
            <w:rStyle w:val="a4"/>
            <w:color w:val="auto"/>
            <w:sz w:val="28"/>
            <w:szCs w:val="28"/>
            <w:u w:val="none"/>
            <w:lang w:val="en-US"/>
          </w:rPr>
          <w:t>ru</w:t>
        </w:r>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9B548C" w:rsidRDefault="009B548C"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A11B90" w:rsidRDefault="00A11B90" w:rsidP="002E1140">
      <w:pPr>
        <w:autoSpaceDE w:val="0"/>
        <w:autoSpaceDN w:val="0"/>
        <w:adjustRightInd w:val="0"/>
        <w:contextualSpacing/>
        <w:jc w:val="both"/>
        <w:rPr>
          <w:sz w:val="28"/>
          <w:szCs w:val="28"/>
        </w:rPr>
      </w:pPr>
    </w:p>
    <w:p w:rsidR="00A11B90" w:rsidRDefault="00A11B90"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p w:rsidR="00740361" w:rsidRDefault="00740361" w:rsidP="002E1140">
      <w:pPr>
        <w:autoSpaceDE w:val="0"/>
        <w:autoSpaceDN w:val="0"/>
        <w:adjustRightInd w:val="0"/>
        <w:contextualSpacing/>
        <w:jc w:val="both"/>
        <w:rPr>
          <w:sz w:val="28"/>
          <w:szCs w:val="28"/>
        </w:rPr>
      </w:pPr>
    </w:p>
    <w:tbl>
      <w:tblPr>
        <w:tblW w:w="10048" w:type="dxa"/>
        <w:tblLayout w:type="fixed"/>
        <w:tblLook w:val="0000"/>
      </w:tblPr>
      <w:tblGrid>
        <w:gridCol w:w="108"/>
        <w:gridCol w:w="4108"/>
        <w:gridCol w:w="512"/>
        <w:gridCol w:w="5126"/>
        <w:gridCol w:w="194"/>
      </w:tblGrid>
      <w:tr w:rsidR="004D4564" w:rsidRPr="005C1AC0" w:rsidTr="00740361">
        <w:trPr>
          <w:gridAfter w:val="1"/>
          <w:wAfter w:w="194" w:type="dxa"/>
        </w:trPr>
        <w:tc>
          <w:tcPr>
            <w:tcW w:w="4216" w:type="dxa"/>
            <w:gridSpan w:val="2"/>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2"/>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предоставления муниципальной</w:t>
            </w:r>
          </w:p>
          <w:p w:rsidR="00740361" w:rsidRDefault="00C656D0" w:rsidP="00740361">
            <w:pPr>
              <w:pStyle w:val="ConsPlusNormal"/>
              <w:suppressAutoHyphens/>
              <w:ind w:firstLine="0"/>
              <w:rPr>
                <w:rFonts w:ascii="Times New Roman" w:hAnsi="Times New Roman" w:cs="Times New Roman"/>
                <w:color w:val="000000"/>
                <w:sz w:val="28"/>
                <w:szCs w:val="28"/>
              </w:rPr>
            </w:pPr>
            <w:r w:rsidRPr="002E1140">
              <w:rPr>
                <w:rFonts w:ascii="Times New Roman" w:hAnsi="Times New Roman" w:cs="Times New Roman"/>
                <w:sz w:val="28"/>
                <w:szCs w:val="28"/>
              </w:rPr>
              <w:t>услуги «</w:t>
            </w:r>
            <w:r w:rsidR="00740361" w:rsidRPr="008E3D33">
              <w:rPr>
                <w:rFonts w:ascii="Times New Roman" w:hAnsi="Times New Roman" w:cs="Times New Roman"/>
                <w:color w:val="000000"/>
                <w:sz w:val="28"/>
                <w:szCs w:val="28"/>
              </w:rPr>
              <w:t xml:space="preserve">Предоставление выписки из </w:t>
            </w:r>
          </w:p>
          <w:p w:rsidR="00C656D0" w:rsidRDefault="00740361" w:rsidP="00740361">
            <w:pPr>
              <w:pStyle w:val="ConsPlusNormal"/>
              <w:suppressAutoHyphens/>
              <w:ind w:firstLine="0"/>
              <w:rPr>
                <w:rFonts w:ascii="Times New Roman" w:hAnsi="Times New Roman" w:cs="Times New Roman"/>
                <w:sz w:val="28"/>
                <w:szCs w:val="28"/>
                <w:lang w:eastAsia="ar-SA"/>
              </w:rPr>
            </w:pPr>
            <w:r w:rsidRPr="008E3D33">
              <w:rPr>
                <w:rFonts w:ascii="Times New Roman" w:hAnsi="Times New Roman" w:cs="Times New Roman"/>
                <w:color w:val="000000"/>
                <w:sz w:val="28"/>
                <w:szCs w:val="28"/>
              </w:rPr>
              <w:t>похозяйственной книги</w:t>
            </w:r>
            <w:r w:rsidR="00C656D0"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r w:rsidR="00B51341"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940" w:type="dxa"/>
            <w:gridSpan w:val="4"/>
            <w:tcBorders>
              <w:top w:val="nil"/>
              <w:left w:val="nil"/>
              <w:bottom w:val="nil"/>
              <w:right w:val="nil"/>
            </w:tcBorders>
          </w:tcPr>
          <w:p w:rsidR="00B51341" w:rsidRPr="00B51341" w:rsidRDefault="00B51341"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940" w:type="dxa"/>
            <w:gridSpan w:val="4"/>
            <w:tcBorders>
              <w:top w:val="nil"/>
              <w:left w:val="nil"/>
              <w:bottom w:val="nil"/>
              <w:right w:val="nil"/>
            </w:tcBorders>
          </w:tcPr>
          <w:p w:rsidR="00B51341" w:rsidRPr="000F78BB" w:rsidRDefault="00B51341" w:rsidP="009F46AC">
            <w:pPr>
              <w:pStyle w:val="afd"/>
              <w:rPr>
                <w:rFonts w:ascii="Times New Roman" w:hAnsi="Times New Roman" w:cs="Times New Roman"/>
              </w:rPr>
            </w:pP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2"/>
            <w:tcBorders>
              <w:top w:val="nil"/>
              <w:left w:val="nil"/>
              <w:bottom w:val="nil"/>
              <w:right w:val="nil"/>
            </w:tcBorders>
          </w:tcPr>
          <w:p w:rsidR="00B51341" w:rsidRPr="000F78BB" w:rsidRDefault="00B51341" w:rsidP="009F46AC">
            <w:pPr>
              <w:pStyle w:val="af2"/>
              <w:rPr>
                <w:rFonts w:ascii="Times New Roman" w:hAnsi="Times New Roman"/>
              </w:rPr>
            </w:pPr>
            <w:r w:rsidRPr="000F78BB">
              <w:rPr>
                <w:rFonts w:ascii="Times New Roman" w:hAnsi="Times New Roman"/>
              </w:rPr>
              <w:t xml:space="preserve">Главе </w:t>
            </w:r>
            <w:r w:rsidR="00A11B90">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B51341" w:rsidRPr="000F78BB" w:rsidRDefault="00A11B90" w:rsidP="00B51341">
            <w:r>
              <w:t>_______________________________</w:t>
            </w: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2"/>
            <w:tcBorders>
              <w:top w:val="nil"/>
              <w:left w:val="nil"/>
              <w:bottom w:val="single" w:sz="4" w:space="0" w:color="auto"/>
              <w:right w:val="nil"/>
            </w:tcBorders>
          </w:tcPr>
          <w:p w:rsidR="00B51341" w:rsidRPr="000F78BB" w:rsidRDefault="00B51341" w:rsidP="009F46AC">
            <w:pPr>
              <w:pStyle w:val="afd"/>
              <w:rPr>
                <w:rFonts w:ascii="Times New Roman" w:hAnsi="Times New Roman" w:cs="Times New Roman"/>
              </w:rPr>
            </w:pPr>
          </w:p>
        </w:tc>
      </w:tr>
      <w:tr w:rsidR="00B51341" w:rsidRPr="000F78BB"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4620" w:type="dxa"/>
            <w:gridSpan w:val="2"/>
            <w:tcBorders>
              <w:top w:val="nil"/>
              <w:left w:val="nil"/>
              <w:bottom w:val="nil"/>
              <w:right w:val="nil"/>
            </w:tcBorders>
          </w:tcPr>
          <w:p w:rsidR="00B51341" w:rsidRPr="000F78BB" w:rsidRDefault="00B51341" w:rsidP="009F46AC">
            <w:pPr>
              <w:pStyle w:val="afd"/>
              <w:rPr>
                <w:rFonts w:ascii="Times New Roman" w:hAnsi="Times New Roman" w:cs="Times New Roman"/>
              </w:rPr>
            </w:pPr>
          </w:p>
        </w:tc>
        <w:tc>
          <w:tcPr>
            <w:tcW w:w="5320" w:type="dxa"/>
            <w:gridSpan w:val="2"/>
            <w:tcBorders>
              <w:top w:val="nil"/>
              <w:left w:val="nil"/>
              <w:bottom w:val="nil"/>
              <w:right w:val="nil"/>
            </w:tcBorders>
          </w:tcPr>
          <w:p w:rsidR="00B51341" w:rsidRPr="000F78BB" w:rsidRDefault="00B51341" w:rsidP="009F46AC">
            <w:pPr>
              <w:pStyle w:val="afd"/>
              <w:jc w:val="center"/>
              <w:rPr>
                <w:rFonts w:ascii="Times New Roman" w:hAnsi="Times New Roman" w:cs="Times New Roman"/>
              </w:rPr>
            </w:pPr>
          </w:p>
        </w:tc>
      </w:tr>
      <w:tr w:rsidR="009E0FD9" w:rsidTr="00740361">
        <w:tblPrEx>
          <w:tblBorders>
            <w:top w:val="single" w:sz="4" w:space="0" w:color="auto"/>
            <w:left w:val="single" w:sz="4" w:space="0" w:color="auto"/>
            <w:bottom w:val="single" w:sz="4" w:space="0" w:color="auto"/>
            <w:right w:val="single" w:sz="4" w:space="0" w:color="auto"/>
          </w:tblBorders>
        </w:tblPrEx>
        <w:trPr>
          <w:gridBefore w:val="1"/>
          <w:wBefore w:w="108" w:type="dxa"/>
        </w:trPr>
        <w:tc>
          <w:tcPr>
            <w:tcW w:w="9940" w:type="dxa"/>
            <w:gridSpan w:val="4"/>
            <w:tcBorders>
              <w:top w:val="nil"/>
              <w:left w:val="nil"/>
              <w:bottom w:val="nil"/>
              <w:right w:val="nil"/>
            </w:tcBorders>
          </w:tcPr>
          <w:p w:rsidR="009E0FD9" w:rsidRPr="009E0FD9" w:rsidRDefault="009E0FD9" w:rsidP="009E0FD9">
            <w:pPr>
              <w:pStyle w:val="afd"/>
              <w:jc w:val="center"/>
              <w:rPr>
                <w:rFonts w:ascii="Times New Roman" w:hAnsi="Times New Roman" w:cs="Times New Roman"/>
              </w:rPr>
            </w:pPr>
          </w:p>
        </w:tc>
      </w:tr>
    </w:tbl>
    <w:p w:rsidR="00740361" w:rsidRPr="00F83E8D" w:rsidRDefault="00740361" w:rsidP="00740361">
      <w:pPr>
        <w:ind w:left="4500"/>
      </w:pPr>
      <w:r w:rsidRPr="00F83E8D">
        <w:t>от ________________________________________</w:t>
      </w:r>
    </w:p>
    <w:p w:rsidR="00740361" w:rsidRPr="00F83E8D" w:rsidRDefault="00740361" w:rsidP="00740361">
      <w:pPr>
        <w:ind w:left="4500"/>
        <w:jc w:val="center"/>
        <w:rPr>
          <w:sz w:val="20"/>
          <w:szCs w:val="20"/>
        </w:rPr>
      </w:pPr>
      <w:r w:rsidRPr="00F83E8D">
        <w:rPr>
          <w:sz w:val="20"/>
          <w:szCs w:val="20"/>
        </w:rPr>
        <w:t>(ФИО)</w:t>
      </w:r>
    </w:p>
    <w:p w:rsidR="00740361" w:rsidRPr="00F83E8D" w:rsidRDefault="00740361" w:rsidP="00740361">
      <w:pPr>
        <w:ind w:left="4500"/>
        <w:rPr>
          <w:sz w:val="20"/>
          <w:szCs w:val="20"/>
        </w:rPr>
      </w:pPr>
      <w:r w:rsidRPr="00F83E8D">
        <w:t xml:space="preserve">Адрес: __________________________________                                                                                                                               </w:t>
      </w:r>
      <w:r w:rsidRPr="00F83E8D">
        <w:tab/>
        <w:t xml:space="preserve">        </w:t>
      </w:r>
    </w:p>
    <w:p w:rsidR="00740361" w:rsidRPr="00A11B90" w:rsidRDefault="00740361" w:rsidP="00740361">
      <w:pPr>
        <w:pStyle w:val="1"/>
        <w:numPr>
          <w:ilvl w:val="0"/>
          <w:numId w:val="0"/>
        </w:numPr>
        <w:ind w:left="4253"/>
        <w:rPr>
          <w:rFonts w:ascii="Times New Roman" w:hAnsi="Times New Roman" w:cs="Times New Roman"/>
          <w:b w:val="0"/>
          <w:sz w:val="24"/>
        </w:rPr>
      </w:pPr>
      <w:r>
        <w:rPr>
          <w:b w:val="0"/>
          <w:sz w:val="24"/>
        </w:rPr>
        <w:t xml:space="preserve">    </w:t>
      </w:r>
      <w:r w:rsidRPr="00A11B90">
        <w:rPr>
          <w:rFonts w:ascii="Times New Roman" w:hAnsi="Times New Roman" w:cs="Times New Roman"/>
          <w:b w:val="0"/>
          <w:sz w:val="24"/>
        </w:rPr>
        <w:t>Телефон (факс):</w:t>
      </w:r>
      <w:r w:rsidRPr="00A11B90">
        <w:rPr>
          <w:rFonts w:ascii="Times New Roman" w:hAnsi="Times New Roman" w:cs="Times New Roman"/>
          <w:sz w:val="24"/>
        </w:rPr>
        <w:t xml:space="preserve"> __________________________</w:t>
      </w:r>
    </w:p>
    <w:p w:rsidR="00740361" w:rsidRPr="00A11B90" w:rsidRDefault="00740361" w:rsidP="00740361">
      <w:pPr>
        <w:autoSpaceDE w:val="0"/>
        <w:autoSpaceDN w:val="0"/>
        <w:adjustRightInd w:val="0"/>
        <w:ind w:left="3540" w:right="170"/>
        <w:jc w:val="both"/>
      </w:pPr>
    </w:p>
    <w:p w:rsidR="00740361" w:rsidRPr="00A11B90" w:rsidRDefault="00740361" w:rsidP="00740361">
      <w:pPr>
        <w:autoSpaceDE w:val="0"/>
        <w:autoSpaceDN w:val="0"/>
        <w:adjustRightInd w:val="0"/>
        <w:ind w:left="3540" w:right="170"/>
        <w:jc w:val="both"/>
        <w:rPr>
          <w:sz w:val="16"/>
          <w:szCs w:val="16"/>
        </w:rPr>
      </w:pPr>
    </w:p>
    <w:p w:rsidR="00740361" w:rsidRPr="00F83E8D" w:rsidRDefault="00740361" w:rsidP="00740361">
      <w:pPr>
        <w:pStyle w:val="ConsPlusNonformat"/>
        <w:widowControl/>
        <w:rPr>
          <w:rFonts w:ascii="Times New Roman" w:hAnsi="Times New Roman" w:cs="Times New Roman"/>
          <w:sz w:val="24"/>
          <w:szCs w:val="24"/>
        </w:rPr>
      </w:pPr>
      <w:r w:rsidRPr="00F83E8D">
        <w:rPr>
          <w:rFonts w:ascii="Times New Roman" w:hAnsi="Times New Roman" w:cs="Times New Roman"/>
          <w:sz w:val="24"/>
          <w:szCs w:val="24"/>
        </w:rPr>
        <w:t xml:space="preserve">                                                                         ЗАЯВЛЕНИЕ</w:t>
      </w:r>
    </w:p>
    <w:p w:rsidR="00740361" w:rsidRPr="00F83E8D" w:rsidRDefault="00740361" w:rsidP="00740361">
      <w:pPr>
        <w:pStyle w:val="ConsPlusNonformat"/>
        <w:widowControl/>
        <w:jc w:val="center"/>
        <w:rPr>
          <w:rFonts w:ascii="Times New Roman" w:hAnsi="Times New Roman" w:cs="Times New Roman"/>
          <w:sz w:val="24"/>
          <w:szCs w:val="24"/>
        </w:rPr>
      </w:pPr>
      <w:r w:rsidRPr="00F83E8D">
        <w:rPr>
          <w:rFonts w:ascii="Times New Roman" w:hAnsi="Times New Roman" w:cs="Times New Roman"/>
          <w:sz w:val="24"/>
          <w:szCs w:val="24"/>
        </w:rPr>
        <w:t xml:space="preserve">о </w:t>
      </w:r>
      <w:r>
        <w:rPr>
          <w:rFonts w:ascii="Times New Roman" w:hAnsi="Times New Roman" w:cs="Times New Roman"/>
          <w:sz w:val="24"/>
          <w:szCs w:val="24"/>
        </w:rPr>
        <w:t xml:space="preserve">предоставлении </w:t>
      </w:r>
      <w:r w:rsidRPr="00F83E8D">
        <w:rPr>
          <w:rFonts w:ascii="Times New Roman" w:hAnsi="Times New Roman" w:cs="Times New Roman"/>
          <w:sz w:val="24"/>
          <w:szCs w:val="24"/>
        </w:rPr>
        <w:t>выписки из похозяйственной книги</w:t>
      </w:r>
    </w:p>
    <w:p w:rsidR="00740361" w:rsidRPr="00F83E8D" w:rsidRDefault="00740361" w:rsidP="00740361">
      <w:pPr>
        <w:pStyle w:val="ConsPlusNonformat"/>
        <w:widowControl/>
        <w:rPr>
          <w:rFonts w:ascii="Times New Roman" w:hAnsi="Times New Roman" w:cs="Times New Roman"/>
          <w:sz w:val="24"/>
          <w:szCs w:val="24"/>
        </w:rPr>
      </w:pP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Заявитель _____________________________________________________________________</w:t>
      </w:r>
    </w:p>
    <w:p w:rsidR="00740361" w:rsidRPr="00F83E8D" w:rsidRDefault="00740361" w:rsidP="00740361">
      <w:pPr>
        <w:pStyle w:val="ConsPlusNonformat"/>
        <w:widowControl/>
        <w:ind w:left="708" w:firstLine="708"/>
        <w:jc w:val="center"/>
        <w:rPr>
          <w:rFonts w:ascii="Times New Roman" w:hAnsi="Times New Roman" w:cs="Times New Roman"/>
        </w:rPr>
      </w:pPr>
      <w:r w:rsidRPr="00F83E8D">
        <w:rPr>
          <w:rFonts w:ascii="Times New Roman" w:hAnsi="Times New Roman" w:cs="Times New Roman"/>
        </w:rPr>
        <w:t>(ФИО )</w:t>
      </w: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Проживающий по адресу:__________________________________________________________________</w:t>
      </w:r>
    </w:p>
    <w:p w:rsidR="00740361" w:rsidRPr="00F83E8D" w:rsidRDefault="00740361" w:rsidP="00740361">
      <w:pPr>
        <w:pStyle w:val="ConsPlusNonformat"/>
        <w:widowControl/>
        <w:jc w:val="both"/>
        <w:rPr>
          <w:rFonts w:ascii="Times New Roman" w:hAnsi="Times New Roman" w:cs="Times New Roman"/>
          <w:sz w:val="16"/>
          <w:szCs w:val="16"/>
        </w:rPr>
      </w:pP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ИНН _______________________________, паспорт  серия______________ №___________</w:t>
      </w:r>
    </w:p>
    <w:p w:rsidR="00740361" w:rsidRPr="00F83E8D" w:rsidRDefault="00740361" w:rsidP="00740361">
      <w:pPr>
        <w:pStyle w:val="ConsPlusNonformat"/>
        <w:widowControl/>
        <w:jc w:val="both"/>
        <w:rPr>
          <w:rFonts w:ascii="Times New Roman" w:hAnsi="Times New Roman" w:cs="Times New Roman"/>
          <w:sz w:val="24"/>
          <w:szCs w:val="24"/>
        </w:rPr>
      </w:pPr>
      <w:r w:rsidRPr="00F83E8D">
        <w:rPr>
          <w:rFonts w:ascii="Times New Roman" w:hAnsi="Times New Roman" w:cs="Times New Roman"/>
          <w:sz w:val="24"/>
          <w:szCs w:val="24"/>
        </w:rPr>
        <w:t>Выдан _______________________________________________________________________</w:t>
      </w:r>
    </w:p>
    <w:p w:rsidR="00740361" w:rsidRPr="00F83E8D" w:rsidRDefault="00740361" w:rsidP="00740361">
      <w:pPr>
        <w:pStyle w:val="ConsPlusNonformat"/>
        <w:widowControl/>
        <w:jc w:val="both"/>
        <w:rPr>
          <w:rFonts w:ascii="Times New Roman" w:hAnsi="Times New Roman" w:cs="Times New Roman"/>
          <w:sz w:val="16"/>
          <w:szCs w:val="16"/>
        </w:rPr>
      </w:pPr>
    </w:p>
    <w:p w:rsidR="00740361" w:rsidRPr="00F83E8D" w:rsidRDefault="00740361" w:rsidP="00740361">
      <w:pPr>
        <w:pStyle w:val="ConsPlusNonformat"/>
        <w:widowControl/>
        <w:ind w:firstLine="708"/>
        <w:jc w:val="both"/>
        <w:rPr>
          <w:rFonts w:ascii="Times New Roman" w:hAnsi="Times New Roman" w:cs="Times New Roman"/>
          <w:sz w:val="24"/>
          <w:szCs w:val="24"/>
        </w:rPr>
      </w:pPr>
      <w:r w:rsidRPr="00F83E8D">
        <w:rPr>
          <w:rFonts w:ascii="Times New Roman" w:hAnsi="Times New Roman" w:cs="Times New Roman"/>
          <w:sz w:val="24"/>
          <w:szCs w:val="24"/>
        </w:rPr>
        <w:t>Прошу выдать выписку из похозяйственной книги.</w:t>
      </w:r>
    </w:p>
    <w:p w:rsidR="00740361" w:rsidRPr="00F83E8D" w:rsidRDefault="00740361" w:rsidP="00740361">
      <w:pPr>
        <w:pStyle w:val="ConsPlusNonformat"/>
        <w:widowControl/>
        <w:ind w:firstLine="708"/>
        <w:jc w:val="both"/>
        <w:rPr>
          <w:rFonts w:ascii="Times New Roman" w:hAnsi="Times New Roman" w:cs="Times New Roman"/>
          <w:sz w:val="24"/>
          <w:szCs w:val="24"/>
        </w:rPr>
      </w:pPr>
    </w:p>
    <w:p w:rsidR="00740361" w:rsidRPr="00F83E8D" w:rsidRDefault="00740361" w:rsidP="00740361">
      <w:pPr>
        <w:pStyle w:val="ConsPlusNonformat"/>
        <w:widowControl/>
        <w:ind w:firstLine="708"/>
        <w:jc w:val="both"/>
        <w:rPr>
          <w:rFonts w:ascii="Times New Roman" w:hAnsi="Times New Roman" w:cs="Times New Roman"/>
          <w:sz w:val="24"/>
          <w:szCs w:val="24"/>
        </w:rPr>
      </w:pPr>
    </w:p>
    <w:p w:rsidR="00740361" w:rsidRPr="00F83E8D" w:rsidRDefault="00740361" w:rsidP="00740361">
      <w:pPr>
        <w:pStyle w:val="ConsPlusNonformat"/>
        <w:widowControl/>
        <w:ind w:firstLine="708"/>
        <w:jc w:val="both"/>
        <w:rPr>
          <w:rFonts w:ascii="Times New Roman" w:hAnsi="Times New Roman" w:cs="Times New Roman"/>
          <w:sz w:val="24"/>
          <w:szCs w:val="24"/>
        </w:rPr>
      </w:pPr>
    </w:p>
    <w:p w:rsidR="00740361" w:rsidRPr="00F83E8D" w:rsidRDefault="00740361" w:rsidP="00740361">
      <w:pPr>
        <w:pStyle w:val="ConsPlusNonformat"/>
        <w:widowControl/>
        <w:ind w:firstLine="708"/>
        <w:jc w:val="both"/>
        <w:rPr>
          <w:rFonts w:ascii="Times New Roman" w:hAnsi="Times New Roman" w:cs="Times New Roman"/>
          <w:sz w:val="24"/>
          <w:szCs w:val="24"/>
        </w:rPr>
      </w:pPr>
      <w:r w:rsidRPr="00F83E8D">
        <w:rPr>
          <w:rFonts w:ascii="Times New Roman" w:hAnsi="Times New Roman" w:cs="Times New Roman"/>
          <w:sz w:val="24"/>
          <w:szCs w:val="24"/>
        </w:rPr>
        <w:t xml:space="preserve">Дата </w:t>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r>
      <w:r w:rsidRPr="00F83E8D">
        <w:rPr>
          <w:rFonts w:ascii="Times New Roman" w:hAnsi="Times New Roman" w:cs="Times New Roman"/>
          <w:sz w:val="24"/>
          <w:szCs w:val="24"/>
        </w:rPr>
        <w:tab/>
        <w:t xml:space="preserve">Подпись                                 </w:t>
      </w:r>
    </w:p>
    <w:p w:rsidR="00750E3D" w:rsidRDefault="00750E3D"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740361" w:rsidRDefault="00740361" w:rsidP="00E94335"/>
    <w:p w:rsidR="00E94335" w:rsidRPr="005C1AC0" w:rsidRDefault="008E3D33" w:rsidP="00E94335">
      <w:pPr>
        <w:widowControl w:val="0"/>
        <w:suppressAutoHyphens/>
        <w:autoSpaceDE w:val="0"/>
        <w:snapToGrid w:val="0"/>
        <w:spacing w:line="200" w:lineRule="atLeast"/>
        <w:jc w:val="center"/>
        <w:rPr>
          <w:sz w:val="28"/>
          <w:szCs w:val="28"/>
          <w:shd w:val="clear" w:color="auto" w:fill="FFFFFF"/>
          <w:lang w:eastAsia="ar-SA"/>
        </w:rPr>
      </w:pPr>
      <w:r>
        <w:t xml:space="preserve">          </w:t>
      </w:r>
      <w:r w:rsidR="00E94335">
        <w:rPr>
          <w:sz w:val="28"/>
          <w:szCs w:val="28"/>
          <w:shd w:val="clear" w:color="auto" w:fill="FFFFFF"/>
          <w:lang w:eastAsia="ar-SA"/>
        </w:rPr>
        <w:t>Приложение № 3</w:t>
      </w:r>
    </w:p>
    <w:p w:rsidR="00E94335" w:rsidRPr="00944E47" w:rsidRDefault="00E94335" w:rsidP="00E94335">
      <w:pPr>
        <w:jc w:val="center"/>
        <w:rPr>
          <w:sz w:val="28"/>
          <w:szCs w:val="28"/>
        </w:rPr>
      </w:pPr>
      <w:r>
        <w:rPr>
          <w:sz w:val="28"/>
          <w:szCs w:val="28"/>
        </w:rPr>
        <w:t xml:space="preserve">          </w:t>
      </w:r>
      <w:r w:rsidR="008E3D33">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E94335" w:rsidRPr="00944E47" w:rsidRDefault="00E94335" w:rsidP="00E94335">
      <w:pPr>
        <w:jc w:val="center"/>
        <w:rPr>
          <w:sz w:val="28"/>
          <w:szCs w:val="28"/>
        </w:rPr>
      </w:pPr>
      <w:r>
        <w:rPr>
          <w:sz w:val="28"/>
          <w:szCs w:val="28"/>
        </w:rPr>
        <w:t xml:space="preserve">           </w:t>
      </w:r>
      <w:r w:rsidR="008E3D33">
        <w:rPr>
          <w:sz w:val="28"/>
          <w:szCs w:val="28"/>
        </w:rPr>
        <w:t xml:space="preserve">                       </w:t>
      </w:r>
      <w:r w:rsidR="009B548C">
        <w:rPr>
          <w:sz w:val="28"/>
          <w:szCs w:val="28"/>
        </w:rPr>
        <w:t xml:space="preserve">  </w:t>
      </w:r>
      <w:r w:rsidRPr="00944E47">
        <w:rPr>
          <w:sz w:val="28"/>
          <w:szCs w:val="28"/>
        </w:rPr>
        <w:t>предоставления муниципальной</w:t>
      </w:r>
    </w:p>
    <w:p w:rsidR="008E3D33" w:rsidRDefault="00E94335" w:rsidP="008E3D33">
      <w:pPr>
        <w:pStyle w:val="ConsPlusNormal"/>
        <w:suppressAutoHyphens/>
        <w:ind w:firstLine="0"/>
        <w:jc w:val="center"/>
        <w:rPr>
          <w:rFonts w:ascii="Times New Roman" w:hAnsi="Times New Roman" w:cs="Times New Roman"/>
          <w:color w:val="000000"/>
          <w:sz w:val="28"/>
          <w:szCs w:val="28"/>
        </w:rPr>
      </w:pPr>
      <w:r>
        <w:rPr>
          <w:rFonts w:ascii="Times New Roman" w:hAnsi="Times New Roman" w:cs="Times New Roman"/>
          <w:sz w:val="28"/>
          <w:szCs w:val="28"/>
        </w:rPr>
        <w:t xml:space="preserve">                                           </w:t>
      </w:r>
      <w:r w:rsidR="008E3D33">
        <w:rPr>
          <w:rFonts w:ascii="Times New Roman" w:hAnsi="Times New Roman" w:cs="Times New Roman"/>
          <w:sz w:val="28"/>
          <w:szCs w:val="28"/>
        </w:rPr>
        <w:t xml:space="preserve"> </w:t>
      </w:r>
      <w:r w:rsidRPr="002E1140">
        <w:rPr>
          <w:rFonts w:ascii="Times New Roman" w:hAnsi="Times New Roman" w:cs="Times New Roman"/>
          <w:sz w:val="28"/>
          <w:szCs w:val="28"/>
        </w:rPr>
        <w:t>услуги «</w:t>
      </w:r>
      <w:r w:rsidR="008E3D33" w:rsidRPr="008E3D33">
        <w:rPr>
          <w:rFonts w:ascii="Times New Roman" w:hAnsi="Times New Roman" w:cs="Times New Roman"/>
          <w:color w:val="000000"/>
          <w:sz w:val="28"/>
          <w:szCs w:val="28"/>
        </w:rPr>
        <w:t xml:space="preserve">Предоставление выписки из </w:t>
      </w:r>
    </w:p>
    <w:p w:rsidR="00E94335" w:rsidRPr="008E3D33" w:rsidRDefault="008E3D33" w:rsidP="008E3D33">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color w:val="000000"/>
          <w:sz w:val="28"/>
          <w:szCs w:val="28"/>
        </w:rPr>
        <w:t xml:space="preserve">                       </w:t>
      </w:r>
      <w:r w:rsidRPr="008E3D33">
        <w:rPr>
          <w:rFonts w:ascii="Times New Roman" w:hAnsi="Times New Roman" w:cs="Times New Roman"/>
          <w:color w:val="000000"/>
          <w:sz w:val="28"/>
          <w:szCs w:val="28"/>
        </w:rPr>
        <w:t>похозяйственной книги</w:t>
      </w:r>
      <w:r w:rsidR="00E94335" w:rsidRPr="008E3D33">
        <w:rPr>
          <w:rFonts w:ascii="Times New Roman" w:hAnsi="Times New Roman" w:cs="Times New Roman"/>
          <w:sz w:val="28"/>
          <w:szCs w:val="28"/>
          <w:lang w:eastAsia="ar-SA"/>
        </w:rPr>
        <w:t>»</w:t>
      </w:r>
    </w:p>
    <w:p w:rsidR="00E94335" w:rsidRDefault="00E94335" w:rsidP="00E94335">
      <w:pPr>
        <w:pStyle w:val="1"/>
        <w:numPr>
          <w:ilvl w:val="0"/>
          <w:numId w:val="0"/>
        </w:numPr>
        <w:ind w:left="360"/>
        <w:jc w:val="center"/>
        <w:rPr>
          <w:rFonts w:ascii="Times New Roman" w:hAnsi="Times New Roman" w:cs="Times New Roman"/>
          <w:b w:val="0"/>
          <w:sz w:val="24"/>
          <w:szCs w:val="24"/>
        </w:rPr>
      </w:pPr>
      <w:r w:rsidRPr="008E3D33">
        <w:rPr>
          <w:rFonts w:ascii="Times New Roman" w:hAnsi="Times New Roman" w:cs="Times New Roman"/>
          <w:b w:val="0"/>
          <w:sz w:val="24"/>
          <w:szCs w:val="24"/>
        </w:rPr>
        <w:t>Блок-схема</w:t>
      </w:r>
      <w:r w:rsidRPr="008E3D33">
        <w:rPr>
          <w:rFonts w:ascii="Times New Roman" w:hAnsi="Times New Roman" w:cs="Times New Roman"/>
          <w:b w:val="0"/>
          <w:sz w:val="24"/>
          <w:szCs w:val="24"/>
        </w:rPr>
        <w:br/>
      </w:r>
      <w:r w:rsidRPr="00E94335">
        <w:rPr>
          <w:rFonts w:ascii="Times New Roman" w:hAnsi="Times New Roman" w:cs="Times New Roman"/>
          <w:b w:val="0"/>
          <w:sz w:val="24"/>
          <w:szCs w:val="24"/>
        </w:rPr>
        <w:t xml:space="preserve">предоставления муниципальной услуги </w:t>
      </w:r>
    </w:p>
    <w:p w:rsidR="008E3D33" w:rsidRPr="00F83E8D" w:rsidRDefault="008E3D33" w:rsidP="008E3D33">
      <w:pPr>
        <w:tabs>
          <w:tab w:val="left" w:pos="5220"/>
        </w:tabs>
        <w:autoSpaceDE w:val="0"/>
        <w:autoSpaceDN w:val="0"/>
        <w:adjustRightInd w:val="0"/>
        <w:jc w:val="center"/>
      </w:pPr>
    </w:p>
    <w:p w:rsidR="008E3D33" w:rsidRPr="00F83E8D" w:rsidRDefault="00AC6655" w:rsidP="008E3D33">
      <w:pPr>
        <w:jc w:val="center"/>
      </w:pPr>
      <w:r>
        <w:rPr>
          <w:noProof/>
        </w:rPr>
        <w:pict>
          <v:rect id="Прямоугольник 8" o:spid="_x0000_s1026" style="position:absolute;left:0;text-align:left;margin-left:-9pt;margin-top:1.2pt;width:47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roSgIAAFg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">
            <v:textbox>
              <w:txbxContent>
                <w:p w:rsidR="00F22BCE" w:rsidRDefault="00F22BCE" w:rsidP="008E3D33">
                  <w:pPr>
                    <w:jc w:val="center"/>
                  </w:pPr>
                  <w:r>
                    <w:t>Прием и регистрация заявления и прилагаемых к нему документов</w:t>
                  </w:r>
                </w:p>
              </w:txbxContent>
            </v:textbox>
          </v:rect>
        </w:pict>
      </w:r>
    </w:p>
    <w:p w:rsidR="008E3D33" w:rsidRPr="00F83E8D" w:rsidRDefault="008E3D33" w:rsidP="008E3D33">
      <w:pPr>
        <w:jc w:val="center"/>
      </w:pPr>
    </w:p>
    <w:p w:rsidR="008E3D33" w:rsidRPr="00F83E8D" w:rsidRDefault="00AC6655" w:rsidP="008E3D33">
      <w:pPr>
        <w:jc w:val="center"/>
      </w:pPr>
      <w:r>
        <w:rPr>
          <w:noProof/>
        </w:rPr>
        <w:pict>
          <v:rect id="Прямоугольник 7" o:spid="_x0000_s1027" style="position:absolute;left:0;text-align:left;margin-left:-9pt;margin-top:9.6pt;width:47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">
            <v:textbox>
              <w:txbxContent>
                <w:p w:rsidR="00F22BCE" w:rsidRDefault="00F22BCE" w:rsidP="008E3D33">
                  <w:pPr>
                    <w:jc w:val="center"/>
                  </w:pPr>
                  <w:r>
                    <w:t>Организация запроса документов и получение ответа по каналам межведомственного взаимодействия</w:t>
                  </w:r>
                </w:p>
              </w:txbxContent>
            </v:textbox>
          </v:rect>
        </w:pict>
      </w:r>
      <w:r>
        <w:rPr>
          <w:noProof/>
        </w:rPr>
        <w:pict>
          <v:line id="Прямая соединительная линия 6" o:spid="_x0000_s1044"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">
            <v:stroke endarrow="block"/>
          </v:line>
        </w:pict>
      </w:r>
    </w:p>
    <w:p w:rsidR="008E3D33" w:rsidRPr="00F83E8D" w:rsidRDefault="008E3D33" w:rsidP="008E3D33">
      <w:pPr>
        <w:jc w:val="center"/>
      </w:pPr>
    </w:p>
    <w:p w:rsidR="008E3D33" w:rsidRPr="00F83E8D" w:rsidRDefault="008E3D33" w:rsidP="008E3D33">
      <w:r w:rsidRPr="00F83E8D">
        <w:tab/>
      </w:r>
      <w:r w:rsidRPr="00F83E8D">
        <w:tab/>
      </w:r>
      <w:r w:rsidRPr="00F83E8D">
        <w:tab/>
      </w:r>
      <w:r w:rsidRPr="00F83E8D">
        <w:tab/>
      </w:r>
      <w:r w:rsidRPr="00F83E8D">
        <w:tab/>
      </w:r>
      <w:r w:rsidRPr="00F83E8D">
        <w:tab/>
      </w:r>
      <w:r w:rsidRPr="00F83E8D">
        <w:tab/>
      </w:r>
      <w:r w:rsidRPr="00F83E8D">
        <w:tab/>
      </w:r>
      <w:r w:rsidRPr="00F83E8D">
        <w:tab/>
      </w:r>
      <w:r w:rsidRPr="00F83E8D">
        <w:tab/>
      </w:r>
      <w:r w:rsidRPr="00F83E8D">
        <w:tab/>
      </w:r>
    </w:p>
    <w:p w:rsidR="008E3D33" w:rsidRPr="00F83E8D" w:rsidRDefault="00AC6655" w:rsidP="008E3D33">
      <w:pPr>
        <w:jc w:val="center"/>
      </w:pPr>
      <w:r>
        <w:rPr>
          <w:noProof/>
        </w:rPr>
        <w:pict>
          <v:line id="Прямая соединительная линия 5" o:spid="_x0000_s1043"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pt" to="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GS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">
            <v:stroke endarrow="block"/>
          </v:line>
        </w:pict>
      </w:r>
    </w:p>
    <w:p w:rsidR="008E3D33" w:rsidRPr="00F83E8D" w:rsidRDefault="00AC6655" w:rsidP="008E3D33">
      <w:pPr>
        <w:jc w:val="center"/>
      </w:pPr>
      <w:r>
        <w:rPr>
          <w:noProof/>
        </w:rPr>
        <w:pict>
          <v:rect id="Прямоугольник 4" o:spid="_x0000_s1028" style="position:absolute;left:0;text-align:left;margin-left:-9pt;margin-top:-.6pt;width:47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mxTgIAAF8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">
            <v:textbox>
              <w:txbxContent>
                <w:p w:rsidR="00F22BCE" w:rsidRDefault="00F22BCE" w:rsidP="008E3D33">
                  <w:pPr>
                    <w:jc w:val="center"/>
                  </w:pPr>
                  <w:r>
                    <w:t>Рассмотрение заявления и прилагаемых к нему документов</w:t>
                  </w:r>
                </w:p>
              </w:txbxContent>
            </v:textbox>
          </v:rect>
        </w:pict>
      </w:r>
    </w:p>
    <w:p w:rsidR="008E3D33" w:rsidRPr="00F83E8D" w:rsidRDefault="00AC6655" w:rsidP="008E3D33">
      <w:pPr>
        <w:jc w:val="center"/>
      </w:pPr>
      <w:r>
        <w:rPr>
          <w:noProof/>
        </w:rPr>
        <w:pict>
          <v:line id="Прямая соединительная линия 26" o:spid="_x0000_s1042"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6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Rgag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">
            <v:stroke endarrow="block"/>
          </v:line>
        </w:pict>
      </w:r>
      <w:r>
        <w:rPr>
          <w:noProof/>
        </w:rPr>
        <w:pict>
          <v:line id="Прямая соединительная линия 27" o:spid="_x0000_s104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8pt" to="4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">
            <v:stroke endarrow="block"/>
          </v:line>
        </w:pict>
      </w:r>
    </w:p>
    <w:p w:rsidR="008E3D33" w:rsidRPr="00F83E8D" w:rsidRDefault="008E3D33" w:rsidP="008E3D33">
      <w:pPr>
        <w:jc w:val="center"/>
      </w:pPr>
    </w:p>
    <w:tbl>
      <w:tblPr>
        <w:tblW w:w="9645" w:type="dxa"/>
        <w:tblLook w:val="01E0"/>
      </w:tblPr>
      <w:tblGrid>
        <w:gridCol w:w="2988"/>
        <w:gridCol w:w="540"/>
        <w:gridCol w:w="2700"/>
        <w:gridCol w:w="54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 xml:space="preserve">Принятие решения о выдаче </w:t>
            </w:r>
            <w:r>
              <w:t>выписки</w:t>
            </w:r>
          </w:p>
        </w:tc>
        <w:tc>
          <w:tcPr>
            <w:tcW w:w="540" w:type="dxa"/>
            <w:tcBorders>
              <w:top w:val="nil"/>
              <w:left w:val="single" w:sz="4" w:space="0" w:color="auto"/>
              <w:bottom w:val="nil"/>
              <w:right w:val="single" w:sz="4" w:space="0" w:color="auto"/>
            </w:tcBorders>
          </w:tcPr>
          <w:p w:rsidR="008E3D33" w:rsidRPr="00F83E8D" w:rsidRDefault="00AC6655" w:rsidP="00EE305D">
            <w:pPr>
              <w:spacing w:beforeAutospacing="1" w:after="100" w:afterAutospacing="1"/>
              <w:jc w:val="center"/>
            </w:pPr>
            <w:r>
              <w:rPr>
                <w:noProof/>
              </w:rPr>
              <w:pict>
                <v:line id="Прямая соединительная линия 24" o:spid="_x0000_s1040"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2.15pt" to="21.8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">
                  <v:stroke endarrow="block"/>
                </v:line>
              </w:pict>
            </w:r>
          </w:p>
        </w:tc>
        <w:tc>
          <w:tcPr>
            <w:tcW w:w="2700" w:type="dxa"/>
            <w:tcBorders>
              <w:top w:val="single" w:sz="4" w:space="0" w:color="auto"/>
              <w:left w:val="single" w:sz="4" w:space="0" w:color="auto"/>
              <w:bottom w:val="single" w:sz="4" w:space="0" w:color="auto"/>
              <w:right w:val="single" w:sz="4" w:space="0" w:color="auto"/>
            </w:tcBorders>
          </w:tcPr>
          <w:p w:rsidR="008E3D33" w:rsidRPr="00F83E8D" w:rsidRDefault="00AC6655" w:rsidP="00EE305D">
            <w:pPr>
              <w:spacing w:beforeAutospacing="1" w:after="100" w:afterAutospacing="1"/>
              <w:jc w:val="center"/>
            </w:pPr>
            <w:r>
              <w:rPr>
                <w:noProof/>
              </w:rPr>
              <w:pict>
                <v:line id="Прямая соединительная линия 23" o:spid="_x0000_s1039"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46.9pt" to="156.8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">
                  <v:stroke endarrow="block"/>
                </v:line>
              </w:pict>
            </w:r>
            <w:r>
              <w:rPr>
                <w:noProof/>
              </w:rPr>
              <w:pict>
                <v:line id="Прямая соединительная линия 22" o:spid="_x0000_s1038"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68.1pt" to="120.6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">
                  <v:stroke endarrow="block"/>
                </v:line>
              </w:pict>
            </w:r>
            <w:r w:rsidR="008E3D33" w:rsidRPr="00F83E8D">
              <w:t>Направление запроса заявителю о представлении недостающих документов</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Выявление оснований для отказа в выдаче выписки</w:t>
            </w:r>
          </w:p>
        </w:tc>
      </w:tr>
    </w:tbl>
    <w:p w:rsidR="008E3D33" w:rsidRPr="00F83E8D" w:rsidRDefault="00AC6655" w:rsidP="008E3D33">
      <w:pPr>
        <w:jc w:val="center"/>
      </w:pPr>
      <w:r>
        <w:rPr>
          <w:noProof/>
        </w:rPr>
        <w:pict>
          <v:line id="Прямая соединительная линия 21" o:spid="_x0000_s1037"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45pt,.45pt" to="407.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">
            <v:stroke endarrow="block"/>
          </v:line>
        </w:pict>
      </w:r>
      <w:r>
        <w:rPr>
          <w:noProof/>
        </w:rPr>
        <w:pict>
          <v:line id="Прямая соединительная линия 20" o:spid="_x0000_s103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45pt,.45pt" to="65.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s8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5FGkhh51nzbvNjfdt+7z5gZt3nc/uq/dl+62+97dbj6Afbf5CLY/7O52&#10;7hsE6aBl29gMIMfq0ng16EpdNReavrZI6XFF1JyHmq7XDdyT+IzoQYrf2AYYzdrnmkEMWTgdhF2V&#10;pvaQIBlahf6tD/3jK4fo1knBe5z2h3GgE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">
            <v:stroke endarrow="block"/>
          </v:line>
        </w:pict>
      </w:r>
      <w:r>
        <w:rPr>
          <w:noProof/>
        </w:rPr>
      </w:r>
      <w:r>
        <w:rPr>
          <w:noProof/>
        </w:rPr>
        <w:pict>
          <v:group id="Полотно 3" o:spid="_x0000_s1033" editas="canvas" style="width:477pt;height:27pt;mso-position-horizontal-relative:char;mso-position-vertical-relative:line"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3429;visibility:visible;mso-wrap-style:square">
              <v:fill o:detectmouseclick="t"/>
              <v:path o:connecttype="none"/>
            </v:shape>
            <v:line id="Line 4" o:spid="_x0000_s1034" style="position:absolute;visibility:visible;mso-wrap-style:square" from="30861,0" to="3087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10:wrap type="none"/>
            <w10:anchorlock/>
          </v:group>
        </w:pict>
      </w:r>
    </w:p>
    <w:tbl>
      <w:tblPr>
        <w:tblW w:w="9645" w:type="dxa"/>
        <w:tblLook w:val="01E0"/>
      </w:tblPr>
      <w:tblGrid>
        <w:gridCol w:w="2988"/>
        <w:gridCol w:w="540"/>
        <w:gridCol w:w="2340"/>
        <w:gridCol w:w="90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AC6655" w:rsidP="00EE305D">
            <w:pPr>
              <w:spacing w:before="100" w:beforeAutospacing="1" w:after="100" w:afterAutospacing="1"/>
              <w:jc w:val="center"/>
            </w:pPr>
            <w:r>
              <w:rPr>
                <w:noProof/>
              </w:rPr>
              <w:pict>
                <v:line id="Прямая соединительная линия 16" o:spid="_x0000_s1032"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85pt,53.8pt" to="63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">
                  <v:stroke endarrow="block"/>
                </v:line>
              </w:pict>
            </w:r>
            <w:r w:rsidR="008E3D33" w:rsidRPr="00F83E8D">
              <w:t>Оформление выписки из похозяйственной книги</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340"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Заявитель  представил недостающие документы</w:t>
            </w:r>
          </w:p>
        </w:tc>
        <w:tc>
          <w:tcPr>
            <w:tcW w:w="90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AC6655" w:rsidP="00EE305D">
            <w:pPr>
              <w:spacing w:beforeAutospacing="1" w:after="100" w:afterAutospacing="1"/>
              <w:jc w:val="center"/>
            </w:pPr>
            <w:r>
              <w:rPr>
                <w:noProof/>
              </w:rPr>
              <w:pict>
                <v:line id="Прямая соединительная линия 17" o:spid="_x0000_s1031"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pt,53.95pt" to="66.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">
                  <v:stroke endarrow="block"/>
                </v:line>
              </w:pict>
            </w:r>
            <w:r w:rsidR="008E3D33" w:rsidRPr="00F83E8D">
              <w:t>Принятие решения об отказе в выдаче выписки из похозяйств</w:t>
            </w:r>
            <w:r w:rsidR="008E3D33">
              <w:t>енной книги</w:t>
            </w:r>
          </w:p>
        </w:tc>
      </w:tr>
    </w:tbl>
    <w:p w:rsidR="008E3D33" w:rsidRPr="00F83E8D" w:rsidRDefault="008E3D33" w:rsidP="008E3D33">
      <w:r w:rsidRPr="00F83E8D">
        <w:tab/>
      </w:r>
      <w:r w:rsidRPr="00F83E8D">
        <w:tab/>
      </w:r>
    </w:p>
    <w:p w:rsidR="008E3D33" w:rsidRPr="00F83E8D" w:rsidRDefault="008E3D33" w:rsidP="008E3D33">
      <w:pPr>
        <w:jc w:val="center"/>
      </w:pPr>
      <w:r w:rsidRPr="00F83E8D">
        <w:tab/>
      </w:r>
      <w:r w:rsidRPr="00F83E8D">
        <w:tab/>
      </w:r>
      <w:r w:rsidRPr="00F83E8D">
        <w:tab/>
      </w:r>
      <w:r w:rsidRPr="00F83E8D">
        <w:tab/>
      </w:r>
      <w:r w:rsidRPr="00F83E8D">
        <w:tab/>
      </w:r>
    </w:p>
    <w:p w:rsidR="008E3D33" w:rsidRPr="00F83E8D" w:rsidRDefault="008E3D33" w:rsidP="008E3D33">
      <w:pPr>
        <w:jc w:val="center"/>
      </w:pPr>
      <w:r w:rsidRPr="00F83E8D">
        <w:tab/>
      </w:r>
      <w:r w:rsidRPr="00F83E8D">
        <w:tab/>
      </w:r>
      <w:r w:rsidRPr="00F83E8D">
        <w:tab/>
      </w:r>
      <w:r w:rsidRPr="00F83E8D">
        <w:tab/>
      </w:r>
    </w:p>
    <w:tbl>
      <w:tblPr>
        <w:tblW w:w="9645" w:type="dxa"/>
        <w:tblLook w:val="01E0"/>
      </w:tblPr>
      <w:tblGrid>
        <w:gridCol w:w="2988"/>
        <w:gridCol w:w="540"/>
        <w:gridCol w:w="2700"/>
        <w:gridCol w:w="54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Внесение записи журнал выдачи выписок из похозяйственной книги</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700"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Заявитель не представил недостающие документы</w:t>
            </w:r>
          </w:p>
        </w:tc>
        <w:tc>
          <w:tcPr>
            <w:tcW w:w="540" w:type="dxa"/>
            <w:tcBorders>
              <w:top w:val="nil"/>
              <w:left w:val="single" w:sz="4" w:space="0" w:color="auto"/>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Оформление отказа в выдаче выписки из похозяйственной книги</w:t>
            </w:r>
          </w:p>
        </w:tc>
      </w:tr>
    </w:tbl>
    <w:p w:rsidR="008E3D33" w:rsidRPr="00F83E8D" w:rsidRDefault="008E3D33" w:rsidP="008E3D33">
      <w:pPr>
        <w:jc w:val="center"/>
      </w:pPr>
    </w:p>
    <w:p w:rsidR="008E3D33" w:rsidRPr="00F83E8D" w:rsidRDefault="00AC6655" w:rsidP="008E3D33">
      <w:r>
        <w:rPr>
          <w:noProof/>
        </w:rPr>
        <w:pict>
          <v:line id="Прямая соединительная линия 15" o:spid="_x0000_s1030"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4pt,-12.1pt" to="413.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">
            <v:stroke endarrow="block"/>
          </v:line>
        </w:pict>
      </w:r>
      <w:r>
        <w:rPr>
          <w:noProof/>
        </w:rPr>
        <w:pict>
          <v:line id="Прямая соединительная линия 14" o:spid="_x0000_s1029"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4pt,-12.7pt" to="71.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">
            <v:stroke endarrow="block"/>
          </v:line>
        </w:pict>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r w:rsidR="008E3D33" w:rsidRPr="00F83E8D">
        <w:tab/>
      </w:r>
    </w:p>
    <w:tbl>
      <w:tblPr>
        <w:tblW w:w="9645" w:type="dxa"/>
        <w:tblLook w:val="01E0"/>
      </w:tblPr>
      <w:tblGrid>
        <w:gridCol w:w="2988"/>
        <w:gridCol w:w="540"/>
        <w:gridCol w:w="2700"/>
        <w:gridCol w:w="540"/>
        <w:gridCol w:w="2877"/>
      </w:tblGrid>
      <w:tr w:rsidR="008E3D33" w:rsidRPr="00F83E8D" w:rsidTr="00EE305D">
        <w:tc>
          <w:tcPr>
            <w:tcW w:w="2988"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Направление (вручение) выписки из похозяйственной книги</w:t>
            </w:r>
          </w:p>
        </w:tc>
        <w:tc>
          <w:tcPr>
            <w:tcW w:w="540" w:type="dxa"/>
            <w:tcBorders>
              <w:top w:val="nil"/>
              <w:left w:val="single" w:sz="4" w:space="0" w:color="auto"/>
              <w:bottom w:val="nil"/>
              <w:right w:val="nil"/>
            </w:tcBorders>
          </w:tcPr>
          <w:p w:rsidR="008E3D33" w:rsidRPr="00F83E8D" w:rsidRDefault="008E3D33" w:rsidP="00EE305D">
            <w:pPr>
              <w:spacing w:before="100" w:beforeAutospacing="1" w:after="100" w:afterAutospacing="1"/>
              <w:jc w:val="center"/>
            </w:pPr>
          </w:p>
        </w:tc>
        <w:tc>
          <w:tcPr>
            <w:tcW w:w="2700" w:type="dxa"/>
          </w:tcPr>
          <w:p w:rsidR="008E3D33" w:rsidRPr="00F83E8D" w:rsidRDefault="008E3D33" w:rsidP="00EE305D">
            <w:pPr>
              <w:spacing w:before="100" w:beforeAutospacing="1" w:after="100" w:afterAutospacing="1"/>
              <w:jc w:val="center"/>
            </w:pPr>
          </w:p>
        </w:tc>
        <w:tc>
          <w:tcPr>
            <w:tcW w:w="540" w:type="dxa"/>
            <w:tcBorders>
              <w:top w:val="nil"/>
              <w:left w:val="nil"/>
              <w:bottom w:val="nil"/>
              <w:right w:val="single" w:sz="4" w:space="0" w:color="auto"/>
            </w:tcBorders>
          </w:tcPr>
          <w:p w:rsidR="008E3D33" w:rsidRPr="00F83E8D" w:rsidRDefault="008E3D33" w:rsidP="00EE305D">
            <w:pPr>
              <w:spacing w:before="100" w:beforeAutospacing="1" w:after="100" w:afterAutospacing="1"/>
              <w:jc w:val="center"/>
            </w:pPr>
          </w:p>
        </w:tc>
        <w:tc>
          <w:tcPr>
            <w:tcW w:w="2877" w:type="dxa"/>
            <w:tcBorders>
              <w:top w:val="single" w:sz="4" w:space="0" w:color="auto"/>
              <w:left w:val="single" w:sz="4" w:space="0" w:color="auto"/>
              <w:bottom w:val="single" w:sz="4" w:space="0" w:color="auto"/>
              <w:right w:val="single" w:sz="4" w:space="0" w:color="auto"/>
            </w:tcBorders>
          </w:tcPr>
          <w:p w:rsidR="008E3D33" w:rsidRPr="00F83E8D" w:rsidRDefault="008E3D33" w:rsidP="00EE305D">
            <w:pPr>
              <w:spacing w:before="100" w:beforeAutospacing="1" w:after="100" w:afterAutospacing="1"/>
              <w:jc w:val="center"/>
            </w:pPr>
            <w:r w:rsidRPr="00F83E8D">
              <w:t>Направление (вручение) заявителю решения об отказе в выдаче выписки из похозяйственной книги</w:t>
            </w:r>
          </w:p>
        </w:tc>
      </w:tr>
    </w:tbl>
    <w:p w:rsidR="008E3D33" w:rsidRPr="00F83E8D" w:rsidRDefault="008E3D33" w:rsidP="008E3D33"/>
    <w:p w:rsidR="008E3D33" w:rsidRDefault="008E3D33" w:rsidP="008E3D33">
      <w:pPr>
        <w:pStyle w:val="a6"/>
        <w:tabs>
          <w:tab w:val="left" w:pos="5844"/>
        </w:tabs>
        <w:ind w:left="0"/>
        <w:outlineLvl w:val="0"/>
        <w:rPr>
          <w:color w:val="000000"/>
          <w:sz w:val="28"/>
          <w:szCs w:val="28"/>
        </w:rPr>
      </w:pPr>
    </w:p>
    <w:p w:rsidR="008E3D33" w:rsidRDefault="008E3D33" w:rsidP="008E3D33">
      <w:pPr>
        <w:pStyle w:val="a6"/>
        <w:tabs>
          <w:tab w:val="left" w:pos="5844"/>
        </w:tabs>
        <w:ind w:left="0"/>
        <w:outlineLvl w:val="0"/>
        <w:rPr>
          <w:color w:val="000000"/>
          <w:sz w:val="28"/>
          <w:szCs w:val="28"/>
        </w:rPr>
      </w:pPr>
    </w:p>
    <w:p w:rsidR="008E3D33" w:rsidRDefault="008E3D33" w:rsidP="00740361">
      <w:pPr>
        <w:sectPr w:rsidR="008E3D33" w:rsidSect="00EE305D">
          <w:pgSz w:w="11906" w:h="16838" w:code="9"/>
          <w:pgMar w:top="1134" w:right="567" w:bottom="1134" w:left="1701" w:header="709" w:footer="709" w:gutter="0"/>
          <w:cols w:space="708"/>
          <w:titlePg/>
          <w:docGrid w:linePitch="360"/>
        </w:sectPr>
      </w:pPr>
    </w:p>
    <w:p w:rsidR="00F97E9A" w:rsidRPr="008A15CA" w:rsidRDefault="00F97E9A" w:rsidP="00F97E9A">
      <w:pPr>
        <w:rPr>
          <w:sz w:val="20"/>
          <w:szCs w:val="20"/>
        </w:rPr>
      </w:pPr>
    </w:p>
    <w:p w:rsidR="00D9150E" w:rsidRPr="008A15CA" w:rsidRDefault="00D9150E" w:rsidP="00F97E9A">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CE" w:rsidRDefault="00F22BCE" w:rsidP="00D34E0C">
      <w:r>
        <w:separator/>
      </w:r>
    </w:p>
  </w:endnote>
  <w:endnote w:type="continuationSeparator" w:id="0">
    <w:p w:rsidR="00F22BCE" w:rsidRDefault="00F22BCE"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CE" w:rsidRDefault="00F22BCE" w:rsidP="00D34E0C">
      <w:r>
        <w:separator/>
      </w:r>
    </w:p>
  </w:footnote>
  <w:footnote w:type="continuationSeparator" w:id="0">
    <w:p w:rsidR="00F22BCE" w:rsidRDefault="00F22BCE"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1370DDC"/>
    <w:multiLevelType w:val="hybridMultilevel"/>
    <w:tmpl w:val="770CA26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6B52BA"/>
    <w:multiLevelType w:val="multilevel"/>
    <w:tmpl w:val="1CCC089C"/>
    <w:name w:val="WW8Num522"/>
    <w:lvl w:ilvl="0">
      <w:start w:val="1"/>
      <w:numFmt w:val="decimal"/>
      <w:pStyle w:val="1"/>
      <w:lvlText w:val="%1."/>
      <w:lvlJc w:val="left"/>
      <w:pPr>
        <w:tabs>
          <w:tab w:val="num" w:pos="3893"/>
        </w:tabs>
        <w:ind w:left="4613"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3893"/>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3893"/>
        </w:tabs>
        <w:ind w:left="5387" w:hanging="720"/>
      </w:pPr>
      <w:rPr>
        <w:rFonts w:cs="Times New Roman" w:hint="default"/>
        <w:b/>
      </w:rPr>
    </w:lvl>
    <w:lvl w:ilvl="3">
      <w:start w:val="1"/>
      <w:numFmt w:val="decimal"/>
      <w:isLgl/>
      <w:lvlText w:val="%1.%2.%3.%4."/>
      <w:lvlJc w:val="left"/>
      <w:pPr>
        <w:tabs>
          <w:tab w:val="num" w:pos="3893"/>
        </w:tabs>
        <w:ind w:left="5594" w:hanging="720"/>
      </w:pPr>
      <w:rPr>
        <w:rFonts w:cs="Times New Roman" w:hint="default"/>
      </w:rPr>
    </w:lvl>
    <w:lvl w:ilvl="4">
      <w:start w:val="1"/>
      <w:numFmt w:val="decimal"/>
      <w:isLgl/>
      <w:lvlText w:val="%1.%2.%3.%4.%5."/>
      <w:lvlJc w:val="left"/>
      <w:pPr>
        <w:tabs>
          <w:tab w:val="num" w:pos="3893"/>
        </w:tabs>
        <w:ind w:left="6161" w:hanging="1080"/>
      </w:pPr>
      <w:rPr>
        <w:rFonts w:cs="Times New Roman" w:hint="default"/>
      </w:rPr>
    </w:lvl>
    <w:lvl w:ilvl="5">
      <w:start w:val="1"/>
      <w:numFmt w:val="decimal"/>
      <w:isLgl/>
      <w:lvlText w:val="%1.%2.%3.%4.%5.%6."/>
      <w:lvlJc w:val="left"/>
      <w:pPr>
        <w:tabs>
          <w:tab w:val="num" w:pos="3893"/>
        </w:tabs>
        <w:ind w:left="6368" w:hanging="1080"/>
      </w:pPr>
      <w:rPr>
        <w:rFonts w:cs="Times New Roman" w:hint="default"/>
      </w:rPr>
    </w:lvl>
    <w:lvl w:ilvl="6">
      <w:start w:val="1"/>
      <w:numFmt w:val="decimal"/>
      <w:isLgl/>
      <w:lvlText w:val="%1.%2.%3.%4.%5.%6.%7."/>
      <w:lvlJc w:val="left"/>
      <w:pPr>
        <w:tabs>
          <w:tab w:val="num" w:pos="3893"/>
        </w:tabs>
        <w:ind w:left="6935" w:hanging="1440"/>
      </w:pPr>
      <w:rPr>
        <w:rFonts w:cs="Times New Roman" w:hint="default"/>
      </w:rPr>
    </w:lvl>
    <w:lvl w:ilvl="7">
      <w:start w:val="1"/>
      <w:numFmt w:val="decimal"/>
      <w:isLgl/>
      <w:lvlText w:val="%1.%2.%3.%4.%5.%6.%7.%8."/>
      <w:lvlJc w:val="left"/>
      <w:pPr>
        <w:tabs>
          <w:tab w:val="num" w:pos="3893"/>
        </w:tabs>
        <w:ind w:left="7142" w:hanging="1440"/>
      </w:pPr>
      <w:rPr>
        <w:rFonts w:cs="Times New Roman" w:hint="default"/>
      </w:rPr>
    </w:lvl>
    <w:lvl w:ilvl="8">
      <w:start w:val="1"/>
      <w:numFmt w:val="decimal"/>
      <w:isLgl/>
      <w:lvlText w:val="%1.%2.%3.%4.%5.%6.%7.%8.%9."/>
      <w:lvlJc w:val="left"/>
      <w:pPr>
        <w:tabs>
          <w:tab w:val="num" w:pos="3893"/>
        </w:tabs>
        <w:ind w:left="7709" w:hanging="1800"/>
      </w:pPr>
      <w:rPr>
        <w:rFonts w:cs="Times New Roman" w:hint="default"/>
      </w:rPr>
    </w:lvl>
  </w:abstractNum>
  <w:abstractNum w:abstractNumId="12">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0"/>
  </w:num>
  <w:num w:numId="13">
    <w:abstractNumId w:val="16"/>
  </w:num>
  <w:num w:numId="14">
    <w:abstractNumId w:val="12"/>
  </w:num>
  <w:num w:numId="15">
    <w:abstractNumId w:val="15"/>
  </w:num>
  <w:num w:numId="16">
    <w:abstractNumId w:val="21"/>
  </w:num>
  <w:num w:numId="17">
    <w:abstractNumId w:val="9"/>
  </w:num>
  <w:num w:numId="18">
    <w:abstractNumId w:val="19"/>
  </w:num>
  <w:num w:numId="19">
    <w:abstractNumId w:val="13"/>
  </w:num>
  <w:num w:numId="20">
    <w:abstractNumId w:val="14"/>
  </w:num>
  <w:num w:numId="21">
    <w:abstractNumId w:val="18"/>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4817"/>
  </w:hdrShapeDefaults>
  <w:footnotePr>
    <w:footnote w:id="-1"/>
    <w:footnote w:id="0"/>
  </w:footnotePr>
  <w:endnotePr>
    <w:endnote w:id="-1"/>
    <w:endnote w:id="0"/>
  </w:endnotePr>
  <w:compat/>
  <w:rsids>
    <w:rsidRoot w:val="00012D8C"/>
    <w:rsid w:val="00006CDD"/>
    <w:rsid w:val="00006D74"/>
    <w:rsid w:val="00012D8C"/>
    <w:rsid w:val="00022E5F"/>
    <w:rsid w:val="000B7F1C"/>
    <w:rsid w:val="000C2592"/>
    <w:rsid w:val="000E1634"/>
    <w:rsid w:val="000E19D5"/>
    <w:rsid w:val="000F78BB"/>
    <w:rsid w:val="001129AF"/>
    <w:rsid w:val="0013035F"/>
    <w:rsid w:val="001439D5"/>
    <w:rsid w:val="001440E2"/>
    <w:rsid w:val="001462E9"/>
    <w:rsid w:val="00165D4D"/>
    <w:rsid w:val="001B1716"/>
    <w:rsid w:val="001E419F"/>
    <w:rsid w:val="00232C96"/>
    <w:rsid w:val="00260052"/>
    <w:rsid w:val="00267494"/>
    <w:rsid w:val="0027041C"/>
    <w:rsid w:val="002E1140"/>
    <w:rsid w:val="002F52A8"/>
    <w:rsid w:val="00315EAC"/>
    <w:rsid w:val="00327FC4"/>
    <w:rsid w:val="0036048B"/>
    <w:rsid w:val="003841FD"/>
    <w:rsid w:val="00384FBF"/>
    <w:rsid w:val="003C123F"/>
    <w:rsid w:val="003E7537"/>
    <w:rsid w:val="003E7C74"/>
    <w:rsid w:val="00413752"/>
    <w:rsid w:val="00415887"/>
    <w:rsid w:val="0043357F"/>
    <w:rsid w:val="00440716"/>
    <w:rsid w:val="004763A1"/>
    <w:rsid w:val="004802EE"/>
    <w:rsid w:val="004B1A89"/>
    <w:rsid w:val="004B7522"/>
    <w:rsid w:val="004D4564"/>
    <w:rsid w:val="004F4408"/>
    <w:rsid w:val="00517A7C"/>
    <w:rsid w:val="00533BE2"/>
    <w:rsid w:val="00547C68"/>
    <w:rsid w:val="00550514"/>
    <w:rsid w:val="00560D3D"/>
    <w:rsid w:val="00571872"/>
    <w:rsid w:val="005876D9"/>
    <w:rsid w:val="005A1A0E"/>
    <w:rsid w:val="005D5916"/>
    <w:rsid w:val="00600EBA"/>
    <w:rsid w:val="00605385"/>
    <w:rsid w:val="00650861"/>
    <w:rsid w:val="006522F3"/>
    <w:rsid w:val="006765AB"/>
    <w:rsid w:val="00694190"/>
    <w:rsid w:val="006A2720"/>
    <w:rsid w:val="006F6CAA"/>
    <w:rsid w:val="00711ED8"/>
    <w:rsid w:val="0073132F"/>
    <w:rsid w:val="00737A25"/>
    <w:rsid w:val="00740361"/>
    <w:rsid w:val="007407A0"/>
    <w:rsid w:val="00744982"/>
    <w:rsid w:val="00750E3D"/>
    <w:rsid w:val="00772700"/>
    <w:rsid w:val="0077506E"/>
    <w:rsid w:val="00777227"/>
    <w:rsid w:val="007B5A5A"/>
    <w:rsid w:val="007B70ED"/>
    <w:rsid w:val="007D53D6"/>
    <w:rsid w:val="007D63D5"/>
    <w:rsid w:val="007E57B7"/>
    <w:rsid w:val="007F136E"/>
    <w:rsid w:val="007F6046"/>
    <w:rsid w:val="00800A95"/>
    <w:rsid w:val="008423FD"/>
    <w:rsid w:val="00845C45"/>
    <w:rsid w:val="00855217"/>
    <w:rsid w:val="0088439A"/>
    <w:rsid w:val="008A15CA"/>
    <w:rsid w:val="008E3D33"/>
    <w:rsid w:val="008F0566"/>
    <w:rsid w:val="00921937"/>
    <w:rsid w:val="00922548"/>
    <w:rsid w:val="009846D2"/>
    <w:rsid w:val="00985B19"/>
    <w:rsid w:val="009B548C"/>
    <w:rsid w:val="009B54C3"/>
    <w:rsid w:val="009D2118"/>
    <w:rsid w:val="009D248D"/>
    <w:rsid w:val="009D5867"/>
    <w:rsid w:val="009D7152"/>
    <w:rsid w:val="009E0FD9"/>
    <w:rsid w:val="009F46AC"/>
    <w:rsid w:val="00A11B90"/>
    <w:rsid w:val="00A21D9C"/>
    <w:rsid w:val="00A37DBD"/>
    <w:rsid w:val="00A45FA7"/>
    <w:rsid w:val="00A4604A"/>
    <w:rsid w:val="00A6067B"/>
    <w:rsid w:val="00A82504"/>
    <w:rsid w:val="00AA50FD"/>
    <w:rsid w:val="00AC6655"/>
    <w:rsid w:val="00AD6F2C"/>
    <w:rsid w:val="00AF43A0"/>
    <w:rsid w:val="00AF70C3"/>
    <w:rsid w:val="00B16F82"/>
    <w:rsid w:val="00B40D9B"/>
    <w:rsid w:val="00B51341"/>
    <w:rsid w:val="00B51553"/>
    <w:rsid w:val="00B95FC0"/>
    <w:rsid w:val="00BC2FEC"/>
    <w:rsid w:val="00BD5FAB"/>
    <w:rsid w:val="00BD782D"/>
    <w:rsid w:val="00BD7FC5"/>
    <w:rsid w:val="00BF2247"/>
    <w:rsid w:val="00C01F05"/>
    <w:rsid w:val="00C35130"/>
    <w:rsid w:val="00C656D0"/>
    <w:rsid w:val="00C76EDA"/>
    <w:rsid w:val="00C8273D"/>
    <w:rsid w:val="00CA028D"/>
    <w:rsid w:val="00CB4DE9"/>
    <w:rsid w:val="00CB5D4B"/>
    <w:rsid w:val="00CF65AF"/>
    <w:rsid w:val="00D34E0C"/>
    <w:rsid w:val="00D534EB"/>
    <w:rsid w:val="00D7550E"/>
    <w:rsid w:val="00D9150E"/>
    <w:rsid w:val="00D928F3"/>
    <w:rsid w:val="00D92FC7"/>
    <w:rsid w:val="00D95423"/>
    <w:rsid w:val="00DA552F"/>
    <w:rsid w:val="00DB79A6"/>
    <w:rsid w:val="00DC7FD0"/>
    <w:rsid w:val="00DE7542"/>
    <w:rsid w:val="00DF7DF4"/>
    <w:rsid w:val="00E10070"/>
    <w:rsid w:val="00E219AB"/>
    <w:rsid w:val="00E34562"/>
    <w:rsid w:val="00E6285E"/>
    <w:rsid w:val="00E94335"/>
    <w:rsid w:val="00EA7D1B"/>
    <w:rsid w:val="00EB57AB"/>
    <w:rsid w:val="00EC5C31"/>
    <w:rsid w:val="00EE305D"/>
    <w:rsid w:val="00EE3EA8"/>
    <w:rsid w:val="00F21394"/>
    <w:rsid w:val="00F22BCE"/>
    <w:rsid w:val="00F40439"/>
    <w:rsid w:val="00F50BEB"/>
    <w:rsid w:val="00F67C73"/>
    <w:rsid w:val="00F952DA"/>
    <w:rsid w:val="00F965CC"/>
    <w:rsid w:val="00F97E9A"/>
    <w:rsid w:val="00FB2327"/>
    <w:rsid w:val="00FC7BB0"/>
    <w:rsid w:val="00FE6869"/>
    <w:rsid w:val="00FF4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paragraph" w:customStyle="1" w:styleId="17">
    <w:name w:val="марк список 1"/>
    <w:basedOn w:val="a"/>
    <w:rsid w:val="00A21D9C"/>
    <w:pPr>
      <w:tabs>
        <w:tab w:val="left" w:pos="360"/>
      </w:tabs>
      <w:spacing w:before="120" w:after="120"/>
      <w:jc w:val="both"/>
    </w:pPr>
    <w:rPr>
      <w:szCs w:val="20"/>
      <w:lang w:eastAsia="ar-SA"/>
    </w:rPr>
  </w:style>
  <w:style w:type="paragraph" w:customStyle="1" w:styleId="Heading">
    <w:name w:val="Heading"/>
    <w:rsid w:val="00EE305D"/>
    <w:pPr>
      <w:autoSpaceDE w:val="0"/>
      <w:autoSpaceDN w:val="0"/>
      <w:adjustRightInd w:val="0"/>
      <w:spacing w:after="0" w:line="240" w:lineRule="auto"/>
    </w:pPr>
    <w:rPr>
      <w:rFonts w:ascii="Arial" w:eastAsia="Times New Roman" w:hAnsi="Arial" w:cs="Arial"/>
      <w:b/>
      <w:bCs/>
      <w:lang w:eastAsia="ru-RU"/>
    </w:rPr>
  </w:style>
  <w:style w:type="paragraph" w:customStyle="1" w:styleId="aff2">
    <w:name w:val="Знак Знак Знак"/>
    <w:basedOn w:val="a"/>
    <w:rsid w:val="00EE305D"/>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paragraph" w:customStyle="1" w:styleId="17">
    <w:name w:val="марк список 1"/>
    <w:basedOn w:val="a"/>
    <w:rsid w:val="00A21D9C"/>
    <w:pPr>
      <w:tabs>
        <w:tab w:val="left" w:pos="360"/>
      </w:tabs>
      <w:spacing w:before="120" w:after="120"/>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hyperlink" Target="http://www.frskub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mfc.labinsk@yandex.ru" TargetMode="External"/><Relationship Id="rId10" Type="http://schemas.openxmlformats.org/officeDocument/2006/relationships/hyperlink" Target="garantf1://12077515.0" TargetMode="External"/><Relationship Id="rId19" Type="http://schemas.openxmlformats.org/officeDocument/2006/relationships/hyperlink" Target="garantF1://71045140.2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688210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labinsk.e-mfc.ru/" TargetMode="External"/><Relationship Id="rId30" Type="http://schemas.openxmlformats.org/officeDocument/2006/relationships/hyperlink" Target="mailto:OO_11@frs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A616A-1AB0-4AA0-9819-5F01B7EE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29</Pages>
  <Words>9352</Words>
  <Characters>53309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k9n</dc:creator>
  <cp:lastModifiedBy>k9n</cp:lastModifiedBy>
  <cp:revision>15</cp:revision>
  <cp:lastPrinted>2016-03-17T11:00:00Z</cp:lastPrinted>
  <dcterms:created xsi:type="dcterms:W3CDTF">2016-02-10T07:43:00Z</dcterms:created>
  <dcterms:modified xsi:type="dcterms:W3CDTF">2016-03-26T15:04:00Z</dcterms:modified>
</cp:coreProperties>
</file>